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F057" w14:textId="77777777" w:rsidR="003004C9" w:rsidRPr="003004C9" w:rsidRDefault="003004C9" w:rsidP="003004C9">
      <w:pPr>
        <w:pStyle w:val="afb"/>
        <w:numPr>
          <w:ilvl w:val="0"/>
          <w:numId w:val="3"/>
        </w:numPr>
        <w:spacing w:after="0"/>
        <w:rPr>
          <w:rFonts w:ascii="Times New Roman" w:hAnsi="Times New Roman" w:cs="Times New Roman"/>
          <w:b/>
          <w:color w:val="000000"/>
          <w:sz w:val="24"/>
          <w:szCs w:val="24"/>
        </w:rPr>
      </w:pPr>
      <w:bookmarkStart w:id="0" w:name="_GoBack"/>
      <w:bookmarkEnd w:id="0"/>
      <w:r w:rsidRPr="003004C9">
        <w:rPr>
          <w:rFonts w:ascii="Times New Roman" w:hAnsi="Times New Roman" w:cs="Times New Roman"/>
          <w:b/>
          <w:color w:val="000000"/>
          <w:sz w:val="24"/>
          <w:szCs w:val="24"/>
          <w:lang w:val="uk-UA"/>
        </w:rPr>
        <w:t xml:space="preserve">Предмет закупівлі, кількість: </w:t>
      </w:r>
    </w:p>
    <w:tbl>
      <w:tblPr>
        <w:tblStyle w:val="1f8"/>
        <w:tblW w:w="9810" w:type="dxa"/>
        <w:tblInd w:w="385" w:type="dxa"/>
        <w:tblLayout w:type="fixed"/>
        <w:tblLook w:val="04A0" w:firstRow="1" w:lastRow="0" w:firstColumn="1" w:lastColumn="0" w:noHBand="0" w:noVBand="1"/>
      </w:tblPr>
      <w:tblGrid>
        <w:gridCol w:w="780"/>
        <w:gridCol w:w="3364"/>
        <w:gridCol w:w="2833"/>
        <w:gridCol w:w="1275"/>
        <w:gridCol w:w="1558"/>
      </w:tblGrid>
      <w:tr w:rsidR="003004C9" w:rsidRPr="003004C9" w14:paraId="43B6B4B7" w14:textId="77777777" w:rsidTr="003004C9">
        <w:trPr>
          <w:trHeight w:val="451"/>
        </w:trPr>
        <w:tc>
          <w:tcPr>
            <w:tcW w:w="780" w:type="dxa"/>
            <w:tcBorders>
              <w:top w:val="single" w:sz="4" w:space="0" w:color="auto"/>
              <w:left w:val="single" w:sz="4" w:space="0" w:color="auto"/>
              <w:bottom w:val="single" w:sz="4" w:space="0" w:color="auto"/>
              <w:right w:val="single" w:sz="4" w:space="0" w:color="auto"/>
            </w:tcBorders>
            <w:vAlign w:val="center"/>
            <w:hideMark/>
          </w:tcPr>
          <w:p w14:paraId="286AEF55"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b/>
                <w:bCs/>
                <w:sz w:val="24"/>
                <w:szCs w:val="24"/>
                <w:lang w:eastAsia="ru-RU"/>
              </w:rPr>
            </w:pPr>
            <w:r w:rsidRPr="003004C9">
              <w:rPr>
                <w:rFonts w:ascii="Times New Roman" w:eastAsia="Times New Roman" w:hAnsi="Times New Roman"/>
                <w:b/>
                <w:bCs/>
                <w:sz w:val="24"/>
                <w:szCs w:val="24"/>
                <w:lang w:eastAsia="ru-RU"/>
              </w:rPr>
              <w:t>№ п/п</w:t>
            </w:r>
          </w:p>
        </w:tc>
        <w:tc>
          <w:tcPr>
            <w:tcW w:w="3366" w:type="dxa"/>
            <w:tcBorders>
              <w:top w:val="single" w:sz="4" w:space="0" w:color="auto"/>
              <w:left w:val="single" w:sz="4" w:space="0" w:color="auto"/>
              <w:bottom w:val="single" w:sz="4" w:space="0" w:color="auto"/>
              <w:right w:val="single" w:sz="4" w:space="0" w:color="auto"/>
            </w:tcBorders>
            <w:vAlign w:val="center"/>
            <w:hideMark/>
          </w:tcPr>
          <w:p w14:paraId="296C4C6C"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b/>
                <w:bCs/>
                <w:sz w:val="24"/>
                <w:szCs w:val="24"/>
                <w:lang w:eastAsia="ru-RU"/>
              </w:rPr>
            </w:pPr>
            <w:proofErr w:type="spellStart"/>
            <w:r w:rsidRPr="003004C9">
              <w:rPr>
                <w:rFonts w:ascii="Times New Roman" w:eastAsia="Times New Roman" w:hAnsi="Times New Roman"/>
                <w:b/>
                <w:bCs/>
                <w:sz w:val="24"/>
                <w:szCs w:val="24"/>
                <w:lang w:eastAsia="ru-RU"/>
              </w:rPr>
              <w:t>Найменування</w:t>
            </w:r>
            <w:proofErr w:type="spellEnd"/>
            <w:r w:rsidRPr="003004C9">
              <w:rPr>
                <w:rFonts w:ascii="Times New Roman" w:eastAsia="Times New Roman" w:hAnsi="Times New Roman"/>
                <w:b/>
                <w:bCs/>
                <w:sz w:val="24"/>
                <w:szCs w:val="24"/>
                <w:lang w:eastAsia="ru-RU"/>
              </w:rPr>
              <w:t xml:space="preserve"> товару</w:t>
            </w:r>
          </w:p>
        </w:tc>
        <w:tc>
          <w:tcPr>
            <w:tcW w:w="2835" w:type="dxa"/>
            <w:tcBorders>
              <w:top w:val="single" w:sz="4" w:space="0" w:color="auto"/>
              <w:left w:val="single" w:sz="4" w:space="0" w:color="auto"/>
              <w:bottom w:val="single" w:sz="4" w:space="0" w:color="auto"/>
              <w:right w:val="single" w:sz="4" w:space="0" w:color="auto"/>
            </w:tcBorders>
            <w:hideMark/>
          </w:tcPr>
          <w:p w14:paraId="3ABC9C15"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b/>
                <w:bCs/>
                <w:sz w:val="24"/>
                <w:szCs w:val="24"/>
                <w:lang w:eastAsia="ru-RU"/>
              </w:rPr>
            </w:pPr>
            <w:r w:rsidRPr="003004C9">
              <w:rPr>
                <w:rFonts w:ascii="Times New Roman" w:hAnsi="Times New Roman"/>
                <w:b/>
                <w:bCs/>
                <w:sz w:val="24"/>
                <w:szCs w:val="24"/>
                <w:lang w:eastAsia="ru-RU"/>
              </w:rPr>
              <w:br/>
              <w:t>Код ДК 021:2015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BCAB17"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b/>
                <w:bCs/>
                <w:sz w:val="24"/>
                <w:szCs w:val="24"/>
                <w:lang w:eastAsia="ru-RU"/>
              </w:rPr>
            </w:pPr>
            <w:proofErr w:type="spellStart"/>
            <w:r w:rsidRPr="003004C9">
              <w:rPr>
                <w:rFonts w:ascii="Times New Roman" w:eastAsia="Times New Roman" w:hAnsi="Times New Roman"/>
                <w:b/>
                <w:bCs/>
                <w:sz w:val="24"/>
                <w:szCs w:val="24"/>
                <w:lang w:eastAsia="ru-RU"/>
              </w:rPr>
              <w:t>Одиниця</w:t>
            </w:r>
            <w:proofErr w:type="spellEnd"/>
            <w:r w:rsidRPr="003004C9">
              <w:rPr>
                <w:rFonts w:ascii="Times New Roman" w:eastAsia="Times New Roman" w:hAnsi="Times New Roman"/>
                <w:b/>
                <w:bCs/>
                <w:sz w:val="24"/>
                <w:szCs w:val="24"/>
                <w:lang w:eastAsia="ru-RU"/>
              </w:rPr>
              <w:t xml:space="preserve"> </w:t>
            </w:r>
            <w:proofErr w:type="spellStart"/>
            <w:r w:rsidRPr="003004C9">
              <w:rPr>
                <w:rFonts w:ascii="Times New Roman" w:eastAsia="Times New Roman" w:hAnsi="Times New Roman"/>
                <w:b/>
                <w:bCs/>
                <w:sz w:val="24"/>
                <w:szCs w:val="24"/>
                <w:lang w:eastAsia="ru-RU"/>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0FC8CEA"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b/>
                <w:bCs/>
                <w:sz w:val="24"/>
                <w:szCs w:val="24"/>
                <w:lang w:eastAsia="ru-RU"/>
              </w:rPr>
            </w:pPr>
            <w:proofErr w:type="spellStart"/>
            <w:r w:rsidRPr="003004C9">
              <w:rPr>
                <w:rFonts w:ascii="Times New Roman" w:hAnsi="Times New Roman"/>
                <w:b/>
                <w:bCs/>
                <w:sz w:val="24"/>
                <w:szCs w:val="24"/>
                <w:lang w:eastAsia="ru-RU"/>
              </w:rPr>
              <w:t>Кількість</w:t>
            </w:r>
            <w:proofErr w:type="spellEnd"/>
          </w:p>
        </w:tc>
      </w:tr>
      <w:tr w:rsidR="003004C9" w:rsidRPr="003004C9" w14:paraId="07F9FCD2" w14:textId="77777777" w:rsidTr="003004C9">
        <w:trPr>
          <w:trHeight w:val="20"/>
        </w:trPr>
        <w:tc>
          <w:tcPr>
            <w:tcW w:w="780" w:type="dxa"/>
            <w:tcBorders>
              <w:top w:val="single" w:sz="4" w:space="0" w:color="auto"/>
              <w:left w:val="single" w:sz="4" w:space="0" w:color="auto"/>
              <w:bottom w:val="single" w:sz="4" w:space="0" w:color="auto"/>
              <w:right w:val="single" w:sz="4" w:space="0" w:color="auto"/>
            </w:tcBorders>
            <w:vAlign w:val="center"/>
            <w:hideMark/>
          </w:tcPr>
          <w:p w14:paraId="533FA3CD"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color w:val="000000"/>
                <w:sz w:val="24"/>
                <w:szCs w:val="24"/>
                <w:lang w:eastAsia="uk-UA"/>
              </w:rPr>
            </w:pPr>
            <w:r w:rsidRPr="003004C9">
              <w:rPr>
                <w:rFonts w:ascii="Times New Roman" w:eastAsia="Times New Roman" w:hAnsi="Times New Roman"/>
                <w:color w:val="000000"/>
                <w:sz w:val="24"/>
                <w:szCs w:val="24"/>
                <w:lang w:eastAsia="uk-UA"/>
              </w:rPr>
              <w:t>1</w:t>
            </w:r>
          </w:p>
        </w:tc>
        <w:tc>
          <w:tcPr>
            <w:tcW w:w="3366" w:type="dxa"/>
            <w:tcBorders>
              <w:top w:val="single" w:sz="4" w:space="0" w:color="auto"/>
              <w:left w:val="single" w:sz="4" w:space="0" w:color="auto"/>
              <w:bottom w:val="single" w:sz="4" w:space="0" w:color="auto"/>
              <w:right w:val="single" w:sz="4" w:space="0" w:color="auto"/>
            </w:tcBorders>
            <w:vAlign w:val="center"/>
            <w:hideMark/>
          </w:tcPr>
          <w:p w14:paraId="4B7BC8B6" w14:textId="77777777" w:rsidR="003004C9" w:rsidRPr="003004C9" w:rsidRDefault="003004C9" w:rsidP="003004C9">
            <w:pPr>
              <w:overflowPunct w:val="0"/>
              <w:autoSpaceDE w:val="0"/>
              <w:autoSpaceDN w:val="0"/>
              <w:adjustRightInd w:val="0"/>
              <w:rPr>
                <w:rFonts w:ascii="Times New Roman" w:eastAsia="Times New Roman" w:hAnsi="Times New Roman"/>
                <w:sz w:val="24"/>
                <w:szCs w:val="24"/>
                <w:lang w:eastAsia="uk-UA"/>
              </w:rPr>
            </w:pPr>
            <w:proofErr w:type="spellStart"/>
            <w:r w:rsidRPr="003004C9">
              <w:rPr>
                <w:rFonts w:ascii="Times New Roman" w:eastAsia="Times New Roman" w:hAnsi="Times New Roman"/>
                <w:sz w:val="24"/>
                <w:szCs w:val="24"/>
                <w:lang w:eastAsia="uk-UA"/>
              </w:rPr>
              <w:t>Шини</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автомобільні</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зимові</w:t>
            </w:r>
            <w:proofErr w:type="spellEnd"/>
            <w:r w:rsidRPr="003004C9">
              <w:rPr>
                <w:rFonts w:ascii="Times New Roman" w:eastAsia="Times New Roman" w:hAnsi="Times New Roman"/>
                <w:sz w:val="24"/>
                <w:szCs w:val="24"/>
                <w:lang w:eastAsia="uk-UA"/>
              </w:rPr>
              <w:t xml:space="preserve">) 185/65 </w:t>
            </w:r>
            <w:r w:rsidRPr="003004C9">
              <w:rPr>
                <w:rFonts w:ascii="Times New Roman" w:eastAsia="Times New Roman" w:hAnsi="Times New Roman"/>
                <w:sz w:val="24"/>
                <w:szCs w:val="24"/>
                <w:lang w:val="en-US" w:eastAsia="uk-UA"/>
              </w:rPr>
              <w:t>R</w:t>
            </w:r>
            <w:r w:rsidRPr="003004C9">
              <w:rPr>
                <w:rFonts w:ascii="Times New Roman" w:eastAsia="Times New Roman" w:hAnsi="Times New Roman"/>
                <w:sz w:val="24"/>
                <w:szCs w:val="24"/>
                <w:lang w:eastAsia="uk-UA"/>
              </w:rPr>
              <w:t>15 88</w:t>
            </w:r>
            <w:r w:rsidRPr="003004C9">
              <w:rPr>
                <w:rFonts w:ascii="Times New Roman" w:eastAsia="Times New Roman" w:hAnsi="Times New Roman"/>
                <w:sz w:val="24"/>
                <w:szCs w:val="24"/>
                <w:lang w:val="en-US" w:eastAsia="uk-UA"/>
              </w:rPr>
              <w:t xml:space="preserve">T </w:t>
            </w:r>
          </w:p>
          <w:p w14:paraId="66CFD4C4" w14:textId="77777777" w:rsidR="003004C9" w:rsidRPr="003004C9" w:rsidRDefault="003004C9" w:rsidP="003004C9">
            <w:pPr>
              <w:widowControl w:val="0"/>
              <w:suppressAutoHyphens/>
              <w:overflowPunct w:val="0"/>
              <w:autoSpaceDE w:val="0"/>
              <w:autoSpaceDN w:val="0"/>
              <w:adjustRightInd w:val="0"/>
              <w:rPr>
                <w:rFonts w:ascii="Times New Roman" w:eastAsia="Times New Roman" w:hAnsi="Times New Roman"/>
                <w:sz w:val="24"/>
                <w:szCs w:val="24"/>
                <w:lang w:eastAsia="uk-UA"/>
              </w:rPr>
            </w:pPr>
            <w:r w:rsidRPr="003004C9">
              <w:rPr>
                <w:rFonts w:ascii="Times New Roman" w:hAnsi="Times New Roman"/>
                <w:sz w:val="24"/>
                <w:szCs w:val="24"/>
                <w:lang w:val="en-US"/>
              </w:rPr>
              <w:t xml:space="preserve">Nokian </w:t>
            </w:r>
            <w:proofErr w:type="spellStart"/>
            <w:r w:rsidRPr="003004C9">
              <w:rPr>
                <w:rFonts w:ascii="Times New Roman" w:hAnsi="Times New Roman"/>
                <w:sz w:val="24"/>
                <w:szCs w:val="24"/>
                <w:lang w:val="en-US"/>
              </w:rPr>
              <w:t>Snowproof</w:t>
            </w:r>
            <w:proofErr w:type="spellEnd"/>
            <w:r w:rsidRPr="003004C9">
              <w:rPr>
                <w:rFonts w:ascii="Times New Roman" w:hAnsi="Times New Roman"/>
                <w:sz w:val="24"/>
                <w:szCs w:val="24"/>
              </w:rPr>
              <w:t xml:space="preserve"> 2 </w:t>
            </w:r>
            <w:proofErr w:type="spellStart"/>
            <w:r w:rsidRPr="003004C9">
              <w:rPr>
                <w:rFonts w:ascii="Times New Roman" w:hAnsi="Times New Roman"/>
                <w:sz w:val="24"/>
                <w:szCs w:val="24"/>
              </w:rPr>
              <w:t>або</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еквівалент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225D8F"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rPr>
              <w:t xml:space="preserve">34350000-5 - </w:t>
            </w:r>
            <w:proofErr w:type="spellStart"/>
            <w:r w:rsidRPr="003004C9">
              <w:rPr>
                <w:rFonts w:ascii="Times New Roman" w:hAnsi="Times New Roman"/>
                <w:sz w:val="24"/>
                <w:szCs w:val="24"/>
              </w:rPr>
              <w:t>Шини</w:t>
            </w:r>
            <w:proofErr w:type="spellEnd"/>
            <w:r w:rsidRPr="003004C9">
              <w:rPr>
                <w:rFonts w:ascii="Times New Roman" w:hAnsi="Times New Roman"/>
                <w:sz w:val="24"/>
                <w:szCs w:val="24"/>
              </w:rPr>
              <w:t xml:space="preserve"> для </w:t>
            </w:r>
            <w:proofErr w:type="spellStart"/>
            <w:r w:rsidRPr="003004C9">
              <w:rPr>
                <w:rFonts w:ascii="Times New Roman" w:hAnsi="Times New Roman"/>
                <w:sz w:val="24"/>
                <w:szCs w:val="24"/>
              </w:rPr>
              <w:t>транспортних</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засобів</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великої</w:t>
            </w:r>
            <w:proofErr w:type="spellEnd"/>
            <w:r w:rsidRPr="003004C9">
              <w:rPr>
                <w:rFonts w:ascii="Times New Roman" w:hAnsi="Times New Roman"/>
                <w:sz w:val="24"/>
                <w:szCs w:val="24"/>
              </w:rPr>
              <w:t xml:space="preserve"> та </w:t>
            </w:r>
            <w:proofErr w:type="spellStart"/>
            <w:r w:rsidRPr="003004C9">
              <w:rPr>
                <w:rFonts w:ascii="Times New Roman" w:hAnsi="Times New Roman"/>
                <w:sz w:val="24"/>
                <w:szCs w:val="24"/>
              </w:rPr>
              <w:t>малої</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тоннажності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76C288B"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sz w:val="24"/>
                <w:szCs w:val="24"/>
                <w:lang w:eastAsia="uk-UA"/>
              </w:rPr>
            </w:pPr>
            <w:r w:rsidRPr="003004C9">
              <w:rPr>
                <w:rFonts w:ascii="Times New Roman" w:eastAsia="Times New Roman" w:hAnsi="Times New Roman"/>
                <w:sz w:val="24"/>
                <w:szCs w:val="24"/>
                <w:lang w:eastAsia="uk-UA"/>
              </w:rPr>
              <w:t>шт.</w:t>
            </w:r>
          </w:p>
        </w:tc>
        <w:tc>
          <w:tcPr>
            <w:tcW w:w="1559" w:type="dxa"/>
            <w:tcBorders>
              <w:top w:val="single" w:sz="4" w:space="0" w:color="auto"/>
              <w:left w:val="single" w:sz="4" w:space="0" w:color="auto"/>
              <w:bottom w:val="single" w:sz="4" w:space="0" w:color="auto"/>
              <w:right w:val="single" w:sz="4" w:space="0" w:color="auto"/>
            </w:tcBorders>
            <w:hideMark/>
          </w:tcPr>
          <w:p w14:paraId="2B5C1E0F"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lang w:eastAsia="uk-UA"/>
              </w:rPr>
              <w:br/>
            </w:r>
            <w:r w:rsidRPr="003004C9">
              <w:rPr>
                <w:rFonts w:ascii="Times New Roman" w:hAnsi="Times New Roman"/>
                <w:sz w:val="24"/>
                <w:szCs w:val="24"/>
                <w:lang w:eastAsia="uk-UA"/>
              </w:rPr>
              <w:br/>
              <w:t>12</w:t>
            </w:r>
          </w:p>
        </w:tc>
      </w:tr>
      <w:tr w:rsidR="003004C9" w:rsidRPr="003004C9" w14:paraId="7934AA03" w14:textId="77777777" w:rsidTr="003004C9">
        <w:trPr>
          <w:trHeight w:val="20"/>
        </w:trPr>
        <w:tc>
          <w:tcPr>
            <w:tcW w:w="780" w:type="dxa"/>
            <w:tcBorders>
              <w:top w:val="single" w:sz="4" w:space="0" w:color="auto"/>
              <w:left w:val="single" w:sz="4" w:space="0" w:color="auto"/>
              <w:bottom w:val="single" w:sz="4" w:space="0" w:color="auto"/>
              <w:right w:val="single" w:sz="4" w:space="0" w:color="auto"/>
            </w:tcBorders>
            <w:vAlign w:val="center"/>
            <w:hideMark/>
          </w:tcPr>
          <w:p w14:paraId="1C64AFD3"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color w:val="000000"/>
                <w:sz w:val="24"/>
                <w:szCs w:val="24"/>
                <w:lang w:eastAsia="uk-UA"/>
              </w:rPr>
            </w:pPr>
            <w:r w:rsidRPr="003004C9">
              <w:rPr>
                <w:rFonts w:ascii="Times New Roman" w:eastAsia="Times New Roman" w:hAnsi="Times New Roman"/>
                <w:color w:val="000000"/>
                <w:sz w:val="24"/>
                <w:szCs w:val="24"/>
                <w:lang w:eastAsia="uk-UA"/>
              </w:rPr>
              <w:t>2</w:t>
            </w:r>
          </w:p>
        </w:tc>
        <w:tc>
          <w:tcPr>
            <w:tcW w:w="3366" w:type="dxa"/>
            <w:tcBorders>
              <w:top w:val="single" w:sz="4" w:space="0" w:color="auto"/>
              <w:left w:val="single" w:sz="4" w:space="0" w:color="auto"/>
              <w:bottom w:val="single" w:sz="4" w:space="0" w:color="auto"/>
              <w:right w:val="single" w:sz="4" w:space="0" w:color="auto"/>
            </w:tcBorders>
            <w:vAlign w:val="center"/>
            <w:hideMark/>
          </w:tcPr>
          <w:p w14:paraId="5DB9F995" w14:textId="77777777" w:rsidR="003004C9" w:rsidRPr="003004C9" w:rsidRDefault="003004C9" w:rsidP="003004C9">
            <w:pPr>
              <w:overflowPunct w:val="0"/>
              <w:autoSpaceDE w:val="0"/>
              <w:autoSpaceDN w:val="0"/>
              <w:adjustRightInd w:val="0"/>
              <w:rPr>
                <w:rFonts w:ascii="Times New Roman" w:eastAsia="Times New Roman" w:hAnsi="Times New Roman"/>
                <w:sz w:val="24"/>
                <w:szCs w:val="24"/>
                <w:lang w:eastAsia="uk-UA"/>
              </w:rPr>
            </w:pPr>
            <w:proofErr w:type="spellStart"/>
            <w:r w:rsidRPr="003004C9">
              <w:rPr>
                <w:rFonts w:ascii="Times New Roman" w:eastAsia="Times New Roman" w:hAnsi="Times New Roman"/>
                <w:sz w:val="24"/>
                <w:szCs w:val="24"/>
                <w:lang w:eastAsia="uk-UA"/>
              </w:rPr>
              <w:t>Шини</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автомобільні</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зимові</w:t>
            </w:r>
            <w:proofErr w:type="spellEnd"/>
            <w:r w:rsidRPr="003004C9">
              <w:rPr>
                <w:rFonts w:ascii="Times New Roman" w:eastAsia="Times New Roman" w:hAnsi="Times New Roman"/>
                <w:sz w:val="24"/>
                <w:szCs w:val="24"/>
                <w:lang w:eastAsia="uk-UA"/>
              </w:rPr>
              <w:t xml:space="preserve">) 215/65 </w:t>
            </w:r>
            <w:r w:rsidRPr="003004C9">
              <w:rPr>
                <w:rFonts w:ascii="Times New Roman" w:eastAsia="Times New Roman" w:hAnsi="Times New Roman"/>
                <w:sz w:val="24"/>
                <w:szCs w:val="24"/>
                <w:lang w:val="en-US" w:eastAsia="uk-UA"/>
              </w:rPr>
              <w:t>R</w:t>
            </w:r>
            <w:r w:rsidRPr="003004C9">
              <w:rPr>
                <w:rFonts w:ascii="Times New Roman" w:eastAsia="Times New Roman" w:hAnsi="Times New Roman"/>
                <w:sz w:val="24"/>
                <w:szCs w:val="24"/>
                <w:lang w:eastAsia="uk-UA"/>
              </w:rPr>
              <w:t>16 98</w:t>
            </w:r>
            <w:r w:rsidRPr="003004C9">
              <w:rPr>
                <w:rFonts w:ascii="Times New Roman" w:eastAsia="Times New Roman" w:hAnsi="Times New Roman"/>
                <w:sz w:val="24"/>
                <w:szCs w:val="24"/>
                <w:lang w:val="en-US" w:eastAsia="uk-UA"/>
              </w:rPr>
              <w:t>T</w:t>
            </w:r>
          </w:p>
          <w:p w14:paraId="42A8B15B" w14:textId="77777777" w:rsidR="003004C9" w:rsidRPr="003004C9" w:rsidRDefault="003004C9" w:rsidP="003004C9">
            <w:pPr>
              <w:widowControl w:val="0"/>
              <w:suppressAutoHyphens/>
              <w:overflowPunct w:val="0"/>
              <w:autoSpaceDE w:val="0"/>
              <w:autoSpaceDN w:val="0"/>
              <w:adjustRightInd w:val="0"/>
              <w:rPr>
                <w:rFonts w:ascii="Times New Roman" w:eastAsia="Times New Roman" w:hAnsi="Times New Roman"/>
                <w:sz w:val="24"/>
                <w:szCs w:val="24"/>
                <w:lang w:eastAsia="uk-UA"/>
              </w:rPr>
            </w:pPr>
            <w:r w:rsidRPr="003004C9">
              <w:rPr>
                <w:rFonts w:ascii="Times New Roman" w:hAnsi="Times New Roman"/>
                <w:sz w:val="24"/>
                <w:szCs w:val="24"/>
                <w:lang w:val="en-US"/>
              </w:rPr>
              <w:t>Goodyear</w:t>
            </w:r>
            <w:r w:rsidRPr="003004C9">
              <w:rPr>
                <w:rFonts w:ascii="Times New Roman" w:hAnsi="Times New Roman"/>
                <w:sz w:val="24"/>
                <w:szCs w:val="24"/>
              </w:rPr>
              <w:t xml:space="preserve"> </w:t>
            </w:r>
            <w:proofErr w:type="spellStart"/>
            <w:r w:rsidRPr="003004C9">
              <w:rPr>
                <w:rFonts w:ascii="Times New Roman" w:hAnsi="Times New Roman"/>
                <w:sz w:val="24"/>
                <w:szCs w:val="24"/>
                <w:lang w:val="en-US"/>
              </w:rPr>
              <w:t>UltraGrip</w:t>
            </w:r>
            <w:proofErr w:type="spellEnd"/>
            <w:r w:rsidRPr="003004C9">
              <w:rPr>
                <w:rFonts w:ascii="Times New Roman" w:hAnsi="Times New Roman"/>
                <w:sz w:val="24"/>
                <w:szCs w:val="24"/>
              </w:rPr>
              <w:t xml:space="preserve"> </w:t>
            </w:r>
            <w:r w:rsidRPr="003004C9">
              <w:rPr>
                <w:rFonts w:ascii="Times New Roman" w:hAnsi="Times New Roman"/>
                <w:sz w:val="24"/>
                <w:szCs w:val="24"/>
                <w:lang w:val="en-US"/>
              </w:rPr>
              <w:t>Ice</w:t>
            </w:r>
            <w:r w:rsidRPr="003004C9">
              <w:rPr>
                <w:rFonts w:ascii="Times New Roman" w:hAnsi="Times New Roman"/>
                <w:sz w:val="24"/>
                <w:szCs w:val="24"/>
              </w:rPr>
              <w:t xml:space="preserve">+ </w:t>
            </w:r>
            <w:proofErr w:type="spellStart"/>
            <w:r w:rsidRPr="003004C9">
              <w:rPr>
                <w:rFonts w:ascii="Times New Roman" w:hAnsi="Times New Roman"/>
                <w:sz w:val="24"/>
                <w:szCs w:val="24"/>
              </w:rPr>
              <w:t>або</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еквівалент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CA8BCEF"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rPr>
              <w:t xml:space="preserve">34350000-5 - </w:t>
            </w:r>
            <w:proofErr w:type="spellStart"/>
            <w:r w:rsidRPr="003004C9">
              <w:rPr>
                <w:rFonts w:ascii="Times New Roman" w:hAnsi="Times New Roman"/>
                <w:sz w:val="24"/>
                <w:szCs w:val="24"/>
              </w:rPr>
              <w:t>Шини</w:t>
            </w:r>
            <w:proofErr w:type="spellEnd"/>
            <w:r w:rsidRPr="003004C9">
              <w:rPr>
                <w:rFonts w:ascii="Times New Roman" w:hAnsi="Times New Roman"/>
                <w:sz w:val="24"/>
                <w:szCs w:val="24"/>
              </w:rPr>
              <w:t xml:space="preserve"> для </w:t>
            </w:r>
            <w:proofErr w:type="spellStart"/>
            <w:r w:rsidRPr="003004C9">
              <w:rPr>
                <w:rFonts w:ascii="Times New Roman" w:hAnsi="Times New Roman"/>
                <w:sz w:val="24"/>
                <w:szCs w:val="24"/>
              </w:rPr>
              <w:t>транспортних</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засобів</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великої</w:t>
            </w:r>
            <w:proofErr w:type="spellEnd"/>
            <w:r w:rsidRPr="003004C9">
              <w:rPr>
                <w:rFonts w:ascii="Times New Roman" w:hAnsi="Times New Roman"/>
                <w:sz w:val="24"/>
                <w:szCs w:val="24"/>
              </w:rPr>
              <w:t xml:space="preserve"> та </w:t>
            </w:r>
            <w:proofErr w:type="spellStart"/>
            <w:r w:rsidRPr="003004C9">
              <w:rPr>
                <w:rFonts w:ascii="Times New Roman" w:hAnsi="Times New Roman"/>
                <w:sz w:val="24"/>
                <w:szCs w:val="24"/>
              </w:rPr>
              <w:t>малої</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тоннажності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650499" w14:textId="77777777" w:rsidR="003004C9" w:rsidRPr="003004C9" w:rsidRDefault="003004C9" w:rsidP="003004C9">
            <w:pPr>
              <w:widowControl w:val="0"/>
              <w:suppressAutoHyphens/>
              <w:overflowPunct w:val="0"/>
              <w:autoSpaceDE w:val="0"/>
              <w:autoSpaceDN w:val="0"/>
              <w:adjustRightInd w:val="0"/>
              <w:jc w:val="center"/>
              <w:rPr>
                <w:rFonts w:ascii="Times New Roman" w:eastAsia="Times New Roman" w:hAnsi="Times New Roman"/>
                <w:sz w:val="24"/>
                <w:szCs w:val="24"/>
                <w:lang w:eastAsia="uk-UA"/>
              </w:rPr>
            </w:pPr>
            <w:r w:rsidRPr="003004C9">
              <w:rPr>
                <w:rFonts w:ascii="Times New Roman" w:eastAsia="Times New Roman" w:hAnsi="Times New Roman"/>
                <w:sz w:val="24"/>
                <w:szCs w:val="24"/>
                <w:lang w:eastAsia="uk-UA"/>
              </w:rPr>
              <w:t>шт.</w:t>
            </w:r>
          </w:p>
        </w:tc>
        <w:tc>
          <w:tcPr>
            <w:tcW w:w="1559" w:type="dxa"/>
            <w:tcBorders>
              <w:top w:val="single" w:sz="4" w:space="0" w:color="auto"/>
              <w:left w:val="single" w:sz="4" w:space="0" w:color="auto"/>
              <w:bottom w:val="single" w:sz="4" w:space="0" w:color="auto"/>
              <w:right w:val="single" w:sz="4" w:space="0" w:color="auto"/>
            </w:tcBorders>
            <w:hideMark/>
          </w:tcPr>
          <w:p w14:paraId="4E6E5160"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lang w:eastAsia="uk-UA"/>
              </w:rPr>
              <w:br/>
              <w:t>4</w:t>
            </w:r>
          </w:p>
        </w:tc>
      </w:tr>
      <w:tr w:rsidR="003004C9" w:rsidRPr="003004C9" w14:paraId="79D08329" w14:textId="77777777" w:rsidTr="003004C9">
        <w:trPr>
          <w:trHeight w:val="20"/>
        </w:trPr>
        <w:tc>
          <w:tcPr>
            <w:tcW w:w="780" w:type="dxa"/>
            <w:tcBorders>
              <w:top w:val="single" w:sz="4" w:space="0" w:color="auto"/>
              <w:left w:val="single" w:sz="4" w:space="0" w:color="auto"/>
              <w:bottom w:val="single" w:sz="4" w:space="0" w:color="auto"/>
              <w:right w:val="single" w:sz="4" w:space="0" w:color="auto"/>
            </w:tcBorders>
            <w:vAlign w:val="center"/>
            <w:hideMark/>
          </w:tcPr>
          <w:p w14:paraId="746B22A2"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color w:val="000000"/>
                <w:sz w:val="24"/>
                <w:szCs w:val="24"/>
                <w:lang w:eastAsia="uk-UA"/>
              </w:rPr>
            </w:pPr>
            <w:r w:rsidRPr="003004C9">
              <w:rPr>
                <w:rFonts w:ascii="Times New Roman" w:hAnsi="Times New Roman"/>
                <w:color w:val="000000"/>
                <w:sz w:val="24"/>
                <w:szCs w:val="24"/>
                <w:lang w:eastAsia="uk-UA"/>
              </w:rPr>
              <w:t>3</w:t>
            </w:r>
          </w:p>
        </w:tc>
        <w:tc>
          <w:tcPr>
            <w:tcW w:w="3366" w:type="dxa"/>
            <w:tcBorders>
              <w:top w:val="single" w:sz="4" w:space="0" w:color="auto"/>
              <w:left w:val="single" w:sz="4" w:space="0" w:color="auto"/>
              <w:bottom w:val="single" w:sz="4" w:space="0" w:color="auto"/>
              <w:right w:val="single" w:sz="4" w:space="0" w:color="auto"/>
            </w:tcBorders>
            <w:vAlign w:val="center"/>
            <w:hideMark/>
          </w:tcPr>
          <w:p w14:paraId="4D1C9045" w14:textId="77777777" w:rsidR="003004C9" w:rsidRPr="003004C9" w:rsidRDefault="003004C9" w:rsidP="003004C9">
            <w:pPr>
              <w:overflowPunct w:val="0"/>
              <w:autoSpaceDE w:val="0"/>
              <w:autoSpaceDN w:val="0"/>
              <w:adjustRightInd w:val="0"/>
              <w:rPr>
                <w:rFonts w:ascii="Times New Roman" w:hAnsi="Times New Roman"/>
                <w:sz w:val="24"/>
                <w:szCs w:val="24"/>
                <w:lang w:eastAsia="uk-UA"/>
              </w:rPr>
            </w:pPr>
            <w:proofErr w:type="spellStart"/>
            <w:r w:rsidRPr="003004C9">
              <w:rPr>
                <w:rFonts w:ascii="Times New Roman" w:eastAsia="Times New Roman" w:hAnsi="Times New Roman"/>
                <w:sz w:val="24"/>
                <w:szCs w:val="24"/>
                <w:lang w:eastAsia="uk-UA"/>
              </w:rPr>
              <w:t>Шини</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автомобільні</w:t>
            </w:r>
            <w:proofErr w:type="spellEnd"/>
            <w:r w:rsidRPr="003004C9">
              <w:rPr>
                <w:rFonts w:ascii="Times New Roman" w:eastAsia="Times New Roman" w:hAnsi="Times New Roman"/>
                <w:sz w:val="24"/>
                <w:szCs w:val="24"/>
                <w:lang w:eastAsia="uk-UA"/>
              </w:rPr>
              <w:t xml:space="preserve"> (</w:t>
            </w:r>
            <w:proofErr w:type="spellStart"/>
            <w:r w:rsidRPr="003004C9">
              <w:rPr>
                <w:rFonts w:ascii="Times New Roman" w:eastAsia="Times New Roman" w:hAnsi="Times New Roman"/>
                <w:sz w:val="24"/>
                <w:szCs w:val="24"/>
                <w:lang w:eastAsia="uk-UA"/>
              </w:rPr>
              <w:t>зимові</w:t>
            </w:r>
            <w:proofErr w:type="spellEnd"/>
            <w:r w:rsidRPr="003004C9">
              <w:rPr>
                <w:rFonts w:ascii="Times New Roman" w:eastAsia="Times New Roman" w:hAnsi="Times New Roman"/>
                <w:sz w:val="24"/>
                <w:szCs w:val="24"/>
                <w:lang w:eastAsia="uk-UA"/>
              </w:rPr>
              <w:t xml:space="preserve">) </w:t>
            </w:r>
            <w:r w:rsidRPr="003004C9">
              <w:rPr>
                <w:rFonts w:ascii="Times New Roman" w:hAnsi="Times New Roman"/>
                <w:sz w:val="24"/>
                <w:szCs w:val="24"/>
                <w:lang w:eastAsia="uk-UA"/>
              </w:rPr>
              <w:t xml:space="preserve">215/65 </w:t>
            </w:r>
            <w:r w:rsidRPr="003004C9">
              <w:rPr>
                <w:rFonts w:ascii="Times New Roman" w:hAnsi="Times New Roman"/>
                <w:sz w:val="24"/>
                <w:szCs w:val="24"/>
                <w:lang w:val="en-US" w:eastAsia="uk-UA"/>
              </w:rPr>
              <w:t>R</w:t>
            </w:r>
            <w:r w:rsidRPr="003004C9">
              <w:rPr>
                <w:rFonts w:ascii="Times New Roman" w:hAnsi="Times New Roman"/>
                <w:sz w:val="24"/>
                <w:szCs w:val="24"/>
                <w:lang w:eastAsia="uk-UA"/>
              </w:rPr>
              <w:t>17 103</w:t>
            </w:r>
            <w:r w:rsidRPr="003004C9">
              <w:rPr>
                <w:rFonts w:ascii="Times New Roman" w:hAnsi="Times New Roman"/>
                <w:sz w:val="24"/>
                <w:szCs w:val="24"/>
                <w:lang w:val="en-US" w:eastAsia="uk-UA"/>
              </w:rPr>
              <w:t>T</w:t>
            </w:r>
            <w:r w:rsidRPr="003004C9">
              <w:rPr>
                <w:rFonts w:ascii="Times New Roman" w:hAnsi="Times New Roman"/>
                <w:sz w:val="24"/>
                <w:szCs w:val="24"/>
                <w:lang w:eastAsia="uk-UA"/>
              </w:rPr>
              <w:t xml:space="preserve"> </w:t>
            </w:r>
            <w:r w:rsidRPr="003004C9">
              <w:rPr>
                <w:rFonts w:ascii="Times New Roman" w:hAnsi="Times New Roman"/>
                <w:sz w:val="24"/>
                <w:szCs w:val="24"/>
                <w:lang w:val="en-US" w:eastAsia="uk-UA"/>
              </w:rPr>
              <w:t>XL</w:t>
            </w:r>
          </w:p>
          <w:p w14:paraId="5BD784CD" w14:textId="77777777" w:rsidR="003004C9" w:rsidRPr="003004C9" w:rsidRDefault="003004C9" w:rsidP="003004C9">
            <w:pPr>
              <w:widowControl w:val="0"/>
              <w:suppressAutoHyphens/>
              <w:overflowPunct w:val="0"/>
              <w:autoSpaceDE w:val="0"/>
              <w:autoSpaceDN w:val="0"/>
              <w:adjustRightInd w:val="0"/>
              <w:rPr>
                <w:rFonts w:ascii="Times New Roman" w:hAnsi="Times New Roman"/>
                <w:sz w:val="24"/>
                <w:szCs w:val="24"/>
                <w:lang w:val="en-US" w:eastAsia="uk-UA"/>
              </w:rPr>
            </w:pPr>
            <w:r w:rsidRPr="003004C9">
              <w:rPr>
                <w:rFonts w:ascii="Times New Roman" w:hAnsi="Times New Roman"/>
                <w:sz w:val="24"/>
                <w:szCs w:val="24"/>
                <w:lang w:val="en-US"/>
              </w:rPr>
              <w:t xml:space="preserve">MICHELIN X-Ice North 4 </w:t>
            </w:r>
            <w:proofErr w:type="spellStart"/>
            <w:r w:rsidRPr="003004C9">
              <w:rPr>
                <w:rFonts w:ascii="Times New Roman" w:hAnsi="Times New Roman"/>
                <w:sz w:val="24"/>
                <w:szCs w:val="24"/>
              </w:rPr>
              <w:t>або</w:t>
            </w:r>
            <w:proofErr w:type="spellEnd"/>
            <w:r w:rsidRPr="003004C9">
              <w:rPr>
                <w:rFonts w:ascii="Times New Roman" w:hAnsi="Times New Roman"/>
                <w:sz w:val="24"/>
                <w:szCs w:val="24"/>
                <w:lang w:val="en-US"/>
              </w:rPr>
              <w:t xml:space="preserve"> </w:t>
            </w:r>
            <w:proofErr w:type="spellStart"/>
            <w:r w:rsidRPr="003004C9">
              <w:rPr>
                <w:rFonts w:ascii="Times New Roman" w:hAnsi="Times New Roman"/>
                <w:sz w:val="24"/>
                <w:szCs w:val="24"/>
              </w:rPr>
              <w:t>еквівалент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60E8F3A"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rPr>
              <w:t xml:space="preserve">34350000-5 - </w:t>
            </w:r>
            <w:proofErr w:type="spellStart"/>
            <w:r w:rsidRPr="003004C9">
              <w:rPr>
                <w:rFonts w:ascii="Times New Roman" w:hAnsi="Times New Roman"/>
                <w:sz w:val="24"/>
                <w:szCs w:val="24"/>
              </w:rPr>
              <w:t>Шини</w:t>
            </w:r>
            <w:proofErr w:type="spellEnd"/>
            <w:r w:rsidRPr="003004C9">
              <w:rPr>
                <w:rFonts w:ascii="Times New Roman" w:hAnsi="Times New Roman"/>
                <w:sz w:val="24"/>
                <w:szCs w:val="24"/>
              </w:rPr>
              <w:t xml:space="preserve"> для </w:t>
            </w:r>
            <w:proofErr w:type="spellStart"/>
            <w:r w:rsidRPr="003004C9">
              <w:rPr>
                <w:rFonts w:ascii="Times New Roman" w:hAnsi="Times New Roman"/>
                <w:sz w:val="24"/>
                <w:szCs w:val="24"/>
              </w:rPr>
              <w:t>транспортних</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засобів</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великої</w:t>
            </w:r>
            <w:proofErr w:type="spellEnd"/>
            <w:r w:rsidRPr="003004C9">
              <w:rPr>
                <w:rFonts w:ascii="Times New Roman" w:hAnsi="Times New Roman"/>
                <w:sz w:val="24"/>
                <w:szCs w:val="24"/>
              </w:rPr>
              <w:t xml:space="preserve"> та </w:t>
            </w:r>
            <w:proofErr w:type="spellStart"/>
            <w:r w:rsidRPr="003004C9">
              <w:rPr>
                <w:rFonts w:ascii="Times New Roman" w:hAnsi="Times New Roman"/>
                <w:sz w:val="24"/>
                <w:szCs w:val="24"/>
              </w:rPr>
              <w:t>малої</w:t>
            </w:r>
            <w:proofErr w:type="spellEnd"/>
            <w:r w:rsidRPr="003004C9">
              <w:rPr>
                <w:rFonts w:ascii="Times New Roman" w:hAnsi="Times New Roman"/>
                <w:sz w:val="24"/>
                <w:szCs w:val="24"/>
              </w:rPr>
              <w:t xml:space="preserve"> </w:t>
            </w:r>
            <w:proofErr w:type="spellStart"/>
            <w:r w:rsidRPr="003004C9">
              <w:rPr>
                <w:rFonts w:ascii="Times New Roman" w:hAnsi="Times New Roman"/>
                <w:sz w:val="24"/>
                <w:szCs w:val="24"/>
              </w:rPr>
              <w:t>тоннажності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7998D59"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lang w:eastAsia="uk-UA"/>
              </w:rPr>
              <w:t>шт.</w:t>
            </w:r>
          </w:p>
        </w:tc>
        <w:tc>
          <w:tcPr>
            <w:tcW w:w="1559" w:type="dxa"/>
            <w:tcBorders>
              <w:top w:val="single" w:sz="4" w:space="0" w:color="auto"/>
              <w:left w:val="single" w:sz="4" w:space="0" w:color="auto"/>
              <w:bottom w:val="single" w:sz="4" w:space="0" w:color="auto"/>
              <w:right w:val="single" w:sz="4" w:space="0" w:color="auto"/>
            </w:tcBorders>
            <w:hideMark/>
          </w:tcPr>
          <w:p w14:paraId="48D04AC0" w14:textId="77777777" w:rsidR="003004C9" w:rsidRPr="003004C9" w:rsidRDefault="003004C9" w:rsidP="003004C9">
            <w:pPr>
              <w:widowControl w:val="0"/>
              <w:suppressAutoHyphens/>
              <w:overflowPunct w:val="0"/>
              <w:autoSpaceDE w:val="0"/>
              <w:autoSpaceDN w:val="0"/>
              <w:adjustRightInd w:val="0"/>
              <w:jc w:val="center"/>
              <w:rPr>
                <w:rFonts w:ascii="Times New Roman" w:hAnsi="Times New Roman"/>
                <w:sz w:val="24"/>
                <w:szCs w:val="24"/>
                <w:lang w:eastAsia="uk-UA"/>
              </w:rPr>
            </w:pPr>
            <w:r w:rsidRPr="003004C9">
              <w:rPr>
                <w:rFonts w:ascii="Times New Roman" w:hAnsi="Times New Roman"/>
                <w:sz w:val="24"/>
                <w:szCs w:val="24"/>
                <w:lang w:eastAsia="uk-UA"/>
              </w:rPr>
              <w:br/>
              <w:t>4</w:t>
            </w:r>
          </w:p>
        </w:tc>
      </w:tr>
    </w:tbl>
    <w:p w14:paraId="4F44ACD0" w14:textId="77777777" w:rsidR="003004C9" w:rsidRPr="003004C9" w:rsidRDefault="003004C9" w:rsidP="003004C9">
      <w:pPr>
        <w:pStyle w:val="a3"/>
        <w:spacing w:before="0" w:after="0"/>
        <w:ind w:left="426"/>
        <w:jc w:val="center"/>
        <w:rPr>
          <w:rFonts w:eastAsia="Calibri"/>
          <w:b/>
        </w:rPr>
      </w:pPr>
      <w:r w:rsidRPr="003004C9">
        <w:rPr>
          <w:rFonts w:eastAsia="Calibri"/>
          <w:b/>
        </w:rPr>
        <w:t>Технічне завдання до предмету закупівлі:</w:t>
      </w:r>
    </w:p>
    <w:tbl>
      <w:tblPr>
        <w:tblStyle w:val="aff2"/>
        <w:tblW w:w="0" w:type="auto"/>
        <w:tblInd w:w="426" w:type="dxa"/>
        <w:tblLook w:val="04A0" w:firstRow="1" w:lastRow="0" w:firstColumn="1" w:lastColumn="0" w:noHBand="0" w:noVBand="1"/>
      </w:tblPr>
      <w:tblGrid>
        <w:gridCol w:w="561"/>
        <w:gridCol w:w="2235"/>
        <w:gridCol w:w="1208"/>
        <w:gridCol w:w="1275"/>
        <w:gridCol w:w="3640"/>
      </w:tblGrid>
      <w:tr w:rsidR="003004C9" w:rsidRPr="003004C9" w14:paraId="1B37DA16" w14:textId="77777777" w:rsidTr="003004C9">
        <w:tc>
          <w:tcPr>
            <w:tcW w:w="561" w:type="dxa"/>
            <w:tcBorders>
              <w:top w:val="single" w:sz="4" w:space="0" w:color="auto"/>
              <w:left w:val="single" w:sz="4" w:space="0" w:color="auto"/>
              <w:bottom w:val="single" w:sz="4" w:space="0" w:color="auto"/>
              <w:right w:val="single" w:sz="4" w:space="0" w:color="auto"/>
            </w:tcBorders>
            <w:hideMark/>
          </w:tcPr>
          <w:p w14:paraId="18A67737" w14:textId="77777777" w:rsidR="003004C9" w:rsidRPr="003004C9" w:rsidRDefault="003004C9" w:rsidP="003004C9">
            <w:pPr>
              <w:pStyle w:val="a3"/>
              <w:spacing w:before="0" w:after="0"/>
              <w:rPr>
                <w:rFonts w:eastAsia="Calibri"/>
                <w:b/>
                <w:lang w:val="ru-RU"/>
              </w:rPr>
            </w:pPr>
            <w:r w:rsidRPr="003004C9">
              <w:rPr>
                <w:rFonts w:eastAsia="Calibri"/>
                <w:b/>
                <w:lang w:val="ru-RU"/>
              </w:rPr>
              <w:t>№</w:t>
            </w:r>
            <w:r w:rsidRPr="003004C9">
              <w:rPr>
                <w:rFonts w:eastAsia="Calibri"/>
                <w:b/>
                <w:lang w:val="ru-RU"/>
              </w:rPr>
              <w:br/>
              <w:t>п/п</w:t>
            </w:r>
          </w:p>
        </w:tc>
        <w:tc>
          <w:tcPr>
            <w:tcW w:w="2410" w:type="dxa"/>
            <w:tcBorders>
              <w:top w:val="single" w:sz="4" w:space="0" w:color="auto"/>
              <w:left w:val="single" w:sz="4" w:space="0" w:color="auto"/>
              <w:bottom w:val="single" w:sz="4" w:space="0" w:color="auto"/>
              <w:right w:val="single" w:sz="4" w:space="0" w:color="auto"/>
            </w:tcBorders>
            <w:hideMark/>
          </w:tcPr>
          <w:p w14:paraId="45382FAE" w14:textId="77777777" w:rsidR="003004C9" w:rsidRPr="003004C9" w:rsidRDefault="003004C9" w:rsidP="003004C9">
            <w:pPr>
              <w:pStyle w:val="a3"/>
              <w:spacing w:before="0" w:after="0"/>
              <w:jc w:val="center"/>
              <w:rPr>
                <w:rFonts w:eastAsia="Calibri"/>
                <w:b/>
                <w:lang w:val="ru-RU"/>
              </w:rPr>
            </w:pPr>
            <w:proofErr w:type="spellStart"/>
            <w:r w:rsidRPr="003004C9">
              <w:rPr>
                <w:rFonts w:eastAsia="Calibri"/>
                <w:b/>
                <w:lang w:val="ru-RU"/>
              </w:rPr>
              <w:t>Найменування</w:t>
            </w:r>
            <w:proofErr w:type="spellEnd"/>
            <w:r w:rsidRPr="003004C9">
              <w:rPr>
                <w:rFonts w:eastAsia="Calibri"/>
                <w:b/>
                <w:lang w:val="ru-RU"/>
              </w:rPr>
              <w:t xml:space="preserve"> товару</w:t>
            </w:r>
          </w:p>
        </w:tc>
        <w:tc>
          <w:tcPr>
            <w:tcW w:w="1017" w:type="dxa"/>
            <w:tcBorders>
              <w:top w:val="single" w:sz="4" w:space="0" w:color="auto"/>
              <w:left w:val="single" w:sz="4" w:space="0" w:color="auto"/>
              <w:bottom w:val="single" w:sz="4" w:space="0" w:color="auto"/>
              <w:right w:val="single" w:sz="4" w:space="0" w:color="auto"/>
            </w:tcBorders>
            <w:hideMark/>
          </w:tcPr>
          <w:p w14:paraId="1789F09E" w14:textId="77777777" w:rsidR="003004C9" w:rsidRPr="003004C9" w:rsidRDefault="003004C9" w:rsidP="003004C9">
            <w:pPr>
              <w:pStyle w:val="a3"/>
              <w:spacing w:before="0" w:after="0"/>
              <w:jc w:val="center"/>
              <w:rPr>
                <w:rFonts w:eastAsia="Calibri"/>
                <w:b/>
                <w:lang w:val="ru-RU"/>
              </w:rPr>
            </w:pPr>
            <w:proofErr w:type="spellStart"/>
            <w:r w:rsidRPr="003004C9">
              <w:rPr>
                <w:rFonts w:eastAsia="Calibri"/>
                <w:b/>
                <w:lang w:val="ru-RU"/>
              </w:rPr>
              <w:t>Одиниця</w:t>
            </w:r>
            <w:proofErr w:type="spellEnd"/>
            <w:r w:rsidRPr="003004C9">
              <w:rPr>
                <w:rFonts w:eastAsia="Calibri"/>
                <w:b/>
                <w:lang w:val="ru-RU"/>
              </w:rPr>
              <w:t xml:space="preserve"> </w:t>
            </w:r>
            <w:proofErr w:type="spellStart"/>
            <w:r w:rsidRPr="003004C9">
              <w:rPr>
                <w:rFonts w:eastAsia="Calibri"/>
                <w:b/>
                <w:lang w:val="ru-RU"/>
              </w:rPr>
              <w:t>виміру</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1E09F0A" w14:textId="77777777" w:rsidR="003004C9" w:rsidRPr="003004C9" w:rsidRDefault="003004C9" w:rsidP="003004C9">
            <w:pPr>
              <w:pStyle w:val="a3"/>
              <w:spacing w:before="0" w:after="0"/>
              <w:jc w:val="center"/>
              <w:rPr>
                <w:rFonts w:eastAsia="Calibri"/>
                <w:b/>
                <w:lang w:val="ru-RU"/>
              </w:rPr>
            </w:pPr>
            <w:proofErr w:type="spellStart"/>
            <w:r w:rsidRPr="003004C9">
              <w:rPr>
                <w:rFonts w:eastAsia="Calibri"/>
                <w:b/>
                <w:lang w:val="ru-RU"/>
              </w:rPr>
              <w:t>Кількість</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4141FA9B" w14:textId="77777777" w:rsidR="003004C9" w:rsidRPr="003004C9" w:rsidRDefault="003004C9" w:rsidP="003004C9">
            <w:pPr>
              <w:pStyle w:val="a3"/>
              <w:spacing w:before="0" w:after="0"/>
              <w:jc w:val="center"/>
              <w:rPr>
                <w:rFonts w:eastAsia="Calibri"/>
                <w:b/>
                <w:lang w:val="ru-RU"/>
              </w:rPr>
            </w:pPr>
            <w:proofErr w:type="spellStart"/>
            <w:r w:rsidRPr="003004C9">
              <w:rPr>
                <w:rFonts w:eastAsia="Calibri"/>
                <w:b/>
                <w:lang w:val="ru-RU"/>
              </w:rPr>
              <w:t>Технічні</w:t>
            </w:r>
            <w:proofErr w:type="spellEnd"/>
            <w:r w:rsidRPr="003004C9">
              <w:rPr>
                <w:rFonts w:eastAsia="Calibri"/>
                <w:b/>
                <w:lang w:val="ru-RU"/>
              </w:rPr>
              <w:t xml:space="preserve"> </w:t>
            </w:r>
            <w:proofErr w:type="spellStart"/>
            <w:r w:rsidRPr="003004C9">
              <w:rPr>
                <w:rFonts w:eastAsia="Calibri"/>
                <w:b/>
                <w:lang w:val="ru-RU"/>
              </w:rPr>
              <w:t>вимоги</w:t>
            </w:r>
            <w:proofErr w:type="spellEnd"/>
          </w:p>
        </w:tc>
      </w:tr>
      <w:tr w:rsidR="003004C9" w:rsidRPr="003004C9" w14:paraId="263CDBB0" w14:textId="77777777" w:rsidTr="003004C9">
        <w:tc>
          <w:tcPr>
            <w:tcW w:w="561" w:type="dxa"/>
            <w:tcBorders>
              <w:top w:val="single" w:sz="4" w:space="0" w:color="auto"/>
              <w:left w:val="single" w:sz="4" w:space="0" w:color="auto"/>
              <w:bottom w:val="single" w:sz="4" w:space="0" w:color="auto"/>
              <w:right w:val="single" w:sz="4" w:space="0" w:color="auto"/>
            </w:tcBorders>
            <w:hideMark/>
          </w:tcPr>
          <w:p w14:paraId="48B6464C" w14:textId="77777777" w:rsidR="003004C9" w:rsidRPr="003004C9" w:rsidRDefault="003004C9" w:rsidP="003004C9">
            <w:pPr>
              <w:pStyle w:val="a3"/>
              <w:spacing w:before="0" w:after="0"/>
              <w:rPr>
                <w:rFonts w:eastAsia="Calibri"/>
                <w:b/>
                <w:lang w:val="ru-RU"/>
              </w:rPr>
            </w:pPr>
            <w:r w:rsidRPr="003004C9">
              <w:rPr>
                <w:rFonts w:eastAsia="Calibri"/>
                <w:b/>
                <w:lang w:val="ru-RU"/>
              </w:rPr>
              <w:t>1</w:t>
            </w:r>
          </w:p>
        </w:tc>
        <w:tc>
          <w:tcPr>
            <w:tcW w:w="2410" w:type="dxa"/>
            <w:tcBorders>
              <w:top w:val="single" w:sz="4" w:space="0" w:color="auto"/>
              <w:left w:val="single" w:sz="4" w:space="0" w:color="auto"/>
              <w:bottom w:val="single" w:sz="4" w:space="0" w:color="auto"/>
              <w:right w:val="single" w:sz="4" w:space="0" w:color="auto"/>
            </w:tcBorders>
            <w:hideMark/>
          </w:tcPr>
          <w:p w14:paraId="13B3B651" w14:textId="77777777" w:rsidR="003004C9" w:rsidRPr="003004C9" w:rsidRDefault="003004C9" w:rsidP="003004C9">
            <w:pPr>
              <w:pStyle w:val="a3"/>
              <w:spacing w:before="0" w:after="0"/>
              <w:rPr>
                <w:lang w:val="ru-RU" w:eastAsia="uk-UA"/>
              </w:rPr>
            </w:pPr>
            <w:proofErr w:type="spellStart"/>
            <w:r w:rsidRPr="003004C9">
              <w:rPr>
                <w:lang w:val="ru-RU" w:eastAsia="uk-UA"/>
              </w:rPr>
              <w:t>Шини</w:t>
            </w:r>
            <w:proofErr w:type="spellEnd"/>
            <w:r w:rsidRPr="003004C9">
              <w:rPr>
                <w:lang w:val="ru-RU" w:eastAsia="uk-UA"/>
              </w:rPr>
              <w:t xml:space="preserve"> </w:t>
            </w:r>
            <w:proofErr w:type="spellStart"/>
            <w:r w:rsidRPr="003004C9">
              <w:rPr>
                <w:lang w:val="ru-RU" w:eastAsia="uk-UA"/>
              </w:rPr>
              <w:t>автомобільні</w:t>
            </w:r>
            <w:proofErr w:type="spellEnd"/>
            <w:r w:rsidRPr="003004C9">
              <w:rPr>
                <w:lang w:val="ru-RU" w:eastAsia="uk-UA"/>
              </w:rPr>
              <w:t xml:space="preserve"> (</w:t>
            </w:r>
            <w:proofErr w:type="spellStart"/>
            <w:r w:rsidRPr="003004C9">
              <w:rPr>
                <w:lang w:val="ru-RU" w:eastAsia="uk-UA"/>
              </w:rPr>
              <w:t>зимові</w:t>
            </w:r>
            <w:proofErr w:type="spellEnd"/>
            <w:r w:rsidRPr="003004C9">
              <w:rPr>
                <w:lang w:val="ru-RU" w:eastAsia="uk-UA"/>
              </w:rPr>
              <w:t xml:space="preserve">) </w:t>
            </w:r>
          </w:p>
          <w:p w14:paraId="7065F9B2" w14:textId="77777777" w:rsidR="003004C9" w:rsidRPr="003004C9" w:rsidRDefault="003004C9" w:rsidP="003004C9">
            <w:pPr>
              <w:pStyle w:val="a3"/>
              <w:spacing w:before="0" w:after="0"/>
              <w:rPr>
                <w:rFonts w:eastAsia="Calibri"/>
                <w:b/>
                <w:lang w:val="ru-RU"/>
              </w:rPr>
            </w:pPr>
            <w:r w:rsidRPr="003004C9">
              <w:rPr>
                <w:lang w:val="ru-RU" w:eastAsia="uk-UA"/>
              </w:rPr>
              <w:t xml:space="preserve"> 185/65 </w:t>
            </w:r>
            <w:r w:rsidRPr="003004C9">
              <w:rPr>
                <w:lang w:val="en-US" w:eastAsia="uk-UA"/>
              </w:rPr>
              <w:t>R</w:t>
            </w:r>
            <w:r w:rsidRPr="003004C9">
              <w:rPr>
                <w:lang w:val="ru-RU" w:eastAsia="uk-UA"/>
              </w:rPr>
              <w:t>15 88</w:t>
            </w:r>
            <w:r w:rsidRPr="003004C9">
              <w:rPr>
                <w:lang w:val="en-US" w:eastAsia="uk-UA"/>
              </w:rPr>
              <w:t>T</w:t>
            </w:r>
          </w:p>
        </w:tc>
        <w:tc>
          <w:tcPr>
            <w:tcW w:w="1017" w:type="dxa"/>
            <w:tcBorders>
              <w:top w:val="single" w:sz="4" w:space="0" w:color="auto"/>
              <w:left w:val="single" w:sz="4" w:space="0" w:color="auto"/>
              <w:bottom w:val="single" w:sz="4" w:space="0" w:color="auto"/>
              <w:right w:val="single" w:sz="4" w:space="0" w:color="auto"/>
            </w:tcBorders>
            <w:hideMark/>
          </w:tcPr>
          <w:p w14:paraId="13290B51" w14:textId="77777777" w:rsidR="003004C9" w:rsidRPr="003004C9" w:rsidRDefault="003004C9" w:rsidP="003004C9">
            <w:pPr>
              <w:pStyle w:val="a3"/>
              <w:spacing w:before="0" w:after="0"/>
              <w:jc w:val="center"/>
              <w:rPr>
                <w:rFonts w:eastAsia="Calibri"/>
                <w:lang w:val="ru-RU"/>
              </w:rPr>
            </w:pPr>
            <w:r w:rsidRPr="003004C9">
              <w:rPr>
                <w:rFonts w:eastAsia="Calibri"/>
                <w:lang w:val="ru-RU"/>
              </w:rPr>
              <w:t>шт.</w:t>
            </w:r>
          </w:p>
        </w:tc>
        <w:tc>
          <w:tcPr>
            <w:tcW w:w="1275" w:type="dxa"/>
            <w:tcBorders>
              <w:top w:val="single" w:sz="4" w:space="0" w:color="auto"/>
              <w:left w:val="single" w:sz="4" w:space="0" w:color="auto"/>
              <w:bottom w:val="single" w:sz="4" w:space="0" w:color="auto"/>
              <w:right w:val="single" w:sz="4" w:space="0" w:color="auto"/>
            </w:tcBorders>
            <w:hideMark/>
          </w:tcPr>
          <w:p w14:paraId="28A3DA66" w14:textId="77777777" w:rsidR="003004C9" w:rsidRPr="003004C9" w:rsidRDefault="003004C9" w:rsidP="003004C9">
            <w:pPr>
              <w:pStyle w:val="a3"/>
              <w:spacing w:before="0" w:after="0"/>
              <w:jc w:val="center"/>
              <w:rPr>
                <w:rFonts w:eastAsia="Calibri"/>
                <w:lang w:val="ru-RU"/>
              </w:rPr>
            </w:pPr>
            <w:r w:rsidRPr="003004C9">
              <w:rPr>
                <w:rFonts w:eastAsia="Calibri"/>
                <w:lang w:val="ru-RU"/>
              </w:rPr>
              <w:t>12</w:t>
            </w:r>
          </w:p>
        </w:tc>
        <w:tc>
          <w:tcPr>
            <w:tcW w:w="4507" w:type="dxa"/>
            <w:tcBorders>
              <w:top w:val="single" w:sz="4" w:space="0" w:color="auto"/>
              <w:left w:val="single" w:sz="4" w:space="0" w:color="auto"/>
              <w:bottom w:val="single" w:sz="4" w:space="0" w:color="auto"/>
              <w:right w:val="single" w:sz="4" w:space="0" w:color="auto"/>
            </w:tcBorders>
            <w:hideMark/>
          </w:tcPr>
          <w:p w14:paraId="30FE48D5" w14:textId="77777777" w:rsidR="003004C9" w:rsidRPr="003004C9" w:rsidRDefault="003004C9" w:rsidP="003004C9">
            <w:pPr>
              <w:pStyle w:val="a3"/>
              <w:spacing w:before="0" w:after="0"/>
              <w:rPr>
                <w:rFonts w:eastAsia="Calibri"/>
                <w:lang w:val="ru-RU"/>
              </w:rPr>
            </w:pPr>
            <w:proofErr w:type="spellStart"/>
            <w:r w:rsidRPr="003004C9">
              <w:rPr>
                <w:rFonts w:eastAsia="Calibri"/>
                <w:lang w:val="ru-RU"/>
              </w:rPr>
              <w:t>Рік</w:t>
            </w:r>
            <w:proofErr w:type="spellEnd"/>
            <w:r w:rsidRPr="003004C9">
              <w:rPr>
                <w:rFonts w:eastAsia="Calibri"/>
                <w:lang w:val="ru-RU"/>
              </w:rPr>
              <w:t xml:space="preserve"> </w:t>
            </w:r>
            <w:proofErr w:type="spellStart"/>
            <w:r w:rsidRPr="003004C9">
              <w:rPr>
                <w:rFonts w:eastAsia="Calibri"/>
                <w:lang w:val="ru-RU"/>
              </w:rPr>
              <w:t>виробництва</w:t>
            </w:r>
            <w:proofErr w:type="spellEnd"/>
            <w:r w:rsidRPr="003004C9">
              <w:rPr>
                <w:rFonts w:eastAsia="Calibri"/>
                <w:lang w:val="ru-RU"/>
              </w:rPr>
              <w:t>: 2023</w:t>
            </w:r>
            <w:r w:rsidRPr="003004C9">
              <w:rPr>
                <w:rFonts w:eastAsia="Calibri"/>
                <w:lang w:val="ru-RU"/>
              </w:rPr>
              <w:br/>
              <w:t xml:space="preserve">Тип т/з: </w:t>
            </w:r>
            <w:proofErr w:type="spellStart"/>
            <w:r w:rsidRPr="003004C9">
              <w:rPr>
                <w:rFonts w:eastAsia="Calibri"/>
                <w:lang w:val="ru-RU"/>
              </w:rPr>
              <w:t>легковий</w:t>
            </w:r>
            <w:proofErr w:type="spellEnd"/>
            <w:r w:rsidRPr="003004C9">
              <w:rPr>
                <w:rFonts w:eastAsia="Calibri"/>
                <w:lang w:val="ru-RU"/>
              </w:rPr>
              <w:t xml:space="preserve"> </w:t>
            </w:r>
            <w:r w:rsidRPr="003004C9">
              <w:rPr>
                <w:rFonts w:eastAsia="Calibri"/>
                <w:lang w:val="ru-RU"/>
              </w:rPr>
              <w:br/>
              <w:t>Ширина: 185</w:t>
            </w:r>
            <w:r w:rsidRPr="003004C9">
              <w:rPr>
                <w:rFonts w:eastAsia="Calibri"/>
                <w:lang w:val="ru-RU"/>
              </w:rPr>
              <w:br/>
            </w:r>
            <w:proofErr w:type="spellStart"/>
            <w:r w:rsidRPr="003004C9">
              <w:rPr>
                <w:rFonts w:eastAsia="Calibri"/>
                <w:lang w:val="ru-RU"/>
              </w:rPr>
              <w:t>Профіль</w:t>
            </w:r>
            <w:proofErr w:type="spellEnd"/>
            <w:r w:rsidRPr="003004C9">
              <w:rPr>
                <w:rFonts w:eastAsia="Calibri"/>
                <w:lang w:val="ru-RU"/>
              </w:rPr>
              <w:t>: 65</w:t>
            </w:r>
            <w:r w:rsidRPr="003004C9">
              <w:rPr>
                <w:rFonts w:eastAsia="Calibri"/>
                <w:lang w:val="ru-RU"/>
              </w:rPr>
              <w:br/>
            </w:r>
            <w:proofErr w:type="spellStart"/>
            <w:r w:rsidRPr="003004C9">
              <w:rPr>
                <w:rFonts w:eastAsia="Calibri"/>
                <w:lang w:val="ru-RU"/>
              </w:rPr>
              <w:t>Діаметр</w:t>
            </w:r>
            <w:proofErr w:type="spellEnd"/>
            <w:r w:rsidRPr="003004C9">
              <w:rPr>
                <w:rFonts w:eastAsia="Calibri"/>
                <w:lang w:val="ru-RU"/>
              </w:rPr>
              <w:t xml:space="preserve">: </w:t>
            </w:r>
            <w:r w:rsidRPr="003004C9">
              <w:rPr>
                <w:rFonts w:eastAsia="Calibri"/>
                <w:lang w:val="en-US"/>
              </w:rPr>
              <w:t>R</w:t>
            </w:r>
            <w:r w:rsidRPr="003004C9">
              <w:rPr>
                <w:rFonts w:eastAsia="Calibri"/>
                <w:lang w:val="ru-RU"/>
              </w:rPr>
              <w:t>15</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швидкості</w:t>
            </w:r>
            <w:proofErr w:type="spellEnd"/>
            <w:r w:rsidRPr="003004C9">
              <w:rPr>
                <w:rFonts w:eastAsia="Calibri"/>
                <w:lang w:val="ru-RU"/>
              </w:rPr>
              <w:t>: Т – до 190 км/год</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навантаження</w:t>
            </w:r>
            <w:proofErr w:type="spellEnd"/>
            <w:r w:rsidRPr="003004C9">
              <w:rPr>
                <w:rFonts w:eastAsia="Calibri"/>
                <w:lang w:val="ru-RU"/>
              </w:rPr>
              <w:t>: 88 – до 530 кг</w:t>
            </w:r>
            <w:r w:rsidRPr="003004C9">
              <w:rPr>
                <w:rFonts w:eastAsia="Calibri"/>
                <w:lang w:val="ru-RU"/>
              </w:rPr>
              <w:br/>
              <w:t xml:space="preserve">Тип протектору: </w:t>
            </w:r>
            <w:proofErr w:type="spellStart"/>
            <w:r w:rsidRPr="003004C9">
              <w:rPr>
                <w:rFonts w:eastAsia="Calibri"/>
                <w:lang w:val="ru-RU"/>
              </w:rPr>
              <w:t>симетричний</w:t>
            </w:r>
            <w:proofErr w:type="spellEnd"/>
            <w:r w:rsidRPr="003004C9">
              <w:rPr>
                <w:rFonts w:eastAsia="Calibri"/>
                <w:lang w:val="ru-RU"/>
              </w:rPr>
              <w:br/>
            </w:r>
            <w:proofErr w:type="spellStart"/>
            <w:r w:rsidRPr="003004C9">
              <w:rPr>
                <w:rFonts w:eastAsia="Calibri"/>
                <w:lang w:val="ru-RU"/>
              </w:rPr>
              <w:t>Економія</w:t>
            </w:r>
            <w:proofErr w:type="spellEnd"/>
            <w:r w:rsidRPr="003004C9">
              <w:rPr>
                <w:rFonts w:eastAsia="Calibri"/>
                <w:lang w:val="ru-RU"/>
              </w:rPr>
              <w:t xml:space="preserve"> </w:t>
            </w:r>
            <w:proofErr w:type="spellStart"/>
            <w:r w:rsidRPr="003004C9">
              <w:rPr>
                <w:rFonts w:eastAsia="Calibri"/>
                <w:lang w:val="ru-RU"/>
              </w:rPr>
              <w:t>палива</w:t>
            </w:r>
            <w:proofErr w:type="spellEnd"/>
            <w:r w:rsidRPr="003004C9">
              <w:rPr>
                <w:rFonts w:eastAsia="Calibri"/>
                <w:lang w:val="ru-RU"/>
              </w:rPr>
              <w:t xml:space="preserve">: </w:t>
            </w:r>
            <w:r w:rsidRPr="003004C9">
              <w:rPr>
                <w:rFonts w:eastAsia="Calibri"/>
                <w:lang w:val="en-US"/>
              </w:rPr>
              <w:t>D</w:t>
            </w:r>
            <w:r w:rsidRPr="003004C9">
              <w:rPr>
                <w:rFonts w:eastAsia="Calibri"/>
                <w:lang w:val="ru-RU"/>
              </w:rPr>
              <w:br/>
            </w:r>
            <w:proofErr w:type="spellStart"/>
            <w:r w:rsidRPr="003004C9">
              <w:rPr>
                <w:rFonts w:eastAsia="Calibri"/>
                <w:lang w:val="ru-RU"/>
              </w:rPr>
              <w:t>Зчеплення</w:t>
            </w:r>
            <w:proofErr w:type="spellEnd"/>
            <w:r w:rsidRPr="003004C9">
              <w:rPr>
                <w:rFonts w:eastAsia="Calibri"/>
                <w:lang w:val="ru-RU"/>
              </w:rPr>
              <w:t xml:space="preserve"> на </w:t>
            </w:r>
            <w:proofErr w:type="spellStart"/>
            <w:r w:rsidRPr="003004C9">
              <w:rPr>
                <w:rFonts w:eastAsia="Calibri"/>
                <w:lang w:val="ru-RU"/>
              </w:rPr>
              <w:t>мокрій</w:t>
            </w:r>
            <w:proofErr w:type="spellEnd"/>
            <w:r w:rsidRPr="003004C9">
              <w:rPr>
                <w:rFonts w:eastAsia="Calibri"/>
                <w:lang w:val="ru-RU"/>
              </w:rPr>
              <w:t xml:space="preserve"> </w:t>
            </w:r>
            <w:proofErr w:type="spellStart"/>
            <w:r w:rsidRPr="003004C9">
              <w:rPr>
                <w:rFonts w:eastAsia="Calibri"/>
                <w:lang w:val="ru-RU"/>
              </w:rPr>
              <w:t>поверхні</w:t>
            </w:r>
            <w:proofErr w:type="spellEnd"/>
            <w:r w:rsidRPr="003004C9">
              <w:rPr>
                <w:rFonts w:eastAsia="Calibri"/>
                <w:lang w:val="ru-RU"/>
              </w:rPr>
              <w:t xml:space="preserve">: </w:t>
            </w:r>
            <w:proofErr w:type="gramStart"/>
            <w:r w:rsidRPr="003004C9">
              <w:rPr>
                <w:rFonts w:eastAsia="Calibri"/>
                <w:lang w:val="ru-RU"/>
              </w:rPr>
              <w:t>В</w:t>
            </w:r>
            <w:proofErr w:type="gramEnd"/>
            <w:r w:rsidRPr="003004C9">
              <w:rPr>
                <w:rFonts w:eastAsia="Calibri"/>
                <w:lang w:val="ru-RU"/>
              </w:rPr>
              <w:br/>
            </w:r>
            <w:proofErr w:type="spellStart"/>
            <w:r w:rsidRPr="003004C9">
              <w:rPr>
                <w:rFonts w:eastAsia="Calibri"/>
                <w:lang w:val="ru-RU"/>
              </w:rPr>
              <w:t>Рівень</w:t>
            </w:r>
            <w:proofErr w:type="spellEnd"/>
            <w:r w:rsidRPr="003004C9">
              <w:rPr>
                <w:rFonts w:eastAsia="Calibri"/>
                <w:lang w:val="ru-RU"/>
              </w:rPr>
              <w:t xml:space="preserve"> шуму: 71</w:t>
            </w:r>
            <w:r w:rsidRPr="003004C9">
              <w:rPr>
                <w:rFonts w:eastAsia="Calibri"/>
                <w:lang w:val="en-US"/>
              </w:rPr>
              <w:t>dB</w:t>
            </w:r>
            <w:r w:rsidRPr="003004C9">
              <w:rPr>
                <w:rFonts w:eastAsia="Calibri"/>
                <w:lang w:val="ru-RU"/>
              </w:rPr>
              <w:br/>
            </w:r>
            <w:proofErr w:type="spellStart"/>
            <w:r w:rsidRPr="003004C9">
              <w:rPr>
                <w:rFonts w:eastAsia="Calibri"/>
                <w:lang w:val="ru-RU"/>
              </w:rPr>
              <w:t>Типорозмір</w:t>
            </w:r>
            <w:proofErr w:type="spellEnd"/>
            <w:r w:rsidRPr="003004C9">
              <w:rPr>
                <w:rFonts w:eastAsia="Calibri"/>
                <w:lang w:val="ru-RU"/>
              </w:rPr>
              <w:t xml:space="preserve"> 185/65 </w:t>
            </w:r>
            <w:r w:rsidRPr="003004C9">
              <w:rPr>
                <w:rFonts w:eastAsia="Calibri"/>
                <w:lang w:val="en-US"/>
              </w:rPr>
              <w:t>R</w:t>
            </w:r>
            <w:r w:rsidRPr="003004C9">
              <w:rPr>
                <w:rFonts w:eastAsia="Calibri"/>
                <w:lang w:val="ru-RU"/>
              </w:rPr>
              <w:t>15</w:t>
            </w:r>
            <w:r w:rsidRPr="003004C9">
              <w:rPr>
                <w:rFonts w:eastAsia="Calibri"/>
                <w:lang w:val="ru-RU"/>
              </w:rPr>
              <w:br/>
              <w:t xml:space="preserve">Марка: </w:t>
            </w:r>
            <w:r w:rsidRPr="003004C9">
              <w:rPr>
                <w:rFonts w:eastAsia="Calibri"/>
                <w:lang w:val="en-US"/>
              </w:rPr>
              <w:t>Nokian</w:t>
            </w:r>
            <w:r w:rsidRPr="003004C9">
              <w:rPr>
                <w:rFonts w:eastAsia="Calibri"/>
                <w:lang w:val="ru-RU"/>
              </w:rPr>
              <w:t xml:space="preserve"> </w:t>
            </w:r>
            <w:proofErr w:type="spellStart"/>
            <w:r w:rsidRPr="003004C9">
              <w:rPr>
                <w:rFonts w:eastAsia="Calibri"/>
                <w:lang w:val="en-US"/>
              </w:rPr>
              <w:t>Snowproof</w:t>
            </w:r>
            <w:proofErr w:type="spellEnd"/>
            <w:r w:rsidRPr="003004C9">
              <w:rPr>
                <w:rFonts w:eastAsia="Calibri"/>
                <w:lang w:val="ru-RU"/>
              </w:rPr>
              <w:t xml:space="preserve"> 2 </w:t>
            </w:r>
            <w:proofErr w:type="spellStart"/>
            <w:r w:rsidRPr="003004C9">
              <w:rPr>
                <w:rFonts w:eastAsia="Calibri"/>
                <w:lang w:val="ru-RU"/>
              </w:rPr>
              <w:t>або</w:t>
            </w:r>
            <w:proofErr w:type="spellEnd"/>
            <w:r w:rsidRPr="003004C9">
              <w:rPr>
                <w:rFonts w:eastAsia="Calibri"/>
                <w:lang w:val="ru-RU"/>
              </w:rPr>
              <w:t xml:space="preserve"> </w:t>
            </w:r>
            <w:proofErr w:type="spellStart"/>
            <w:r w:rsidRPr="003004C9">
              <w:rPr>
                <w:rFonts w:eastAsia="Calibri"/>
                <w:lang w:val="ru-RU"/>
              </w:rPr>
              <w:t>еквівалент</w:t>
            </w:r>
            <w:proofErr w:type="spellEnd"/>
          </w:p>
        </w:tc>
      </w:tr>
      <w:tr w:rsidR="003004C9" w:rsidRPr="003004C9" w14:paraId="41CFDAFE" w14:textId="77777777" w:rsidTr="003004C9">
        <w:tc>
          <w:tcPr>
            <w:tcW w:w="561" w:type="dxa"/>
            <w:tcBorders>
              <w:top w:val="single" w:sz="4" w:space="0" w:color="auto"/>
              <w:left w:val="single" w:sz="4" w:space="0" w:color="auto"/>
              <w:bottom w:val="single" w:sz="4" w:space="0" w:color="auto"/>
              <w:right w:val="single" w:sz="4" w:space="0" w:color="auto"/>
            </w:tcBorders>
            <w:hideMark/>
          </w:tcPr>
          <w:p w14:paraId="07C4AD48" w14:textId="77777777" w:rsidR="003004C9" w:rsidRPr="003004C9" w:rsidRDefault="003004C9" w:rsidP="003004C9">
            <w:pPr>
              <w:pStyle w:val="a3"/>
              <w:spacing w:before="0" w:after="0"/>
              <w:rPr>
                <w:rFonts w:eastAsia="Calibri"/>
                <w:b/>
                <w:lang w:val="ru-RU"/>
              </w:rPr>
            </w:pPr>
            <w:r w:rsidRPr="003004C9">
              <w:rPr>
                <w:rFonts w:eastAsia="Calibri"/>
                <w:b/>
                <w:lang w:val="ru-RU"/>
              </w:rPr>
              <w:t>2</w:t>
            </w:r>
          </w:p>
        </w:tc>
        <w:tc>
          <w:tcPr>
            <w:tcW w:w="2410" w:type="dxa"/>
            <w:tcBorders>
              <w:top w:val="single" w:sz="4" w:space="0" w:color="auto"/>
              <w:left w:val="single" w:sz="4" w:space="0" w:color="auto"/>
              <w:bottom w:val="single" w:sz="4" w:space="0" w:color="auto"/>
              <w:right w:val="single" w:sz="4" w:space="0" w:color="auto"/>
            </w:tcBorders>
            <w:hideMark/>
          </w:tcPr>
          <w:p w14:paraId="1F385B6E" w14:textId="77777777" w:rsidR="003004C9" w:rsidRPr="003004C9" w:rsidRDefault="003004C9" w:rsidP="003004C9">
            <w:pPr>
              <w:pStyle w:val="a3"/>
              <w:spacing w:before="0" w:after="0"/>
              <w:rPr>
                <w:lang w:val="ru-RU" w:eastAsia="uk-UA"/>
              </w:rPr>
            </w:pPr>
            <w:proofErr w:type="spellStart"/>
            <w:r w:rsidRPr="003004C9">
              <w:rPr>
                <w:lang w:val="ru-RU" w:eastAsia="uk-UA"/>
              </w:rPr>
              <w:t>Шини</w:t>
            </w:r>
            <w:proofErr w:type="spellEnd"/>
            <w:r w:rsidRPr="003004C9">
              <w:rPr>
                <w:lang w:val="ru-RU" w:eastAsia="uk-UA"/>
              </w:rPr>
              <w:t xml:space="preserve"> </w:t>
            </w:r>
            <w:proofErr w:type="spellStart"/>
            <w:r w:rsidRPr="003004C9">
              <w:rPr>
                <w:lang w:val="ru-RU" w:eastAsia="uk-UA"/>
              </w:rPr>
              <w:t>автомобільні</w:t>
            </w:r>
            <w:proofErr w:type="spellEnd"/>
            <w:r w:rsidRPr="003004C9">
              <w:rPr>
                <w:lang w:val="ru-RU" w:eastAsia="uk-UA"/>
              </w:rPr>
              <w:t xml:space="preserve"> (</w:t>
            </w:r>
            <w:proofErr w:type="spellStart"/>
            <w:r w:rsidRPr="003004C9">
              <w:rPr>
                <w:lang w:val="ru-RU" w:eastAsia="uk-UA"/>
              </w:rPr>
              <w:t>зимові</w:t>
            </w:r>
            <w:proofErr w:type="spellEnd"/>
            <w:r w:rsidRPr="003004C9">
              <w:rPr>
                <w:lang w:val="ru-RU" w:eastAsia="uk-UA"/>
              </w:rPr>
              <w:t xml:space="preserve">) </w:t>
            </w:r>
          </w:p>
          <w:p w14:paraId="50184E3F" w14:textId="77777777" w:rsidR="003004C9" w:rsidRPr="003004C9" w:rsidRDefault="003004C9" w:rsidP="003004C9">
            <w:pPr>
              <w:pStyle w:val="a3"/>
              <w:spacing w:before="0" w:after="0"/>
              <w:rPr>
                <w:rFonts w:eastAsia="Calibri"/>
                <w:b/>
                <w:lang w:val="ru-RU"/>
              </w:rPr>
            </w:pPr>
            <w:r w:rsidRPr="003004C9">
              <w:rPr>
                <w:lang w:val="ru-RU" w:eastAsia="uk-UA"/>
              </w:rPr>
              <w:t xml:space="preserve">215/65 </w:t>
            </w:r>
            <w:r w:rsidRPr="003004C9">
              <w:rPr>
                <w:lang w:val="en-US" w:eastAsia="uk-UA"/>
              </w:rPr>
              <w:t>R</w:t>
            </w:r>
            <w:r w:rsidRPr="003004C9">
              <w:rPr>
                <w:lang w:val="ru-RU" w:eastAsia="uk-UA"/>
              </w:rPr>
              <w:t>16 98</w:t>
            </w:r>
            <w:r w:rsidRPr="003004C9">
              <w:rPr>
                <w:lang w:val="en-US" w:eastAsia="uk-UA"/>
              </w:rPr>
              <w:t>T</w:t>
            </w:r>
          </w:p>
        </w:tc>
        <w:tc>
          <w:tcPr>
            <w:tcW w:w="1017" w:type="dxa"/>
            <w:tcBorders>
              <w:top w:val="single" w:sz="4" w:space="0" w:color="auto"/>
              <w:left w:val="single" w:sz="4" w:space="0" w:color="auto"/>
              <w:bottom w:val="single" w:sz="4" w:space="0" w:color="auto"/>
              <w:right w:val="single" w:sz="4" w:space="0" w:color="auto"/>
            </w:tcBorders>
            <w:hideMark/>
          </w:tcPr>
          <w:p w14:paraId="4F7EA512" w14:textId="77777777" w:rsidR="003004C9" w:rsidRPr="003004C9" w:rsidRDefault="003004C9" w:rsidP="003004C9">
            <w:pPr>
              <w:pStyle w:val="a3"/>
              <w:spacing w:before="0" w:after="0"/>
              <w:jc w:val="center"/>
              <w:rPr>
                <w:rFonts w:eastAsia="Calibri"/>
                <w:lang w:val="ru-RU"/>
              </w:rPr>
            </w:pPr>
            <w:r w:rsidRPr="003004C9">
              <w:rPr>
                <w:rFonts w:eastAsia="Calibri"/>
                <w:lang w:val="ru-RU"/>
              </w:rPr>
              <w:t>шт.</w:t>
            </w:r>
          </w:p>
        </w:tc>
        <w:tc>
          <w:tcPr>
            <w:tcW w:w="1275" w:type="dxa"/>
            <w:tcBorders>
              <w:top w:val="single" w:sz="4" w:space="0" w:color="auto"/>
              <w:left w:val="single" w:sz="4" w:space="0" w:color="auto"/>
              <w:bottom w:val="single" w:sz="4" w:space="0" w:color="auto"/>
              <w:right w:val="single" w:sz="4" w:space="0" w:color="auto"/>
            </w:tcBorders>
            <w:hideMark/>
          </w:tcPr>
          <w:p w14:paraId="488F89BE" w14:textId="77777777" w:rsidR="003004C9" w:rsidRPr="003004C9" w:rsidRDefault="003004C9" w:rsidP="003004C9">
            <w:pPr>
              <w:pStyle w:val="a3"/>
              <w:spacing w:before="0" w:after="0"/>
              <w:jc w:val="center"/>
              <w:rPr>
                <w:rFonts w:eastAsia="Calibri"/>
                <w:lang w:val="ru-RU"/>
              </w:rPr>
            </w:pPr>
            <w:r w:rsidRPr="003004C9">
              <w:rPr>
                <w:rFonts w:eastAsia="Calibri"/>
                <w:lang w:val="ru-RU"/>
              </w:rPr>
              <w:t>4</w:t>
            </w:r>
          </w:p>
        </w:tc>
        <w:tc>
          <w:tcPr>
            <w:tcW w:w="4507" w:type="dxa"/>
            <w:tcBorders>
              <w:top w:val="single" w:sz="4" w:space="0" w:color="auto"/>
              <w:left w:val="single" w:sz="4" w:space="0" w:color="auto"/>
              <w:bottom w:val="single" w:sz="4" w:space="0" w:color="auto"/>
              <w:right w:val="single" w:sz="4" w:space="0" w:color="auto"/>
            </w:tcBorders>
            <w:hideMark/>
          </w:tcPr>
          <w:p w14:paraId="45A40E92" w14:textId="77777777" w:rsidR="003004C9" w:rsidRPr="003004C9" w:rsidRDefault="003004C9" w:rsidP="003004C9">
            <w:pPr>
              <w:pStyle w:val="a3"/>
              <w:spacing w:before="0" w:after="0"/>
              <w:rPr>
                <w:rFonts w:eastAsia="Calibri"/>
                <w:b/>
                <w:lang w:val="ru-RU"/>
              </w:rPr>
            </w:pPr>
            <w:proofErr w:type="spellStart"/>
            <w:r w:rsidRPr="003004C9">
              <w:rPr>
                <w:rFonts w:eastAsia="Calibri"/>
                <w:lang w:val="ru-RU"/>
              </w:rPr>
              <w:t>Рік</w:t>
            </w:r>
            <w:proofErr w:type="spellEnd"/>
            <w:r w:rsidRPr="003004C9">
              <w:rPr>
                <w:rFonts w:eastAsia="Calibri"/>
                <w:lang w:val="ru-RU"/>
              </w:rPr>
              <w:t xml:space="preserve"> </w:t>
            </w:r>
            <w:proofErr w:type="spellStart"/>
            <w:r w:rsidRPr="003004C9">
              <w:rPr>
                <w:rFonts w:eastAsia="Calibri"/>
                <w:lang w:val="ru-RU"/>
              </w:rPr>
              <w:t>виробництва</w:t>
            </w:r>
            <w:proofErr w:type="spellEnd"/>
            <w:r w:rsidRPr="003004C9">
              <w:rPr>
                <w:rFonts w:eastAsia="Calibri"/>
                <w:lang w:val="ru-RU"/>
              </w:rPr>
              <w:t>: 2023</w:t>
            </w:r>
            <w:r w:rsidRPr="003004C9">
              <w:rPr>
                <w:rFonts w:eastAsia="Calibri"/>
                <w:lang w:val="ru-RU"/>
              </w:rPr>
              <w:br/>
              <w:t xml:space="preserve">Тип т/з: </w:t>
            </w:r>
            <w:proofErr w:type="spellStart"/>
            <w:r w:rsidRPr="003004C9">
              <w:rPr>
                <w:rFonts w:eastAsia="Calibri"/>
                <w:lang w:val="ru-RU"/>
              </w:rPr>
              <w:t>легковий</w:t>
            </w:r>
            <w:proofErr w:type="spellEnd"/>
            <w:r w:rsidRPr="003004C9">
              <w:rPr>
                <w:rFonts w:eastAsia="Calibri"/>
                <w:lang w:val="ru-RU"/>
              </w:rPr>
              <w:t xml:space="preserve"> </w:t>
            </w:r>
            <w:r w:rsidRPr="003004C9">
              <w:rPr>
                <w:rFonts w:eastAsia="Calibri"/>
                <w:lang w:val="ru-RU"/>
              </w:rPr>
              <w:br/>
              <w:t>Ширина: 215</w:t>
            </w:r>
            <w:r w:rsidRPr="003004C9">
              <w:rPr>
                <w:rFonts w:eastAsia="Calibri"/>
                <w:lang w:val="ru-RU"/>
              </w:rPr>
              <w:br/>
            </w:r>
            <w:proofErr w:type="spellStart"/>
            <w:r w:rsidRPr="003004C9">
              <w:rPr>
                <w:rFonts w:eastAsia="Calibri"/>
                <w:lang w:val="ru-RU"/>
              </w:rPr>
              <w:t>Профіль</w:t>
            </w:r>
            <w:proofErr w:type="spellEnd"/>
            <w:r w:rsidRPr="003004C9">
              <w:rPr>
                <w:rFonts w:eastAsia="Calibri"/>
                <w:lang w:val="ru-RU"/>
              </w:rPr>
              <w:t>: 65</w:t>
            </w:r>
            <w:r w:rsidRPr="003004C9">
              <w:rPr>
                <w:rFonts w:eastAsia="Calibri"/>
                <w:lang w:val="ru-RU"/>
              </w:rPr>
              <w:br/>
            </w:r>
            <w:proofErr w:type="spellStart"/>
            <w:r w:rsidRPr="003004C9">
              <w:rPr>
                <w:rFonts w:eastAsia="Calibri"/>
                <w:lang w:val="ru-RU"/>
              </w:rPr>
              <w:t>Діаметр</w:t>
            </w:r>
            <w:proofErr w:type="spellEnd"/>
            <w:r w:rsidRPr="003004C9">
              <w:rPr>
                <w:rFonts w:eastAsia="Calibri"/>
                <w:lang w:val="ru-RU"/>
              </w:rPr>
              <w:t xml:space="preserve">: </w:t>
            </w:r>
            <w:r w:rsidRPr="003004C9">
              <w:rPr>
                <w:rFonts w:eastAsia="Calibri"/>
                <w:lang w:val="en-US"/>
              </w:rPr>
              <w:t>R</w:t>
            </w:r>
            <w:r w:rsidRPr="003004C9">
              <w:rPr>
                <w:rFonts w:eastAsia="Calibri"/>
                <w:lang w:val="ru-RU"/>
              </w:rPr>
              <w:t>16</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швидкості</w:t>
            </w:r>
            <w:proofErr w:type="spellEnd"/>
            <w:r w:rsidRPr="003004C9">
              <w:rPr>
                <w:rFonts w:eastAsia="Calibri"/>
                <w:lang w:val="ru-RU"/>
              </w:rPr>
              <w:t>: Т – до 190 км/год</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навантаження</w:t>
            </w:r>
            <w:proofErr w:type="spellEnd"/>
            <w:r w:rsidRPr="003004C9">
              <w:rPr>
                <w:rFonts w:eastAsia="Calibri"/>
                <w:lang w:val="ru-RU"/>
              </w:rPr>
              <w:t>: 98– до 750 кг</w:t>
            </w:r>
            <w:r w:rsidRPr="003004C9">
              <w:rPr>
                <w:rFonts w:eastAsia="Calibri"/>
                <w:lang w:val="ru-RU"/>
              </w:rPr>
              <w:br/>
              <w:t xml:space="preserve">Тип протектору: </w:t>
            </w:r>
            <w:proofErr w:type="spellStart"/>
            <w:r w:rsidRPr="003004C9">
              <w:rPr>
                <w:rFonts w:eastAsia="Calibri"/>
                <w:lang w:val="ru-RU"/>
              </w:rPr>
              <w:t>симетричний</w:t>
            </w:r>
            <w:proofErr w:type="spellEnd"/>
            <w:r w:rsidRPr="003004C9">
              <w:rPr>
                <w:rFonts w:eastAsia="Calibri"/>
                <w:lang w:val="ru-RU"/>
              </w:rPr>
              <w:br/>
            </w:r>
            <w:proofErr w:type="spellStart"/>
            <w:r w:rsidRPr="003004C9">
              <w:rPr>
                <w:rFonts w:eastAsia="Calibri"/>
                <w:lang w:val="ru-RU"/>
              </w:rPr>
              <w:t>Економія</w:t>
            </w:r>
            <w:proofErr w:type="spellEnd"/>
            <w:r w:rsidRPr="003004C9">
              <w:rPr>
                <w:rFonts w:eastAsia="Calibri"/>
                <w:lang w:val="ru-RU"/>
              </w:rPr>
              <w:t xml:space="preserve"> </w:t>
            </w:r>
            <w:proofErr w:type="spellStart"/>
            <w:r w:rsidRPr="003004C9">
              <w:rPr>
                <w:rFonts w:eastAsia="Calibri"/>
                <w:lang w:val="ru-RU"/>
              </w:rPr>
              <w:t>палива</w:t>
            </w:r>
            <w:proofErr w:type="spellEnd"/>
            <w:r w:rsidRPr="003004C9">
              <w:rPr>
                <w:rFonts w:eastAsia="Calibri"/>
                <w:lang w:val="ru-RU"/>
              </w:rPr>
              <w:t xml:space="preserve">: </w:t>
            </w:r>
            <w:r w:rsidRPr="003004C9">
              <w:rPr>
                <w:rFonts w:eastAsia="Calibri"/>
                <w:lang w:val="en-US"/>
              </w:rPr>
              <w:t>D</w:t>
            </w:r>
            <w:r w:rsidRPr="003004C9">
              <w:rPr>
                <w:rFonts w:eastAsia="Calibri"/>
                <w:lang w:val="ru-RU"/>
              </w:rPr>
              <w:br/>
            </w:r>
            <w:proofErr w:type="spellStart"/>
            <w:r w:rsidRPr="003004C9">
              <w:rPr>
                <w:rFonts w:eastAsia="Calibri"/>
                <w:lang w:val="ru-RU"/>
              </w:rPr>
              <w:t>Зчеплення</w:t>
            </w:r>
            <w:proofErr w:type="spellEnd"/>
            <w:r w:rsidRPr="003004C9">
              <w:rPr>
                <w:rFonts w:eastAsia="Calibri"/>
                <w:lang w:val="ru-RU"/>
              </w:rPr>
              <w:t xml:space="preserve"> на </w:t>
            </w:r>
            <w:proofErr w:type="spellStart"/>
            <w:r w:rsidRPr="003004C9">
              <w:rPr>
                <w:rFonts w:eastAsia="Calibri"/>
                <w:lang w:val="ru-RU"/>
              </w:rPr>
              <w:t>мокрій</w:t>
            </w:r>
            <w:proofErr w:type="spellEnd"/>
            <w:r w:rsidRPr="003004C9">
              <w:rPr>
                <w:rFonts w:eastAsia="Calibri"/>
                <w:lang w:val="ru-RU"/>
              </w:rPr>
              <w:t xml:space="preserve"> </w:t>
            </w:r>
            <w:proofErr w:type="spellStart"/>
            <w:r w:rsidRPr="003004C9">
              <w:rPr>
                <w:rFonts w:eastAsia="Calibri"/>
                <w:lang w:val="ru-RU"/>
              </w:rPr>
              <w:t>поверхні</w:t>
            </w:r>
            <w:proofErr w:type="spellEnd"/>
            <w:r w:rsidRPr="003004C9">
              <w:rPr>
                <w:rFonts w:eastAsia="Calibri"/>
                <w:lang w:val="ru-RU"/>
              </w:rPr>
              <w:t xml:space="preserve">: </w:t>
            </w:r>
            <w:proofErr w:type="gramStart"/>
            <w:r w:rsidRPr="003004C9">
              <w:rPr>
                <w:rFonts w:eastAsia="Calibri"/>
                <w:lang w:val="ru-RU"/>
              </w:rPr>
              <w:t>В</w:t>
            </w:r>
            <w:proofErr w:type="gramEnd"/>
            <w:r w:rsidRPr="003004C9">
              <w:rPr>
                <w:rFonts w:eastAsia="Calibri"/>
                <w:lang w:val="ru-RU"/>
              </w:rPr>
              <w:br/>
            </w:r>
            <w:proofErr w:type="spellStart"/>
            <w:r w:rsidRPr="003004C9">
              <w:rPr>
                <w:rFonts w:eastAsia="Calibri"/>
                <w:lang w:val="ru-RU"/>
              </w:rPr>
              <w:t>Рівень</w:t>
            </w:r>
            <w:proofErr w:type="spellEnd"/>
            <w:r w:rsidRPr="003004C9">
              <w:rPr>
                <w:rFonts w:eastAsia="Calibri"/>
                <w:lang w:val="ru-RU"/>
              </w:rPr>
              <w:t xml:space="preserve"> шуму: 71</w:t>
            </w:r>
            <w:r w:rsidRPr="003004C9">
              <w:rPr>
                <w:rFonts w:eastAsia="Calibri"/>
                <w:lang w:val="en-US"/>
              </w:rPr>
              <w:t>dB</w:t>
            </w:r>
            <w:r w:rsidRPr="003004C9">
              <w:rPr>
                <w:rFonts w:eastAsia="Calibri"/>
                <w:lang w:val="ru-RU"/>
              </w:rPr>
              <w:br/>
            </w:r>
            <w:proofErr w:type="spellStart"/>
            <w:r w:rsidRPr="003004C9">
              <w:rPr>
                <w:rFonts w:eastAsia="Calibri"/>
                <w:lang w:val="ru-RU"/>
              </w:rPr>
              <w:t>Типорозмір</w:t>
            </w:r>
            <w:proofErr w:type="spellEnd"/>
            <w:r w:rsidRPr="003004C9">
              <w:rPr>
                <w:rFonts w:eastAsia="Calibri"/>
                <w:lang w:val="ru-RU"/>
              </w:rPr>
              <w:t xml:space="preserve"> 215/65 </w:t>
            </w:r>
            <w:r w:rsidRPr="003004C9">
              <w:rPr>
                <w:rFonts w:eastAsia="Calibri"/>
                <w:lang w:val="en-US"/>
              </w:rPr>
              <w:t>R</w:t>
            </w:r>
            <w:r w:rsidRPr="003004C9">
              <w:rPr>
                <w:rFonts w:eastAsia="Calibri"/>
                <w:lang w:val="ru-RU"/>
              </w:rPr>
              <w:t>16</w:t>
            </w:r>
            <w:r w:rsidRPr="003004C9">
              <w:rPr>
                <w:rFonts w:eastAsia="Calibri"/>
                <w:lang w:val="ru-RU"/>
              </w:rPr>
              <w:br/>
              <w:t xml:space="preserve">Марка: </w:t>
            </w:r>
            <w:r w:rsidRPr="003004C9">
              <w:rPr>
                <w:rFonts w:eastAsia="Calibri"/>
                <w:lang w:val="en-US"/>
              </w:rPr>
              <w:t>Goodyear</w:t>
            </w:r>
            <w:r w:rsidRPr="003004C9">
              <w:rPr>
                <w:rFonts w:eastAsia="Calibri"/>
                <w:lang w:val="ru-RU"/>
              </w:rPr>
              <w:t xml:space="preserve"> </w:t>
            </w:r>
            <w:proofErr w:type="spellStart"/>
            <w:r w:rsidRPr="003004C9">
              <w:rPr>
                <w:rFonts w:eastAsia="Calibri"/>
                <w:lang w:val="en-US"/>
              </w:rPr>
              <w:t>UltraGrip</w:t>
            </w:r>
            <w:proofErr w:type="spellEnd"/>
            <w:r w:rsidRPr="003004C9">
              <w:rPr>
                <w:rFonts w:eastAsia="Calibri"/>
                <w:lang w:val="ru-RU"/>
              </w:rPr>
              <w:t xml:space="preserve"> </w:t>
            </w:r>
            <w:r w:rsidRPr="003004C9">
              <w:rPr>
                <w:rFonts w:eastAsia="Calibri"/>
                <w:lang w:val="en-US"/>
              </w:rPr>
              <w:t>Ice</w:t>
            </w:r>
            <w:r w:rsidRPr="003004C9">
              <w:rPr>
                <w:rFonts w:eastAsia="Calibri"/>
                <w:lang w:val="ru-RU"/>
              </w:rPr>
              <w:t xml:space="preserve">+ </w:t>
            </w:r>
            <w:proofErr w:type="spellStart"/>
            <w:r w:rsidRPr="003004C9">
              <w:rPr>
                <w:rFonts w:eastAsia="Calibri"/>
                <w:lang w:val="ru-RU"/>
              </w:rPr>
              <w:t>або</w:t>
            </w:r>
            <w:proofErr w:type="spellEnd"/>
            <w:r w:rsidRPr="003004C9">
              <w:rPr>
                <w:rFonts w:eastAsia="Calibri"/>
                <w:lang w:val="ru-RU"/>
              </w:rPr>
              <w:t xml:space="preserve"> </w:t>
            </w:r>
            <w:proofErr w:type="spellStart"/>
            <w:r w:rsidRPr="003004C9">
              <w:rPr>
                <w:rFonts w:eastAsia="Calibri"/>
                <w:lang w:val="ru-RU"/>
              </w:rPr>
              <w:t>еквівалент</w:t>
            </w:r>
            <w:proofErr w:type="spellEnd"/>
          </w:p>
        </w:tc>
      </w:tr>
      <w:tr w:rsidR="003004C9" w:rsidRPr="003004C9" w14:paraId="4CC2C343" w14:textId="77777777" w:rsidTr="003004C9">
        <w:tc>
          <w:tcPr>
            <w:tcW w:w="561" w:type="dxa"/>
            <w:tcBorders>
              <w:top w:val="single" w:sz="4" w:space="0" w:color="auto"/>
              <w:left w:val="single" w:sz="4" w:space="0" w:color="auto"/>
              <w:bottom w:val="single" w:sz="4" w:space="0" w:color="auto"/>
              <w:right w:val="single" w:sz="4" w:space="0" w:color="auto"/>
            </w:tcBorders>
            <w:hideMark/>
          </w:tcPr>
          <w:p w14:paraId="5E1127F3" w14:textId="77777777" w:rsidR="003004C9" w:rsidRPr="003004C9" w:rsidRDefault="003004C9" w:rsidP="003004C9">
            <w:pPr>
              <w:pStyle w:val="a3"/>
              <w:spacing w:before="0" w:after="0"/>
              <w:rPr>
                <w:rFonts w:eastAsia="Calibri"/>
                <w:b/>
                <w:lang w:val="ru-RU"/>
              </w:rPr>
            </w:pPr>
            <w:r w:rsidRPr="003004C9">
              <w:rPr>
                <w:rFonts w:eastAsia="Calibri"/>
                <w:b/>
                <w:lang w:val="ru-RU"/>
              </w:rPr>
              <w:t>3</w:t>
            </w:r>
          </w:p>
        </w:tc>
        <w:tc>
          <w:tcPr>
            <w:tcW w:w="2410" w:type="dxa"/>
            <w:tcBorders>
              <w:top w:val="single" w:sz="4" w:space="0" w:color="auto"/>
              <w:left w:val="single" w:sz="4" w:space="0" w:color="auto"/>
              <w:bottom w:val="single" w:sz="4" w:space="0" w:color="auto"/>
              <w:right w:val="single" w:sz="4" w:space="0" w:color="auto"/>
            </w:tcBorders>
            <w:hideMark/>
          </w:tcPr>
          <w:p w14:paraId="533681C6" w14:textId="77777777" w:rsidR="003004C9" w:rsidRPr="003004C9" w:rsidRDefault="003004C9" w:rsidP="003004C9">
            <w:pPr>
              <w:pStyle w:val="a3"/>
              <w:spacing w:before="0" w:after="0"/>
              <w:rPr>
                <w:lang w:val="ru-RU" w:eastAsia="uk-UA"/>
              </w:rPr>
            </w:pPr>
            <w:proofErr w:type="spellStart"/>
            <w:r w:rsidRPr="003004C9">
              <w:rPr>
                <w:lang w:val="ru-RU" w:eastAsia="uk-UA"/>
              </w:rPr>
              <w:t>Шини</w:t>
            </w:r>
            <w:proofErr w:type="spellEnd"/>
            <w:r w:rsidRPr="003004C9">
              <w:rPr>
                <w:lang w:val="ru-RU" w:eastAsia="uk-UA"/>
              </w:rPr>
              <w:t xml:space="preserve"> </w:t>
            </w:r>
            <w:proofErr w:type="spellStart"/>
            <w:r w:rsidRPr="003004C9">
              <w:rPr>
                <w:lang w:val="ru-RU" w:eastAsia="uk-UA"/>
              </w:rPr>
              <w:t>автомобільні</w:t>
            </w:r>
            <w:proofErr w:type="spellEnd"/>
            <w:r w:rsidRPr="003004C9">
              <w:rPr>
                <w:lang w:val="ru-RU" w:eastAsia="uk-UA"/>
              </w:rPr>
              <w:t xml:space="preserve"> (</w:t>
            </w:r>
            <w:proofErr w:type="spellStart"/>
            <w:r w:rsidRPr="003004C9">
              <w:rPr>
                <w:lang w:val="ru-RU" w:eastAsia="uk-UA"/>
              </w:rPr>
              <w:t>зимові</w:t>
            </w:r>
            <w:proofErr w:type="spellEnd"/>
            <w:r w:rsidRPr="003004C9">
              <w:rPr>
                <w:lang w:val="ru-RU" w:eastAsia="uk-UA"/>
              </w:rPr>
              <w:t xml:space="preserve">)  </w:t>
            </w:r>
          </w:p>
          <w:p w14:paraId="6D1D635E" w14:textId="77777777" w:rsidR="003004C9" w:rsidRPr="003004C9" w:rsidRDefault="003004C9" w:rsidP="003004C9">
            <w:pPr>
              <w:pStyle w:val="a3"/>
              <w:spacing w:before="0" w:after="0"/>
              <w:rPr>
                <w:rFonts w:eastAsia="Calibri"/>
                <w:b/>
                <w:lang w:val="ru-RU"/>
              </w:rPr>
            </w:pPr>
            <w:r w:rsidRPr="003004C9">
              <w:rPr>
                <w:lang w:val="ru-RU" w:eastAsia="uk-UA"/>
              </w:rPr>
              <w:lastRenderedPageBreak/>
              <w:t xml:space="preserve">215/65 </w:t>
            </w:r>
            <w:r w:rsidRPr="003004C9">
              <w:rPr>
                <w:lang w:val="en-US" w:eastAsia="uk-UA"/>
              </w:rPr>
              <w:t>R</w:t>
            </w:r>
            <w:r w:rsidRPr="003004C9">
              <w:rPr>
                <w:lang w:val="ru-RU" w:eastAsia="uk-UA"/>
              </w:rPr>
              <w:t>17 103</w:t>
            </w:r>
            <w:r w:rsidRPr="003004C9">
              <w:rPr>
                <w:lang w:val="en-US" w:eastAsia="uk-UA"/>
              </w:rPr>
              <w:t>T</w:t>
            </w:r>
            <w:r w:rsidRPr="003004C9">
              <w:rPr>
                <w:lang w:val="ru-RU" w:eastAsia="uk-UA"/>
              </w:rPr>
              <w:t xml:space="preserve"> </w:t>
            </w:r>
            <w:r w:rsidRPr="003004C9">
              <w:rPr>
                <w:lang w:val="en-US" w:eastAsia="uk-UA"/>
              </w:rPr>
              <w:t>XL</w:t>
            </w:r>
          </w:p>
        </w:tc>
        <w:tc>
          <w:tcPr>
            <w:tcW w:w="1017" w:type="dxa"/>
            <w:tcBorders>
              <w:top w:val="single" w:sz="4" w:space="0" w:color="auto"/>
              <w:left w:val="single" w:sz="4" w:space="0" w:color="auto"/>
              <w:bottom w:val="single" w:sz="4" w:space="0" w:color="auto"/>
              <w:right w:val="single" w:sz="4" w:space="0" w:color="auto"/>
            </w:tcBorders>
            <w:hideMark/>
          </w:tcPr>
          <w:p w14:paraId="1B79F035" w14:textId="77777777" w:rsidR="003004C9" w:rsidRPr="003004C9" w:rsidRDefault="003004C9" w:rsidP="003004C9">
            <w:pPr>
              <w:pStyle w:val="a3"/>
              <w:spacing w:before="0" w:after="0"/>
              <w:jc w:val="center"/>
              <w:rPr>
                <w:rFonts w:eastAsia="Calibri"/>
                <w:lang w:val="ru-RU"/>
              </w:rPr>
            </w:pPr>
            <w:r w:rsidRPr="003004C9">
              <w:rPr>
                <w:rFonts w:eastAsia="Calibri"/>
                <w:lang w:val="ru-RU"/>
              </w:rPr>
              <w:lastRenderedPageBreak/>
              <w:t>шт.</w:t>
            </w:r>
          </w:p>
        </w:tc>
        <w:tc>
          <w:tcPr>
            <w:tcW w:w="1275" w:type="dxa"/>
            <w:tcBorders>
              <w:top w:val="single" w:sz="4" w:space="0" w:color="auto"/>
              <w:left w:val="single" w:sz="4" w:space="0" w:color="auto"/>
              <w:bottom w:val="single" w:sz="4" w:space="0" w:color="auto"/>
              <w:right w:val="single" w:sz="4" w:space="0" w:color="auto"/>
            </w:tcBorders>
            <w:hideMark/>
          </w:tcPr>
          <w:p w14:paraId="3000D9D3" w14:textId="77777777" w:rsidR="003004C9" w:rsidRPr="003004C9" w:rsidRDefault="003004C9" w:rsidP="003004C9">
            <w:pPr>
              <w:pStyle w:val="a3"/>
              <w:spacing w:before="0" w:after="0"/>
              <w:jc w:val="center"/>
              <w:rPr>
                <w:rFonts w:eastAsia="Calibri"/>
                <w:lang w:val="ru-RU"/>
              </w:rPr>
            </w:pPr>
            <w:r w:rsidRPr="003004C9">
              <w:rPr>
                <w:rFonts w:eastAsia="Calibri"/>
                <w:lang w:val="ru-RU"/>
              </w:rPr>
              <w:t>4</w:t>
            </w:r>
          </w:p>
        </w:tc>
        <w:tc>
          <w:tcPr>
            <w:tcW w:w="4507" w:type="dxa"/>
            <w:tcBorders>
              <w:top w:val="single" w:sz="4" w:space="0" w:color="auto"/>
              <w:left w:val="single" w:sz="4" w:space="0" w:color="auto"/>
              <w:bottom w:val="single" w:sz="4" w:space="0" w:color="auto"/>
              <w:right w:val="single" w:sz="4" w:space="0" w:color="auto"/>
            </w:tcBorders>
            <w:hideMark/>
          </w:tcPr>
          <w:p w14:paraId="2BB152D0" w14:textId="77777777" w:rsidR="003004C9" w:rsidRPr="003004C9" w:rsidRDefault="003004C9" w:rsidP="003004C9">
            <w:pPr>
              <w:pStyle w:val="a3"/>
              <w:spacing w:before="0" w:after="0"/>
              <w:rPr>
                <w:rFonts w:eastAsia="Calibri"/>
                <w:b/>
                <w:lang w:val="ru-RU"/>
              </w:rPr>
            </w:pPr>
            <w:proofErr w:type="spellStart"/>
            <w:r w:rsidRPr="003004C9">
              <w:rPr>
                <w:rFonts w:eastAsia="Calibri"/>
                <w:lang w:val="ru-RU"/>
              </w:rPr>
              <w:t>Рік</w:t>
            </w:r>
            <w:proofErr w:type="spellEnd"/>
            <w:r w:rsidRPr="003004C9">
              <w:rPr>
                <w:rFonts w:eastAsia="Calibri"/>
                <w:lang w:val="ru-RU"/>
              </w:rPr>
              <w:t xml:space="preserve"> </w:t>
            </w:r>
            <w:proofErr w:type="spellStart"/>
            <w:r w:rsidRPr="003004C9">
              <w:rPr>
                <w:rFonts w:eastAsia="Calibri"/>
                <w:lang w:val="ru-RU"/>
              </w:rPr>
              <w:t>виробництва</w:t>
            </w:r>
            <w:proofErr w:type="spellEnd"/>
            <w:r w:rsidRPr="003004C9">
              <w:rPr>
                <w:rFonts w:eastAsia="Calibri"/>
                <w:lang w:val="ru-RU"/>
              </w:rPr>
              <w:t>: 2023</w:t>
            </w:r>
            <w:r w:rsidRPr="003004C9">
              <w:rPr>
                <w:rFonts w:eastAsia="Calibri"/>
                <w:lang w:val="ru-RU"/>
              </w:rPr>
              <w:br/>
              <w:t xml:space="preserve">Тип т/з: </w:t>
            </w:r>
            <w:proofErr w:type="spellStart"/>
            <w:r w:rsidRPr="003004C9">
              <w:rPr>
                <w:rFonts w:eastAsia="Calibri"/>
                <w:lang w:val="ru-RU"/>
              </w:rPr>
              <w:t>легковий</w:t>
            </w:r>
            <w:proofErr w:type="spellEnd"/>
            <w:r w:rsidRPr="003004C9">
              <w:rPr>
                <w:rFonts w:eastAsia="Calibri"/>
                <w:lang w:val="ru-RU"/>
              </w:rPr>
              <w:t xml:space="preserve"> </w:t>
            </w:r>
            <w:r w:rsidRPr="003004C9">
              <w:rPr>
                <w:rFonts w:eastAsia="Calibri"/>
                <w:lang w:val="ru-RU"/>
              </w:rPr>
              <w:br/>
            </w:r>
            <w:r w:rsidRPr="003004C9">
              <w:rPr>
                <w:rFonts w:eastAsia="Calibri"/>
                <w:lang w:val="ru-RU"/>
              </w:rPr>
              <w:lastRenderedPageBreak/>
              <w:t>Ширина: 215</w:t>
            </w:r>
            <w:r w:rsidRPr="003004C9">
              <w:rPr>
                <w:rFonts w:eastAsia="Calibri"/>
                <w:lang w:val="ru-RU"/>
              </w:rPr>
              <w:br/>
            </w:r>
            <w:proofErr w:type="spellStart"/>
            <w:r w:rsidRPr="003004C9">
              <w:rPr>
                <w:rFonts w:eastAsia="Calibri"/>
                <w:lang w:val="ru-RU"/>
              </w:rPr>
              <w:t>Профіль</w:t>
            </w:r>
            <w:proofErr w:type="spellEnd"/>
            <w:r w:rsidRPr="003004C9">
              <w:rPr>
                <w:rFonts w:eastAsia="Calibri"/>
                <w:lang w:val="ru-RU"/>
              </w:rPr>
              <w:t>: 65</w:t>
            </w:r>
            <w:r w:rsidRPr="003004C9">
              <w:rPr>
                <w:rFonts w:eastAsia="Calibri"/>
                <w:lang w:val="ru-RU"/>
              </w:rPr>
              <w:br/>
            </w:r>
            <w:proofErr w:type="spellStart"/>
            <w:r w:rsidRPr="003004C9">
              <w:rPr>
                <w:rFonts w:eastAsia="Calibri"/>
                <w:lang w:val="ru-RU"/>
              </w:rPr>
              <w:t>Діаметр</w:t>
            </w:r>
            <w:proofErr w:type="spellEnd"/>
            <w:r w:rsidRPr="003004C9">
              <w:rPr>
                <w:rFonts w:eastAsia="Calibri"/>
                <w:lang w:val="ru-RU"/>
              </w:rPr>
              <w:t xml:space="preserve">: </w:t>
            </w:r>
            <w:r w:rsidRPr="003004C9">
              <w:rPr>
                <w:rFonts w:eastAsia="Calibri"/>
                <w:lang w:val="en-US"/>
              </w:rPr>
              <w:t>R</w:t>
            </w:r>
            <w:r w:rsidRPr="003004C9">
              <w:rPr>
                <w:rFonts w:eastAsia="Calibri"/>
                <w:lang w:val="ru-RU"/>
              </w:rPr>
              <w:t>17</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швидкості</w:t>
            </w:r>
            <w:proofErr w:type="spellEnd"/>
            <w:r w:rsidRPr="003004C9">
              <w:rPr>
                <w:rFonts w:eastAsia="Calibri"/>
                <w:lang w:val="ru-RU"/>
              </w:rPr>
              <w:t>: Т – до 190 км/год</w:t>
            </w:r>
            <w:r w:rsidRPr="003004C9">
              <w:rPr>
                <w:rFonts w:eastAsia="Calibri"/>
                <w:lang w:val="ru-RU"/>
              </w:rPr>
              <w:br/>
            </w:r>
            <w:proofErr w:type="spellStart"/>
            <w:r w:rsidRPr="003004C9">
              <w:rPr>
                <w:rFonts w:eastAsia="Calibri"/>
                <w:lang w:val="ru-RU"/>
              </w:rPr>
              <w:t>Індекс</w:t>
            </w:r>
            <w:proofErr w:type="spellEnd"/>
            <w:r w:rsidRPr="003004C9">
              <w:rPr>
                <w:rFonts w:eastAsia="Calibri"/>
                <w:lang w:val="ru-RU"/>
              </w:rPr>
              <w:t xml:space="preserve"> </w:t>
            </w:r>
            <w:proofErr w:type="spellStart"/>
            <w:r w:rsidRPr="003004C9">
              <w:rPr>
                <w:rFonts w:eastAsia="Calibri"/>
                <w:lang w:val="ru-RU"/>
              </w:rPr>
              <w:t>навантаження</w:t>
            </w:r>
            <w:proofErr w:type="spellEnd"/>
            <w:r w:rsidRPr="003004C9">
              <w:rPr>
                <w:rFonts w:eastAsia="Calibri"/>
                <w:lang w:val="ru-RU"/>
              </w:rPr>
              <w:t>: 103 – до 775 кг</w:t>
            </w:r>
            <w:r w:rsidRPr="003004C9">
              <w:rPr>
                <w:rFonts w:eastAsia="Calibri"/>
                <w:lang w:val="ru-RU"/>
              </w:rPr>
              <w:br/>
              <w:t xml:space="preserve">Тип протектору: </w:t>
            </w:r>
            <w:proofErr w:type="spellStart"/>
            <w:r w:rsidRPr="003004C9">
              <w:rPr>
                <w:rFonts w:eastAsia="Calibri"/>
                <w:lang w:val="ru-RU"/>
              </w:rPr>
              <w:t>симетричний</w:t>
            </w:r>
            <w:proofErr w:type="spellEnd"/>
            <w:r w:rsidRPr="003004C9">
              <w:rPr>
                <w:rFonts w:eastAsia="Calibri"/>
                <w:lang w:val="ru-RU"/>
              </w:rPr>
              <w:t xml:space="preserve"> </w:t>
            </w:r>
            <w:proofErr w:type="spellStart"/>
            <w:r w:rsidRPr="003004C9">
              <w:rPr>
                <w:rFonts w:eastAsia="Calibri"/>
                <w:lang w:val="ru-RU"/>
              </w:rPr>
              <w:t>шипований</w:t>
            </w:r>
            <w:proofErr w:type="spellEnd"/>
            <w:r w:rsidRPr="003004C9">
              <w:rPr>
                <w:rFonts w:eastAsia="Calibri"/>
                <w:lang w:val="ru-RU"/>
              </w:rPr>
              <w:t xml:space="preserve"> (</w:t>
            </w:r>
            <w:proofErr w:type="spellStart"/>
            <w:r w:rsidRPr="003004C9">
              <w:rPr>
                <w:rFonts w:eastAsia="Calibri"/>
                <w:lang w:val="ru-RU"/>
              </w:rPr>
              <w:t>заводське</w:t>
            </w:r>
            <w:proofErr w:type="spellEnd"/>
            <w:r w:rsidRPr="003004C9">
              <w:rPr>
                <w:rFonts w:eastAsia="Calibri"/>
                <w:lang w:val="ru-RU"/>
              </w:rPr>
              <w:t xml:space="preserve"> </w:t>
            </w:r>
            <w:proofErr w:type="spellStart"/>
            <w:r w:rsidRPr="003004C9">
              <w:rPr>
                <w:rFonts w:eastAsia="Calibri"/>
                <w:lang w:val="ru-RU"/>
              </w:rPr>
              <w:t>шипування</w:t>
            </w:r>
            <w:proofErr w:type="spellEnd"/>
            <w:r w:rsidRPr="003004C9">
              <w:rPr>
                <w:rFonts w:eastAsia="Calibri"/>
                <w:lang w:val="ru-RU"/>
              </w:rPr>
              <w:t>)</w:t>
            </w:r>
            <w:r w:rsidRPr="003004C9">
              <w:rPr>
                <w:rFonts w:eastAsia="Calibri"/>
                <w:lang w:val="ru-RU"/>
              </w:rPr>
              <w:br/>
            </w:r>
            <w:proofErr w:type="spellStart"/>
            <w:r w:rsidRPr="003004C9">
              <w:rPr>
                <w:rFonts w:eastAsia="Calibri"/>
                <w:lang w:val="ru-RU"/>
              </w:rPr>
              <w:t>Економія</w:t>
            </w:r>
            <w:proofErr w:type="spellEnd"/>
            <w:r w:rsidRPr="003004C9">
              <w:rPr>
                <w:rFonts w:eastAsia="Calibri"/>
                <w:lang w:val="ru-RU"/>
              </w:rPr>
              <w:t xml:space="preserve"> </w:t>
            </w:r>
            <w:proofErr w:type="spellStart"/>
            <w:r w:rsidRPr="003004C9">
              <w:rPr>
                <w:rFonts w:eastAsia="Calibri"/>
                <w:lang w:val="ru-RU"/>
              </w:rPr>
              <w:t>палива</w:t>
            </w:r>
            <w:proofErr w:type="spellEnd"/>
            <w:r w:rsidRPr="003004C9">
              <w:rPr>
                <w:rFonts w:eastAsia="Calibri"/>
                <w:lang w:val="ru-RU"/>
              </w:rPr>
              <w:t xml:space="preserve">: </w:t>
            </w:r>
            <w:r w:rsidRPr="003004C9">
              <w:rPr>
                <w:rFonts w:eastAsia="Calibri"/>
                <w:lang w:val="en-US"/>
              </w:rPr>
              <w:t>D</w:t>
            </w:r>
            <w:r w:rsidRPr="003004C9">
              <w:rPr>
                <w:rFonts w:eastAsia="Calibri"/>
                <w:lang w:val="ru-RU"/>
              </w:rPr>
              <w:br/>
            </w:r>
            <w:proofErr w:type="spellStart"/>
            <w:r w:rsidRPr="003004C9">
              <w:rPr>
                <w:rFonts w:eastAsia="Calibri"/>
                <w:lang w:val="ru-RU"/>
              </w:rPr>
              <w:t>Зчеплення</w:t>
            </w:r>
            <w:proofErr w:type="spellEnd"/>
            <w:r w:rsidRPr="003004C9">
              <w:rPr>
                <w:rFonts w:eastAsia="Calibri"/>
                <w:lang w:val="ru-RU"/>
              </w:rPr>
              <w:t xml:space="preserve"> на </w:t>
            </w:r>
            <w:proofErr w:type="spellStart"/>
            <w:r w:rsidRPr="003004C9">
              <w:rPr>
                <w:rFonts w:eastAsia="Calibri"/>
                <w:lang w:val="ru-RU"/>
              </w:rPr>
              <w:t>мокрій</w:t>
            </w:r>
            <w:proofErr w:type="spellEnd"/>
            <w:r w:rsidRPr="003004C9">
              <w:rPr>
                <w:rFonts w:eastAsia="Calibri"/>
                <w:lang w:val="ru-RU"/>
              </w:rPr>
              <w:t xml:space="preserve"> </w:t>
            </w:r>
            <w:proofErr w:type="spellStart"/>
            <w:r w:rsidRPr="003004C9">
              <w:rPr>
                <w:rFonts w:eastAsia="Calibri"/>
                <w:lang w:val="ru-RU"/>
              </w:rPr>
              <w:t>поверхні</w:t>
            </w:r>
            <w:proofErr w:type="spellEnd"/>
            <w:r w:rsidRPr="003004C9">
              <w:rPr>
                <w:rFonts w:eastAsia="Calibri"/>
                <w:lang w:val="ru-RU"/>
              </w:rPr>
              <w:t>: В</w:t>
            </w:r>
            <w:r w:rsidRPr="003004C9">
              <w:rPr>
                <w:rFonts w:eastAsia="Calibri"/>
                <w:lang w:val="ru-RU"/>
              </w:rPr>
              <w:br/>
            </w:r>
            <w:proofErr w:type="spellStart"/>
            <w:r w:rsidRPr="003004C9">
              <w:rPr>
                <w:rFonts w:eastAsia="Calibri"/>
                <w:lang w:val="ru-RU"/>
              </w:rPr>
              <w:t>Рівень</w:t>
            </w:r>
            <w:proofErr w:type="spellEnd"/>
            <w:r w:rsidRPr="003004C9">
              <w:rPr>
                <w:rFonts w:eastAsia="Calibri"/>
                <w:lang w:val="ru-RU"/>
              </w:rPr>
              <w:t xml:space="preserve"> шуму: 71</w:t>
            </w:r>
            <w:r w:rsidRPr="003004C9">
              <w:rPr>
                <w:rFonts w:eastAsia="Calibri"/>
                <w:lang w:val="en-US"/>
              </w:rPr>
              <w:t>dB</w:t>
            </w:r>
            <w:r w:rsidRPr="003004C9">
              <w:rPr>
                <w:rFonts w:eastAsia="Calibri"/>
                <w:lang w:val="ru-RU"/>
              </w:rPr>
              <w:br/>
            </w:r>
            <w:proofErr w:type="spellStart"/>
            <w:r w:rsidRPr="003004C9">
              <w:rPr>
                <w:rFonts w:eastAsia="Calibri"/>
                <w:lang w:val="ru-RU"/>
              </w:rPr>
              <w:t>Типорозмір</w:t>
            </w:r>
            <w:proofErr w:type="spellEnd"/>
            <w:r w:rsidRPr="003004C9">
              <w:rPr>
                <w:rFonts w:eastAsia="Calibri"/>
                <w:lang w:val="ru-RU"/>
              </w:rPr>
              <w:t xml:space="preserve"> 215/65 </w:t>
            </w:r>
            <w:r w:rsidRPr="003004C9">
              <w:rPr>
                <w:rFonts w:eastAsia="Calibri"/>
                <w:lang w:val="en-US"/>
              </w:rPr>
              <w:t>R</w:t>
            </w:r>
            <w:r w:rsidRPr="003004C9">
              <w:rPr>
                <w:rFonts w:eastAsia="Calibri"/>
                <w:lang w:val="ru-RU"/>
              </w:rPr>
              <w:t>17</w:t>
            </w:r>
            <w:r w:rsidRPr="003004C9">
              <w:rPr>
                <w:rFonts w:eastAsia="Calibri"/>
                <w:lang w:val="ru-RU"/>
              </w:rPr>
              <w:br/>
              <w:t xml:space="preserve">Марка: </w:t>
            </w:r>
            <w:r w:rsidRPr="003004C9">
              <w:rPr>
                <w:rFonts w:eastAsia="Calibri"/>
                <w:lang w:val="en-US"/>
              </w:rPr>
              <w:t>MICHELIN</w:t>
            </w:r>
            <w:r w:rsidRPr="003004C9">
              <w:rPr>
                <w:rFonts w:eastAsia="Calibri"/>
                <w:lang w:val="ru-RU"/>
              </w:rPr>
              <w:t xml:space="preserve"> </w:t>
            </w:r>
            <w:r w:rsidRPr="003004C9">
              <w:rPr>
                <w:rFonts w:eastAsia="Calibri"/>
                <w:lang w:val="en-US"/>
              </w:rPr>
              <w:t>X</w:t>
            </w:r>
            <w:r w:rsidRPr="003004C9">
              <w:rPr>
                <w:rFonts w:eastAsia="Calibri"/>
                <w:lang w:val="ru-RU"/>
              </w:rPr>
              <w:t>-</w:t>
            </w:r>
            <w:r w:rsidRPr="003004C9">
              <w:rPr>
                <w:rFonts w:eastAsia="Calibri"/>
                <w:lang w:val="en-US"/>
              </w:rPr>
              <w:t>Ice</w:t>
            </w:r>
            <w:r w:rsidRPr="003004C9">
              <w:rPr>
                <w:rFonts w:eastAsia="Calibri"/>
                <w:lang w:val="ru-RU"/>
              </w:rPr>
              <w:t xml:space="preserve"> </w:t>
            </w:r>
            <w:r w:rsidRPr="003004C9">
              <w:rPr>
                <w:rFonts w:eastAsia="Calibri"/>
                <w:lang w:val="en-US"/>
              </w:rPr>
              <w:t>North</w:t>
            </w:r>
            <w:r w:rsidRPr="003004C9">
              <w:rPr>
                <w:rFonts w:eastAsia="Calibri"/>
                <w:lang w:val="ru-RU"/>
              </w:rPr>
              <w:t xml:space="preserve"> 4 </w:t>
            </w:r>
            <w:proofErr w:type="spellStart"/>
            <w:r w:rsidRPr="003004C9">
              <w:rPr>
                <w:rFonts w:eastAsia="Calibri"/>
                <w:lang w:val="ru-RU"/>
              </w:rPr>
              <w:t>або</w:t>
            </w:r>
            <w:proofErr w:type="spellEnd"/>
            <w:r w:rsidRPr="003004C9">
              <w:rPr>
                <w:rFonts w:eastAsia="Calibri"/>
                <w:lang w:val="ru-RU"/>
              </w:rPr>
              <w:t xml:space="preserve"> </w:t>
            </w:r>
            <w:proofErr w:type="spellStart"/>
            <w:r w:rsidRPr="003004C9">
              <w:rPr>
                <w:rFonts w:eastAsia="Calibri"/>
                <w:lang w:val="ru-RU"/>
              </w:rPr>
              <w:t>еквівалент</w:t>
            </w:r>
            <w:proofErr w:type="spellEnd"/>
          </w:p>
        </w:tc>
      </w:tr>
    </w:tbl>
    <w:p w14:paraId="66C9C90A" w14:textId="77777777" w:rsidR="003004C9" w:rsidRPr="003004C9" w:rsidRDefault="003004C9" w:rsidP="003004C9">
      <w:pPr>
        <w:pStyle w:val="a3"/>
        <w:spacing w:before="0" w:after="0"/>
        <w:jc w:val="both"/>
        <w:rPr>
          <w:rFonts w:eastAsia="Calibri"/>
          <w:b/>
        </w:rPr>
      </w:pPr>
    </w:p>
    <w:sectPr w:rsidR="003004C9" w:rsidRPr="003004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1B4B" w14:textId="77777777" w:rsidR="00261658" w:rsidRDefault="00261658" w:rsidP="00FB643E">
      <w:pPr>
        <w:spacing w:after="0" w:line="240" w:lineRule="auto"/>
      </w:pPr>
      <w:r>
        <w:separator/>
      </w:r>
    </w:p>
  </w:endnote>
  <w:endnote w:type="continuationSeparator" w:id="0">
    <w:p w14:paraId="21F050A3" w14:textId="77777777" w:rsidR="00261658" w:rsidRDefault="00261658"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C268" w14:textId="77777777" w:rsidR="00261658" w:rsidRDefault="00261658" w:rsidP="00FB643E">
      <w:pPr>
        <w:spacing w:after="0" w:line="240" w:lineRule="auto"/>
      </w:pPr>
      <w:r>
        <w:separator/>
      </w:r>
    </w:p>
  </w:footnote>
  <w:footnote w:type="continuationSeparator" w:id="0">
    <w:p w14:paraId="3B6DED48" w14:textId="77777777" w:rsidR="00261658" w:rsidRDefault="00261658"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5" w15:restartNumberingAfterBreak="0">
    <w:nsid w:val="14930045"/>
    <w:multiLevelType w:val="hybridMultilevel"/>
    <w:tmpl w:val="6A12D5AA"/>
    <w:lvl w:ilvl="0" w:tplc="2146E9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F3C076C"/>
    <w:multiLevelType w:val="hybridMultilevel"/>
    <w:tmpl w:val="129ADCFA"/>
    <w:lvl w:ilvl="0" w:tplc="37C4DA4C">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235A8"/>
    <w:rsid w:val="00042856"/>
    <w:rsid w:val="000D7989"/>
    <w:rsid w:val="00122414"/>
    <w:rsid w:val="001B159E"/>
    <w:rsid w:val="001B28BE"/>
    <w:rsid w:val="002176EA"/>
    <w:rsid w:val="00261658"/>
    <w:rsid w:val="002A5C27"/>
    <w:rsid w:val="002D1120"/>
    <w:rsid w:val="002F3C41"/>
    <w:rsid w:val="003004C9"/>
    <w:rsid w:val="00313D43"/>
    <w:rsid w:val="00383B48"/>
    <w:rsid w:val="003A698A"/>
    <w:rsid w:val="003D0F85"/>
    <w:rsid w:val="003D564E"/>
    <w:rsid w:val="003D7F87"/>
    <w:rsid w:val="00434CA3"/>
    <w:rsid w:val="004F128B"/>
    <w:rsid w:val="00503762"/>
    <w:rsid w:val="00506308"/>
    <w:rsid w:val="00511FB5"/>
    <w:rsid w:val="00525E9F"/>
    <w:rsid w:val="00565C06"/>
    <w:rsid w:val="00570364"/>
    <w:rsid w:val="00580444"/>
    <w:rsid w:val="005C6037"/>
    <w:rsid w:val="00645E6E"/>
    <w:rsid w:val="006703C4"/>
    <w:rsid w:val="006C15A3"/>
    <w:rsid w:val="0071388F"/>
    <w:rsid w:val="00724756"/>
    <w:rsid w:val="007258F1"/>
    <w:rsid w:val="007D1CF2"/>
    <w:rsid w:val="00807345"/>
    <w:rsid w:val="00830751"/>
    <w:rsid w:val="00881BEA"/>
    <w:rsid w:val="008829CE"/>
    <w:rsid w:val="00891BD6"/>
    <w:rsid w:val="008955B2"/>
    <w:rsid w:val="008B419A"/>
    <w:rsid w:val="009143C8"/>
    <w:rsid w:val="00935A5D"/>
    <w:rsid w:val="00940BB7"/>
    <w:rsid w:val="009640AA"/>
    <w:rsid w:val="009C7B1A"/>
    <w:rsid w:val="009F467E"/>
    <w:rsid w:val="00A036C9"/>
    <w:rsid w:val="00A04C0F"/>
    <w:rsid w:val="00A6064E"/>
    <w:rsid w:val="00A73863"/>
    <w:rsid w:val="00AF2D0F"/>
    <w:rsid w:val="00B15AF6"/>
    <w:rsid w:val="00B3290E"/>
    <w:rsid w:val="00B34621"/>
    <w:rsid w:val="00B850AC"/>
    <w:rsid w:val="00BB1FBA"/>
    <w:rsid w:val="00BF0E90"/>
    <w:rsid w:val="00BF5FBD"/>
    <w:rsid w:val="00C151DC"/>
    <w:rsid w:val="00C555E0"/>
    <w:rsid w:val="00CB3149"/>
    <w:rsid w:val="00D37DEE"/>
    <w:rsid w:val="00D5660E"/>
    <w:rsid w:val="00DE41CA"/>
    <w:rsid w:val="00E24608"/>
    <w:rsid w:val="00E65635"/>
    <w:rsid w:val="00E72D55"/>
    <w:rsid w:val="00E94383"/>
    <w:rsid w:val="00EA7272"/>
    <w:rsid w:val="00EB460A"/>
    <w:rsid w:val="00FB4069"/>
    <w:rsid w:val="00FB643E"/>
    <w:rsid w:val="00FB64F3"/>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B42E"/>
  <w15:docId w15:val="{20F3A595-FF56-4623-BDB4-043F240A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locked/>
    <w:rsid w:val="00A73863"/>
    <w:rPr>
      <w:rFonts w:ascii="Arial" w:eastAsia="Arial Unicode MS" w:hAnsi="Arial" w:cs="Tahoma"/>
      <w:kern w:val="2"/>
      <w:sz w:val="28"/>
      <w:szCs w:val="28"/>
      <w:lang w:eastAsia="ar-SA"/>
    </w:rPr>
  </w:style>
  <w:style w:type="paragraph" w:styleId="af">
    <w:name w:val="Title"/>
    <w:basedOn w:val="a"/>
    <w:next w:val="a"/>
    <w:link w:val="ae"/>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34"/>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uiPriority w:val="99"/>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uiPriority w:val="99"/>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uiPriority w:val="99"/>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uiPriority w:val="99"/>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uiPriority w:val="99"/>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uiPriority w:val="99"/>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 w:type="character" w:styleId="aff6">
    <w:name w:val="FollowedHyperlink"/>
    <w:basedOn w:val="a0"/>
    <w:uiPriority w:val="99"/>
    <w:semiHidden/>
    <w:unhideWhenUsed/>
    <w:rsid w:val="009F467E"/>
    <w:rPr>
      <w:color w:val="800080" w:themeColor="followedHyperlink"/>
      <w:u w:val="single"/>
    </w:rPr>
  </w:style>
  <w:style w:type="character" w:customStyle="1" w:styleId="1f3">
    <w:name w:val="Заголовок №1_"/>
    <w:link w:val="1f4"/>
    <w:locked/>
    <w:rsid w:val="00BB1FBA"/>
    <w:rPr>
      <w:sz w:val="16"/>
      <w:szCs w:val="16"/>
      <w:shd w:val="clear" w:color="auto" w:fill="FFFFFF"/>
    </w:rPr>
  </w:style>
  <w:style w:type="paragraph" w:customStyle="1" w:styleId="1f4">
    <w:name w:val="Заголовок №1"/>
    <w:basedOn w:val="a"/>
    <w:link w:val="1f3"/>
    <w:qFormat/>
    <w:rsid w:val="00BB1FBA"/>
    <w:pPr>
      <w:shd w:val="clear" w:color="auto" w:fill="FFFFFF"/>
      <w:spacing w:before="600" w:after="60" w:line="240" w:lineRule="atLeast"/>
      <w:outlineLvl w:val="0"/>
    </w:pPr>
    <w:rPr>
      <w:sz w:val="16"/>
      <w:szCs w:val="16"/>
    </w:rPr>
  </w:style>
  <w:style w:type="character" w:customStyle="1" w:styleId="91">
    <w:name w:val="Заголовок 9 Знак1"/>
    <w:basedOn w:val="a0"/>
    <w:uiPriority w:val="9"/>
    <w:semiHidden/>
    <w:rsid w:val="00BB1FBA"/>
    <w:rPr>
      <w:rFonts w:asciiTheme="majorHAnsi" w:eastAsiaTheme="majorEastAsia" w:hAnsiTheme="majorHAnsi" w:cstheme="majorBidi"/>
      <w:i/>
      <w:iCs/>
      <w:color w:val="404040" w:themeColor="text1" w:themeTint="BF"/>
      <w:lang w:val="uk-UA" w:eastAsia="ar-SA"/>
    </w:rPr>
  </w:style>
  <w:style w:type="character" w:customStyle="1" w:styleId="1f5">
    <w:name w:val="Верхний колонтитул Знак1"/>
    <w:basedOn w:val="a0"/>
    <w:uiPriority w:val="99"/>
    <w:semiHidden/>
    <w:rsid w:val="00BB1FBA"/>
    <w:rPr>
      <w:rFonts w:ascii="Times New Roman" w:eastAsia="Times New Roman" w:hAnsi="Times New Roman" w:cs="Times New Roman"/>
      <w:sz w:val="24"/>
      <w:szCs w:val="24"/>
      <w:lang w:val="uk-UA" w:eastAsia="ar-SA"/>
    </w:rPr>
  </w:style>
  <w:style w:type="character" w:customStyle="1" w:styleId="1f6">
    <w:name w:val="Нижний колонтитул Знак1"/>
    <w:basedOn w:val="a0"/>
    <w:uiPriority w:val="99"/>
    <w:semiHidden/>
    <w:rsid w:val="00BB1FBA"/>
    <w:rPr>
      <w:rFonts w:ascii="Times New Roman" w:eastAsia="Times New Roman" w:hAnsi="Times New Roman" w:cs="Times New Roman"/>
      <w:sz w:val="24"/>
      <w:szCs w:val="24"/>
      <w:lang w:val="uk-UA" w:eastAsia="ar-SA"/>
    </w:rPr>
  </w:style>
  <w:style w:type="character" w:customStyle="1" w:styleId="1f7">
    <w:name w:val="Заголовок №1 + Не полужирный"/>
    <w:basedOn w:val="1f3"/>
    <w:rsid w:val="00BB1FBA"/>
    <w:rPr>
      <w:rFonts w:ascii="Cambria" w:eastAsia="Cambria" w:hAnsi="Cambria" w:cs="Cambria" w:hint="default"/>
      <w:b/>
      <w:bCs/>
      <w:color w:val="000000"/>
      <w:spacing w:val="0"/>
      <w:w w:val="100"/>
      <w:position w:val="0"/>
      <w:sz w:val="16"/>
      <w:szCs w:val="16"/>
      <w:shd w:val="clear" w:color="auto" w:fill="FFFFFF"/>
      <w:lang w:val="uk-UA" w:eastAsia="uk-UA" w:bidi="uk-UA"/>
    </w:rPr>
  </w:style>
  <w:style w:type="character" w:customStyle="1" w:styleId="zk-definition-listitem-text">
    <w:name w:val="zk-definition-list__item-text"/>
    <w:basedOn w:val="a0"/>
    <w:rsid w:val="00BB1FBA"/>
  </w:style>
  <w:style w:type="table" w:customStyle="1" w:styleId="1f8">
    <w:name w:val="Сетка таблицы1"/>
    <w:basedOn w:val="a1"/>
    <w:uiPriority w:val="59"/>
    <w:rsid w:val="00506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572">
      <w:bodyDiv w:val="1"/>
      <w:marLeft w:val="0"/>
      <w:marRight w:val="0"/>
      <w:marTop w:val="0"/>
      <w:marBottom w:val="0"/>
      <w:divBdr>
        <w:top w:val="none" w:sz="0" w:space="0" w:color="auto"/>
        <w:left w:val="none" w:sz="0" w:space="0" w:color="auto"/>
        <w:bottom w:val="none" w:sz="0" w:space="0" w:color="auto"/>
        <w:right w:val="none" w:sz="0" w:space="0" w:color="auto"/>
      </w:divBdr>
    </w:div>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60710953">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492452449">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188376456">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367829467">
      <w:bodyDiv w:val="1"/>
      <w:marLeft w:val="0"/>
      <w:marRight w:val="0"/>
      <w:marTop w:val="0"/>
      <w:marBottom w:val="0"/>
      <w:divBdr>
        <w:top w:val="none" w:sz="0" w:space="0" w:color="auto"/>
        <w:left w:val="none" w:sz="0" w:space="0" w:color="auto"/>
        <w:bottom w:val="none" w:sz="0" w:space="0" w:color="auto"/>
        <w:right w:val="none" w:sz="0" w:space="0" w:color="auto"/>
      </w:divBdr>
    </w:div>
    <w:div w:id="1381057904">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1889147973">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 w:id="2110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49C9-B5F7-4B73-846B-093DD4C0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2023-11-24T13:01:00Z</dcterms:created>
  <dcterms:modified xsi:type="dcterms:W3CDTF">2023-11-24T13:01:00Z</dcterms:modified>
</cp:coreProperties>
</file>