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6BF47" w14:textId="77777777" w:rsidR="00B81045" w:rsidRPr="005860FF" w:rsidRDefault="00C61D57" w:rsidP="00CC08BD">
      <w:pPr>
        <w:spacing w:after="0" w:line="240" w:lineRule="auto"/>
        <w:jc w:val="center"/>
        <w:rPr>
          <w:rFonts w:ascii="Times New Roman" w:hAnsi="Times New Roman" w:cs="Times New Roman"/>
          <w:sz w:val="24"/>
          <w:szCs w:val="24"/>
          <w:lang w:val="uk-UA"/>
        </w:rPr>
      </w:pPr>
      <w:r w:rsidRPr="005860FF">
        <w:rPr>
          <w:rFonts w:ascii="Times New Roman" w:hAnsi="Times New Roman" w:cs="Times New Roman"/>
          <w:sz w:val="24"/>
          <w:szCs w:val="24"/>
          <w:lang w:val="uk-UA"/>
        </w:rPr>
        <w:t xml:space="preserve">«Капітальний ремонт автомобільної дороги загального користування місцевого значення О1710369/Н-12/ - Мала </w:t>
      </w:r>
      <w:proofErr w:type="spellStart"/>
      <w:r w:rsidRPr="005860FF">
        <w:rPr>
          <w:rFonts w:ascii="Times New Roman" w:hAnsi="Times New Roman" w:cs="Times New Roman"/>
          <w:sz w:val="24"/>
          <w:szCs w:val="24"/>
          <w:lang w:val="uk-UA"/>
        </w:rPr>
        <w:t>Рублівка</w:t>
      </w:r>
      <w:proofErr w:type="spellEnd"/>
      <w:r w:rsidRPr="005860FF">
        <w:rPr>
          <w:rFonts w:ascii="Times New Roman" w:hAnsi="Times New Roman" w:cs="Times New Roman"/>
          <w:sz w:val="24"/>
          <w:szCs w:val="24"/>
          <w:lang w:val="uk-UA"/>
        </w:rPr>
        <w:t xml:space="preserve"> – Рунівщина - /М-03/ на ділянці км 34+079 – км 40+079 Полтавського району Полтавської області» (код ДК 021:2015 – 45230000-8 - Будівництво трубопроводів, ліній зв’язку та </w:t>
      </w:r>
      <w:proofErr w:type="spellStart"/>
      <w:r w:rsidRPr="005860FF">
        <w:rPr>
          <w:rFonts w:ascii="Times New Roman" w:hAnsi="Times New Roman" w:cs="Times New Roman"/>
          <w:sz w:val="24"/>
          <w:szCs w:val="24"/>
          <w:lang w:val="uk-UA"/>
        </w:rPr>
        <w:t>електропередач</w:t>
      </w:r>
      <w:proofErr w:type="spellEnd"/>
      <w:r w:rsidRPr="005860FF">
        <w:rPr>
          <w:rFonts w:ascii="Times New Roman" w:hAnsi="Times New Roman" w:cs="Times New Roman"/>
          <w:sz w:val="24"/>
          <w:szCs w:val="24"/>
          <w:lang w:val="uk-UA"/>
        </w:rPr>
        <w:t>, шосе, доріг, аеродромів і залізничних доріг; вирівнювання поверхонь)</w:t>
      </w:r>
      <w:bookmarkStart w:id="0" w:name="_GoBack"/>
      <w:bookmarkEnd w:id="0"/>
    </w:p>
    <w:p w14:paraId="14AA298F" w14:textId="525F4BBF" w:rsidR="005860FF" w:rsidRPr="005860FF" w:rsidRDefault="005860FF" w:rsidP="00CC08BD">
      <w:pPr>
        <w:spacing w:after="0" w:line="240" w:lineRule="auto"/>
        <w:ind w:firstLine="426"/>
        <w:jc w:val="center"/>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5900"/>
        <w:gridCol w:w="1413"/>
        <w:gridCol w:w="1814"/>
      </w:tblGrid>
      <w:tr w:rsidR="005860FF" w:rsidRPr="005860FF" w14:paraId="2D029711"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vAlign w:val="center"/>
            <w:hideMark/>
          </w:tcPr>
          <w:p w14:paraId="5F091F4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w:t>
            </w:r>
            <w:r w:rsidRPr="005860FF">
              <w:rPr>
                <w:rFonts w:ascii="Times New Roman" w:hAnsi="Times New Roman" w:cs="Times New Roman"/>
                <w:color w:val="000000"/>
                <w:sz w:val="24"/>
                <w:szCs w:val="24"/>
                <w:lang w:eastAsia="ru-RU"/>
              </w:rPr>
              <w:br/>
              <w:t>п/п</w:t>
            </w:r>
          </w:p>
        </w:tc>
        <w:tc>
          <w:tcPr>
            <w:tcW w:w="5900" w:type="dxa"/>
            <w:tcBorders>
              <w:top w:val="single" w:sz="4" w:space="0" w:color="auto"/>
              <w:left w:val="single" w:sz="4" w:space="0" w:color="auto"/>
              <w:bottom w:val="single" w:sz="4" w:space="0" w:color="auto"/>
              <w:right w:val="single" w:sz="4" w:space="0" w:color="auto"/>
            </w:tcBorders>
            <w:vAlign w:val="center"/>
            <w:hideMark/>
          </w:tcPr>
          <w:p w14:paraId="7C02AA5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Найменування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та </w:t>
            </w:r>
            <w:proofErr w:type="spellStart"/>
            <w:r w:rsidRPr="005860FF">
              <w:rPr>
                <w:rFonts w:ascii="Times New Roman" w:hAnsi="Times New Roman" w:cs="Times New Roman"/>
                <w:color w:val="000000"/>
                <w:sz w:val="24"/>
                <w:szCs w:val="24"/>
                <w:lang w:eastAsia="ru-RU"/>
              </w:rPr>
              <w:t>витрат</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0D4D652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Одиниця</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виміру</w:t>
            </w:r>
            <w:proofErr w:type="spellEnd"/>
          </w:p>
        </w:tc>
        <w:tc>
          <w:tcPr>
            <w:tcW w:w="1814" w:type="dxa"/>
            <w:tcBorders>
              <w:top w:val="single" w:sz="4" w:space="0" w:color="auto"/>
              <w:left w:val="single" w:sz="4" w:space="0" w:color="auto"/>
              <w:bottom w:val="single" w:sz="4" w:space="0" w:color="auto"/>
              <w:right w:val="single" w:sz="4" w:space="0" w:color="auto"/>
            </w:tcBorders>
            <w:vAlign w:val="center"/>
            <w:hideMark/>
          </w:tcPr>
          <w:p w14:paraId="6D2E871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Кількість</w:t>
            </w:r>
            <w:proofErr w:type="spellEnd"/>
          </w:p>
        </w:tc>
      </w:tr>
      <w:tr w:rsidR="005860FF" w:rsidRPr="005860FF" w14:paraId="4AE81DE4" w14:textId="77777777" w:rsidTr="005860FF">
        <w:trPr>
          <w:trHeight w:val="308"/>
        </w:trPr>
        <w:tc>
          <w:tcPr>
            <w:tcW w:w="620" w:type="dxa"/>
            <w:tcBorders>
              <w:top w:val="single" w:sz="4" w:space="0" w:color="auto"/>
              <w:left w:val="single" w:sz="4" w:space="0" w:color="auto"/>
              <w:bottom w:val="single" w:sz="4" w:space="0" w:color="auto"/>
              <w:right w:val="single" w:sz="4" w:space="0" w:color="auto"/>
            </w:tcBorders>
            <w:vAlign w:val="center"/>
            <w:hideMark/>
          </w:tcPr>
          <w:p w14:paraId="576A22B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w:t>
            </w:r>
          </w:p>
        </w:tc>
        <w:tc>
          <w:tcPr>
            <w:tcW w:w="5900" w:type="dxa"/>
            <w:tcBorders>
              <w:top w:val="single" w:sz="4" w:space="0" w:color="auto"/>
              <w:left w:val="single" w:sz="4" w:space="0" w:color="auto"/>
              <w:bottom w:val="single" w:sz="4" w:space="0" w:color="auto"/>
              <w:right w:val="single" w:sz="4" w:space="0" w:color="auto"/>
            </w:tcBorders>
            <w:vAlign w:val="center"/>
            <w:hideMark/>
          </w:tcPr>
          <w:p w14:paraId="1DC3BC6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c>
          <w:tcPr>
            <w:tcW w:w="1413" w:type="dxa"/>
            <w:tcBorders>
              <w:top w:val="single" w:sz="4" w:space="0" w:color="auto"/>
              <w:left w:val="single" w:sz="4" w:space="0" w:color="auto"/>
              <w:bottom w:val="single" w:sz="4" w:space="0" w:color="auto"/>
              <w:right w:val="single" w:sz="4" w:space="0" w:color="auto"/>
            </w:tcBorders>
            <w:vAlign w:val="center"/>
            <w:hideMark/>
          </w:tcPr>
          <w:p w14:paraId="791E712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w:t>
            </w:r>
          </w:p>
        </w:tc>
        <w:tc>
          <w:tcPr>
            <w:tcW w:w="1814" w:type="dxa"/>
            <w:tcBorders>
              <w:top w:val="single" w:sz="4" w:space="0" w:color="auto"/>
              <w:left w:val="single" w:sz="4" w:space="0" w:color="auto"/>
              <w:bottom w:val="single" w:sz="4" w:space="0" w:color="auto"/>
              <w:right w:val="single" w:sz="4" w:space="0" w:color="auto"/>
            </w:tcBorders>
            <w:vAlign w:val="center"/>
            <w:hideMark/>
          </w:tcPr>
          <w:p w14:paraId="1FE90EC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w:t>
            </w:r>
          </w:p>
        </w:tc>
      </w:tr>
      <w:tr w:rsidR="005860FF" w:rsidRPr="005860FF" w14:paraId="4EE7C390" w14:textId="77777777" w:rsidTr="005860FF">
        <w:trPr>
          <w:trHeight w:val="360"/>
        </w:trPr>
        <w:tc>
          <w:tcPr>
            <w:tcW w:w="620" w:type="dxa"/>
            <w:tcBorders>
              <w:top w:val="single" w:sz="4" w:space="0" w:color="auto"/>
              <w:left w:val="single" w:sz="4" w:space="0" w:color="auto"/>
              <w:bottom w:val="single" w:sz="4" w:space="0" w:color="auto"/>
              <w:right w:val="single" w:sz="4" w:space="0" w:color="auto"/>
            </w:tcBorders>
            <w:vAlign w:val="center"/>
            <w:hideMark/>
          </w:tcPr>
          <w:p w14:paraId="45CF7F8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w:t>
            </w:r>
          </w:p>
        </w:tc>
        <w:tc>
          <w:tcPr>
            <w:tcW w:w="5900" w:type="dxa"/>
            <w:tcBorders>
              <w:top w:val="single" w:sz="4" w:space="0" w:color="auto"/>
              <w:left w:val="single" w:sz="4" w:space="0" w:color="auto"/>
              <w:bottom w:val="single" w:sz="4" w:space="0" w:color="auto"/>
              <w:right w:val="single" w:sz="4" w:space="0" w:color="auto"/>
            </w:tcBorders>
            <w:vAlign w:val="center"/>
            <w:hideMark/>
          </w:tcPr>
          <w:p w14:paraId="445B633C" w14:textId="77777777" w:rsidR="005860FF" w:rsidRPr="005860FF" w:rsidRDefault="005860FF" w:rsidP="005860FF">
            <w:pPr>
              <w:spacing w:after="0" w:line="240" w:lineRule="auto"/>
              <w:jc w:val="center"/>
              <w:rPr>
                <w:rFonts w:ascii="Times New Roman" w:hAnsi="Times New Roman" w:cs="Times New Roman"/>
                <w:b/>
                <w:bCs/>
                <w:color w:val="000000"/>
                <w:sz w:val="24"/>
                <w:szCs w:val="24"/>
                <w:lang w:eastAsia="ru-RU"/>
              </w:rPr>
            </w:pPr>
            <w:proofErr w:type="spellStart"/>
            <w:r w:rsidRPr="005860FF">
              <w:rPr>
                <w:rFonts w:ascii="Times New Roman" w:hAnsi="Times New Roman" w:cs="Times New Roman"/>
                <w:b/>
                <w:bCs/>
                <w:color w:val="000000"/>
                <w:sz w:val="24"/>
                <w:szCs w:val="24"/>
                <w:lang w:eastAsia="ru-RU"/>
              </w:rPr>
              <w:t>Підготовчі</w:t>
            </w:r>
            <w:proofErr w:type="spellEnd"/>
            <w:r w:rsidRPr="005860FF">
              <w:rPr>
                <w:rFonts w:ascii="Times New Roman" w:hAnsi="Times New Roman" w:cs="Times New Roman"/>
                <w:b/>
                <w:bCs/>
                <w:color w:val="000000"/>
                <w:sz w:val="24"/>
                <w:szCs w:val="24"/>
                <w:lang w:eastAsia="ru-RU"/>
              </w:rPr>
              <w:t xml:space="preserve"> </w:t>
            </w:r>
            <w:proofErr w:type="spellStart"/>
            <w:r w:rsidRPr="005860FF">
              <w:rPr>
                <w:rFonts w:ascii="Times New Roman" w:hAnsi="Times New Roman" w:cs="Times New Roman"/>
                <w:b/>
                <w:bCs/>
                <w:color w:val="000000"/>
                <w:sz w:val="24"/>
                <w:szCs w:val="24"/>
                <w:lang w:eastAsia="ru-RU"/>
              </w:rPr>
              <w:t>роботи</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00FAD9CE"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3282619E"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r>
      <w:tr w:rsidR="005860FF" w:rsidRPr="005860FF" w14:paraId="2BFE5E90"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vAlign w:val="center"/>
            <w:hideMark/>
          </w:tcPr>
          <w:p w14:paraId="2C465680"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5900" w:type="dxa"/>
            <w:tcBorders>
              <w:top w:val="single" w:sz="4" w:space="0" w:color="auto"/>
              <w:left w:val="single" w:sz="4" w:space="0" w:color="auto"/>
              <w:bottom w:val="single" w:sz="4" w:space="0" w:color="auto"/>
              <w:right w:val="single" w:sz="4" w:space="0" w:color="auto"/>
            </w:tcBorders>
            <w:vAlign w:val="center"/>
            <w:hideMark/>
          </w:tcPr>
          <w:p w14:paraId="21712CF1"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proofErr w:type="spellStart"/>
            <w:r w:rsidRPr="005860FF">
              <w:rPr>
                <w:rFonts w:ascii="Times New Roman" w:hAnsi="Times New Roman" w:cs="Times New Roman"/>
                <w:color w:val="000000"/>
                <w:sz w:val="24"/>
                <w:szCs w:val="24"/>
                <w:u w:val="single"/>
                <w:lang w:eastAsia="ru-RU"/>
              </w:rPr>
              <w:t>Роздiл</w:t>
            </w:r>
            <w:proofErr w:type="spellEnd"/>
            <w:r w:rsidRPr="005860FF">
              <w:rPr>
                <w:rFonts w:ascii="Times New Roman" w:hAnsi="Times New Roman" w:cs="Times New Roman"/>
                <w:color w:val="000000"/>
                <w:sz w:val="24"/>
                <w:szCs w:val="24"/>
                <w:u w:val="single"/>
                <w:lang w:eastAsia="ru-RU"/>
              </w:rPr>
              <w:t xml:space="preserve"> 1. </w:t>
            </w:r>
            <w:proofErr w:type="spellStart"/>
            <w:r w:rsidRPr="005860FF">
              <w:rPr>
                <w:rFonts w:ascii="Times New Roman" w:hAnsi="Times New Roman" w:cs="Times New Roman"/>
                <w:color w:val="000000"/>
                <w:sz w:val="24"/>
                <w:szCs w:val="24"/>
                <w:u w:val="single"/>
                <w:lang w:eastAsia="ru-RU"/>
              </w:rPr>
              <w:t>Основна</w:t>
            </w:r>
            <w:proofErr w:type="spellEnd"/>
            <w:r w:rsidRPr="005860FF">
              <w:rPr>
                <w:rFonts w:ascii="Times New Roman" w:hAnsi="Times New Roman" w:cs="Times New Roman"/>
                <w:color w:val="000000"/>
                <w:sz w:val="24"/>
                <w:szCs w:val="24"/>
                <w:u w:val="single"/>
                <w:lang w:eastAsia="ru-RU"/>
              </w:rPr>
              <w:t xml:space="preserve"> дорога</w:t>
            </w:r>
          </w:p>
        </w:tc>
        <w:tc>
          <w:tcPr>
            <w:tcW w:w="1413" w:type="dxa"/>
            <w:tcBorders>
              <w:top w:val="single" w:sz="4" w:space="0" w:color="auto"/>
              <w:left w:val="single" w:sz="4" w:space="0" w:color="auto"/>
              <w:bottom w:val="single" w:sz="4" w:space="0" w:color="auto"/>
              <w:right w:val="single" w:sz="4" w:space="0" w:color="auto"/>
            </w:tcBorders>
            <w:vAlign w:val="center"/>
            <w:hideMark/>
          </w:tcPr>
          <w:p w14:paraId="0DD5D51F"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5F5DC93F"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r>
      <w:tr w:rsidR="005860FF" w:rsidRPr="005860FF" w14:paraId="43DC1BAD" w14:textId="77777777" w:rsidTr="005860FF">
        <w:trPr>
          <w:trHeight w:val="248"/>
        </w:trPr>
        <w:tc>
          <w:tcPr>
            <w:tcW w:w="620" w:type="dxa"/>
            <w:tcBorders>
              <w:top w:val="single" w:sz="4" w:space="0" w:color="auto"/>
              <w:left w:val="single" w:sz="4" w:space="0" w:color="auto"/>
              <w:bottom w:val="single" w:sz="4" w:space="0" w:color="auto"/>
              <w:right w:val="single" w:sz="4" w:space="0" w:color="auto"/>
            </w:tcBorders>
            <w:vAlign w:val="center"/>
            <w:hideMark/>
          </w:tcPr>
          <w:p w14:paraId="587E8AA2"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5900" w:type="dxa"/>
            <w:tcBorders>
              <w:top w:val="single" w:sz="4" w:space="0" w:color="auto"/>
              <w:left w:val="single" w:sz="4" w:space="0" w:color="auto"/>
              <w:bottom w:val="single" w:sz="4" w:space="0" w:color="auto"/>
              <w:right w:val="single" w:sz="4" w:space="0" w:color="auto"/>
            </w:tcBorders>
            <w:vAlign w:val="center"/>
            <w:hideMark/>
          </w:tcPr>
          <w:p w14:paraId="09995E45"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413" w:type="dxa"/>
            <w:tcBorders>
              <w:top w:val="single" w:sz="4" w:space="0" w:color="auto"/>
              <w:left w:val="single" w:sz="4" w:space="0" w:color="auto"/>
              <w:bottom w:val="single" w:sz="4" w:space="0" w:color="auto"/>
              <w:right w:val="single" w:sz="4" w:space="0" w:color="auto"/>
            </w:tcBorders>
            <w:vAlign w:val="center"/>
            <w:hideMark/>
          </w:tcPr>
          <w:p w14:paraId="5BC22261"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41ADCE9C"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r>
      <w:tr w:rsidR="005860FF" w:rsidRPr="005860FF" w14:paraId="4853371F"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6E1E8FF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w:t>
            </w:r>
          </w:p>
        </w:tc>
        <w:tc>
          <w:tcPr>
            <w:tcW w:w="5900" w:type="dxa"/>
            <w:tcBorders>
              <w:top w:val="single" w:sz="4" w:space="0" w:color="auto"/>
              <w:left w:val="single" w:sz="4" w:space="0" w:color="auto"/>
              <w:bottom w:val="single" w:sz="4" w:space="0" w:color="auto"/>
              <w:right w:val="single" w:sz="4" w:space="0" w:color="auto"/>
            </w:tcBorders>
            <w:hideMark/>
          </w:tcPr>
          <w:p w14:paraId="2586DC71"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Зрiзування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порослі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чагарника</w:t>
            </w:r>
            <w:proofErr w:type="spellEnd"/>
            <w:r w:rsidRPr="005860FF">
              <w:rPr>
                <w:rFonts w:ascii="Times New Roman" w:hAnsi="Times New Roman" w:cs="Times New Roman"/>
                <w:color w:val="000000"/>
                <w:sz w:val="24"/>
                <w:szCs w:val="24"/>
                <w:lang w:eastAsia="ru-RU"/>
              </w:rPr>
              <w:t xml:space="preserve"> у </w:t>
            </w:r>
            <w:proofErr w:type="spellStart"/>
            <w:r w:rsidRPr="005860FF">
              <w:rPr>
                <w:rFonts w:ascii="Times New Roman" w:hAnsi="Times New Roman" w:cs="Times New Roman"/>
                <w:color w:val="000000"/>
                <w:sz w:val="24"/>
                <w:szCs w:val="24"/>
                <w:lang w:eastAsia="ru-RU"/>
              </w:rPr>
              <w:t>ґрунтах</w:t>
            </w:r>
            <w:proofErr w:type="spellEnd"/>
            <w:r w:rsidRPr="005860FF">
              <w:rPr>
                <w:rFonts w:ascii="Times New Roman" w:hAnsi="Times New Roman" w:cs="Times New Roman"/>
                <w:color w:val="000000"/>
                <w:sz w:val="24"/>
                <w:szCs w:val="24"/>
                <w:lang w:eastAsia="ru-RU"/>
              </w:rPr>
              <w:t xml:space="preserve"> природного</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залягання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кущорiзами</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тракторi</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потужнiстю</w:t>
            </w:r>
            <w:proofErr w:type="spellEnd"/>
            <w:r w:rsidRPr="005860FF">
              <w:rPr>
                <w:rFonts w:ascii="Times New Roman" w:hAnsi="Times New Roman" w:cs="Times New Roman"/>
                <w:color w:val="000000"/>
                <w:sz w:val="24"/>
                <w:szCs w:val="24"/>
                <w:lang w:eastAsia="ru-RU"/>
              </w:rPr>
              <w:t xml:space="preserve"> 79 кВт</w:t>
            </w:r>
            <w:r w:rsidRPr="005860FF">
              <w:rPr>
                <w:rFonts w:ascii="Times New Roman" w:hAnsi="Times New Roman" w:cs="Times New Roman"/>
                <w:color w:val="000000"/>
                <w:sz w:val="24"/>
                <w:szCs w:val="24"/>
                <w:lang w:eastAsia="ru-RU"/>
              </w:rPr>
              <w:br/>
              <w:t xml:space="preserve">[108 </w:t>
            </w:r>
            <w:proofErr w:type="spellStart"/>
            <w:r w:rsidRPr="005860FF">
              <w:rPr>
                <w:rFonts w:ascii="Times New Roman" w:hAnsi="Times New Roman" w:cs="Times New Roman"/>
                <w:color w:val="000000"/>
                <w:sz w:val="24"/>
                <w:szCs w:val="24"/>
                <w:lang w:eastAsia="ru-RU"/>
              </w:rPr>
              <w:t>к.с</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41C3948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га</w:t>
            </w:r>
          </w:p>
        </w:tc>
        <w:tc>
          <w:tcPr>
            <w:tcW w:w="1814" w:type="dxa"/>
            <w:tcBorders>
              <w:top w:val="single" w:sz="4" w:space="0" w:color="auto"/>
              <w:left w:val="single" w:sz="4" w:space="0" w:color="auto"/>
              <w:bottom w:val="single" w:sz="4" w:space="0" w:color="auto"/>
              <w:right w:val="single" w:sz="4" w:space="0" w:color="auto"/>
            </w:tcBorders>
            <w:hideMark/>
          </w:tcPr>
          <w:p w14:paraId="0725985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0,25</w:t>
            </w:r>
          </w:p>
        </w:tc>
      </w:tr>
      <w:tr w:rsidR="005860FF" w:rsidRPr="005860FF" w14:paraId="6F5C9153"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3B768C7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c>
          <w:tcPr>
            <w:tcW w:w="5900" w:type="dxa"/>
            <w:tcBorders>
              <w:top w:val="single" w:sz="4" w:space="0" w:color="auto"/>
              <w:left w:val="single" w:sz="4" w:space="0" w:color="auto"/>
              <w:bottom w:val="single" w:sz="4" w:space="0" w:color="auto"/>
              <w:right w:val="single" w:sz="4" w:space="0" w:color="auto"/>
            </w:tcBorders>
            <w:hideMark/>
          </w:tcPr>
          <w:p w14:paraId="4DF7496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Корчування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прослі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чагарника</w:t>
            </w:r>
            <w:proofErr w:type="spellEnd"/>
            <w:r w:rsidRPr="005860FF">
              <w:rPr>
                <w:rFonts w:ascii="Times New Roman" w:hAnsi="Times New Roman" w:cs="Times New Roman"/>
                <w:color w:val="000000"/>
                <w:sz w:val="24"/>
                <w:szCs w:val="24"/>
                <w:lang w:eastAsia="ru-RU"/>
              </w:rPr>
              <w:t xml:space="preserve"> у </w:t>
            </w:r>
            <w:proofErr w:type="spellStart"/>
            <w:r w:rsidRPr="005860FF">
              <w:rPr>
                <w:rFonts w:ascii="Times New Roman" w:hAnsi="Times New Roman" w:cs="Times New Roman"/>
                <w:color w:val="000000"/>
                <w:sz w:val="24"/>
                <w:szCs w:val="24"/>
                <w:lang w:eastAsia="ru-RU"/>
              </w:rPr>
              <w:t>ґрунтах</w:t>
            </w:r>
            <w:proofErr w:type="spellEnd"/>
            <w:r w:rsidRPr="005860FF">
              <w:rPr>
                <w:rFonts w:ascii="Times New Roman" w:hAnsi="Times New Roman" w:cs="Times New Roman"/>
                <w:color w:val="000000"/>
                <w:sz w:val="24"/>
                <w:szCs w:val="24"/>
                <w:lang w:eastAsia="ru-RU"/>
              </w:rPr>
              <w:t xml:space="preserve"> природного</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залягання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викорчовувачами-збирачами</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тракторi</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потужнiстю</w:t>
            </w:r>
            <w:proofErr w:type="spellEnd"/>
            <w:r w:rsidRPr="005860FF">
              <w:rPr>
                <w:rFonts w:ascii="Times New Roman" w:hAnsi="Times New Roman" w:cs="Times New Roman"/>
                <w:color w:val="000000"/>
                <w:sz w:val="24"/>
                <w:szCs w:val="24"/>
                <w:lang w:eastAsia="ru-RU"/>
              </w:rPr>
              <w:t xml:space="preserve"> 79 кВт [108 </w:t>
            </w:r>
            <w:proofErr w:type="spellStart"/>
            <w:r w:rsidRPr="005860FF">
              <w:rPr>
                <w:rFonts w:ascii="Times New Roman" w:hAnsi="Times New Roman" w:cs="Times New Roman"/>
                <w:color w:val="000000"/>
                <w:sz w:val="24"/>
                <w:szCs w:val="24"/>
                <w:lang w:eastAsia="ru-RU"/>
              </w:rPr>
              <w:t>к.с</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22C8F48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га</w:t>
            </w:r>
          </w:p>
        </w:tc>
        <w:tc>
          <w:tcPr>
            <w:tcW w:w="1814" w:type="dxa"/>
            <w:tcBorders>
              <w:top w:val="single" w:sz="4" w:space="0" w:color="auto"/>
              <w:left w:val="single" w:sz="4" w:space="0" w:color="auto"/>
              <w:bottom w:val="single" w:sz="4" w:space="0" w:color="auto"/>
              <w:right w:val="single" w:sz="4" w:space="0" w:color="auto"/>
            </w:tcBorders>
            <w:hideMark/>
          </w:tcPr>
          <w:p w14:paraId="1258AFC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0,25</w:t>
            </w:r>
          </w:p>
        </w:tc>
      </w:tr>
      <w:tr w:rsidR="005860FF" w:rsidRPr="005860FF" w14:paraId="00BC640E"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4D401F2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w:t>
            </w:r>
          </w:p>
        </w:tc>
        <w:tc>
          <w:tcPr>
            <w:tcW w:w="5900" w:type="dxa"/>
            <w:tcBorders>
              <w:top w:val="single" w:sz="4" w:space="0" w:color="auto"/>
              <w:left w:val="single" w:sz="4" w:space="0" w:color="auto"/>
              <w:bottom w:val="single" w:sz="4" w:space="0" w:color="auto"/>
              <w:right w:val="single" w:sz="4" w:space="0" w:color="auto"/>
            </w:tcBorders>
            <w:hideMark/>
          </w:tcPr>
          <w:p w14:paraId="2FF7FAB4"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Згрiбання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зрiзаного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або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викорчуваного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порослі</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чагарника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чагарниковими</w:t>
            </w:r>
            <w:proofErr w:type="spellEnd"/>
            <w:r w:rsidRPr="005860FF">
              <w:rPr>
                <w:rFonts w:ascii="Times New Roman" w:hAnsi="Times New Roman" w:cs="Times New Roman"/>
                <w:color w:val="000000"/>
                <w:sz w:val="24"/>
                <w:szCs w:val="24"/>
                <w:lang w:eastAsia="ru-RU"/>
              </w:rPr>
              <w:t xml:space="preserve"> граблями на </w:t>
            </w:r>
            <w:proofErr w:type="spellStart"/>
            <w:r w:rsidRPr="005860FF">
              <w:rPr>
                <w:rFonts w:ascii="Times New Roman" w:hAnsi="Times New Roman" w:cs="Times New Roman"/>
                <w:color w:val="000000"/>
                <w:sz w:val="24"/>
                <w:szCs w:val="24"/>
                <w:lang w:eastAsia="ru-RU"/>
              </w:rPr>
              <w:t>тракторi</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потужнiстю</w:t>
            </w:r>
            <w:proofErr w:type="spellEnd"/>
            <w:r w:rsidRPr="005860FF">
              <w:rPr>
                <w:rFonts w:ascii="Times New Roman" w:hAnsi="Times New Roman" w:cs="Times New Roman"/>
                <w:color w:val="000000"/>
                <w:sz w:val="24"/>
                <w:szCs w:val="24"/>
                <w:lang w:eastAsia="ru-RU"/>
              </w:rPr>
              <w:t xml:space="preserve"> 79 кВт [108 </w:t>
            </w:r>
            <w:proofErr w:type="spellStart"/>
            <w:r w:rsidRPr="005860FF">
              <w:rPr>
                <w:rFonts w:ascii="Times New Roman" w:hAnsi="Times New Roman" w:cs="Times New Roman"/>
                <w:color w:val="000000"/>
                <w:sz w:val="24"/>
                <w:szCs w:val="24"/>
                <w:lang w:eastAsia="ru-RU"/>
              </w:rPr>
              <w:t>к.с</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перемiщенням</w:t>
            </w:r>
            <w:proofErr w:type="spellEnd"/>
            <w:r w:rsidRPr="005860FF">
              <w:rPr>
                <w:rFonts w:ascii="Times New Roman" w:hAnsi="Times New Roman" w:cs="Times New Roman"/>
                <w:color w:val="000000"/>
                <w:sz w:val="24"/>
                <w:szCs w:val="24"/>
                <w:lang w:eastAsia="ru-RU"/>
              </w:rPr>
              <w:t xml:space="preserve"> до 20 м</w:t>
            </w:r>
          </w:p>
        </w:tc>
        <w:tc>
          <w:tcPr>
            <w:tcW w:w="1413" w:type="dxa"/>
            <w:tcBorders>
              <w:top w:val="single" w:sz="4" w:space="0" w:color="auto"/>
              <w:left w:val="single" w:sz="4" w:space="0" w:color="auto"/>
              <w:bottom w:val="single" w:sz="4" w:space="0" w:color="auto"/>
              <w:right w:val="single" w:sz="4" w:space="0" w:color="auto"/>
            </w:tcBorders>
            <w:hideMark/>
          </w:tcPr>
          <w:p w14:paraId="5759959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га</w:t>
            </w:r>
          </w:p>
        </w:tc>
        <w:tc>
          <w:tcPr>
            <w:tcW w:w="1814" w:type="dxa"/>
            <w:tcBorders>
              <w:top w:val="single" w:sz="4" w:space="0" w:color="auto"/>
              <w:left w:val="single" w:sz="4" w:space="0" w:color="auto"/>
              <w:bottom w:val="single" w:sz="4" w:space="0" w:color="auto"/>
              <w:right w:val="single" w:sz="4" w:space="0" w:color="auto"/>
            </w:tcBorders>
            <w:hideMark/>
          </w:tcPr>
          <w:p w14:paraId="22CBD52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0,25</w:t>
            </w:r>
          </w:p>
        </w:tc>
      </w:tr>
      <w:tr w:rsidR="005860FF" w:rsidRPr="005860FF" w14:paraId="5F110C96"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5657136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w:t>
            </w:r>
          </w:p>
        </w:tc>
        <w:tc>
          <w:tcPr>
            <w:tcW w:w="5900" w:type="dxa"/>
            <w:tcBorders>
              <w:top w:val="single" w:sz="4" w:space="0" w:color="auto"/>
              <w:left w:val="single" w:sz="4" w:space="0" w:color="auto"/>
              <w:bottom w:val="single" w:sz="4" w:space="0" w:color="auto"/>
              <w:right w:val="single" w:sz="4" w:space="0" w:color="auto"/>
            </w:tcBorders>
            <w:hideMark/>
          </w:tcPr>
          <w:p w14:paraId="658F1CB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Перевезення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сміття</w:t>
            </w:r>
            <w:proofErr w:type="spellEnd"/>
            <w:r w:rsidRPr="005860FF">
              <w:rPr>
                <w:rFonts w:ascii="Times New Roman" w:hAnsi="Times New Roman" w:cs="Times New Roman"/>
                <w:color w:val="000000"/>
                <w:sz w:val="24"/>
                <w:szCs w:val="24"/>
                <w:lang w:eastAsia="ru-RU"/>
              </w:rPr>
              <w:t xml:space="preserve"> до 30 км</w:t>
            </w:r>
          </w:p>
        </w:tc>
        <w:tc>
          <w:tcPr>
            <w:tcW w:w="1413" w:type="dxa"/>
            <w:tcBorders>
              <w:top w:val="single" w:sz="4" w:space="0" w:color="auto"/>
              <w:left w:val="single" w:sz="4" w:space="0" w:color="auto"/>
              <w:bottom w:val="single" w:sz="4" w:space="0" w:color="auto"/>
              <w:right w:val="single" w:sz="4" w:space="0" w:color="auto"/>
            </w:tcBorders>
            <w:hideMark/>
          </w:tcPr>
          <w:p w14:paraId="3E4EACA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т</w:t>
            </w:r>
          </w:p>
        </w:tc>
        <w:tc>
          <w:tcPr>
            <w:tcW w:w="1814" w:type="dxa"/>
            <w:tcBorders>
              <w:top w:val="single" w:sz="4" w:space="0" w:color="auto"/>
              <w:left w:val="single" w:sz="4" w:space="0" w:color="auto"/>
              <w:bottom w:val="single" w:sz="4" w:space="0" w:color="auto"/>
              <w:right w:val="single" w:sz="4" w:space="0" w:color="auto"/>
            </w:tcBorders>
            <w:hideMark/>
          </w:tcPr>
          <w:p w14:paraId="6B4206F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0,7</w:t>
            </w:r>
          </w:p>
        </w:tc>
      </w:tr>
      <w:tr w:rsidR="005860FF" w:rsidRPr="005860FF" w14:paraId="2970808D"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2C1CC9C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w:t>
            </w:r>
          </w:p>
        </w:tc>
        <w:tc>
          <w:tcPr>
            <w:tcW w:w="5900" w:type="dxa"/>
            <w:tcBorders>
              <w:top w:val="single" w:sz="4" w:space="0" w:color="auto"/>
              <w:left w:val="single" w:sz="4" w:space="0" w:color="auto"/>
              <w:bottom w:val="single" w:sz="4" w:space="0" w:color="auto"/>
              <w:right w:val="single" w:sz="4" w:space="0" w:color="auto"/>
            </w:tcBorders>
            <w:hideMark/>
          </w:tcPr>
          <w:p w14:paraId="6776D294"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Видалення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хвойних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окрім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модрин</w:t>
            </w:r>
            <w:proofErr w:type="spellEnd"/>
            <w:r w:rsidRPr="005860FF">
              <w:rPr>
                <w:rFonts w:ascii="Times New Roman" w:hAnsi="Times New Roman" w:cs="Times New Roman"/>
                <w:color w:val="000000"/>
                <w:sz w:val="24"/>
                <w:szCs w:val="24"/>
                <w:lang w:eastAsia="ru-RU"/>
              </w:rPr>
              <w:t xml:space="preserve">] і </w:t>
            </w:r>
            <w:proofErr w:type="spellStart"/>
            <w:r w:rsidRPr="005860FF">
              <w:rPr>
                <w:rFonts w:ascii="Times New Roman" w:hAnsi="Times New Roman" w:cs="Times New Roman"/>
                <w:color w:val="000000"/>
                <w:sz w:val="24"/>
                <w:szCs w:val="24"/>
                <w:lang w:eastAsia="ru-RU"/>
              </w:rPr>
              <w:t>м'яколистяних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порід</w:t>
            </w:r>
            <w:proofErr w:type="spellEnd"/>
            <w:r w:rsidRPr="005860FF">
              <w:rPr>
                <w:rFonts w:ascii="Times New Roman" w:hAnsi="Times New Roman" w:cs="Times New Roman"/>
                <w:color w:val="000000"/>
                <w:sz w:val="24"/>
                <w:szCs w:val="24"/>
                <w:lang w:eastAsia="ru-RU"/>
              </w:rPr>
              <w:br/>
              <w:t xml:space="preserve">дерев </w:t>
            </w:r>
            <w:proofErr w:type="gramStart"/>
            <w:r w:rsidRPr="005860FF">
              <w:rPr>
                <w:rFonts w:ascii="Times New Roman" w:hAnsi="Times New Roman" w:cs="Times New Roman"/>
                <w:color w:val="000000"/>
                <w:sz w:val="24"/>
                <w:szCs w:val="24"/>
                <w:lang w:eastAsia="ru-RU"/>
              </w:rPr>
              <w:t xml:space="preserve">з  </w:t>
            </w:r>
            <w:proofErr w:type="spellStart"/>
            <w:r w:rsidRPr="005860FF">
              <w:rPr>
                <w:rFonts w:ascii="Times New Roman" w:hAnsi="Times New Roman" w:cs="Times New Roman"/>
                <w:color w:val="000000"/>
                <w:sz w:val="24"/>
                <w:szCs w:val="24"/>
                <w:lang w:eastAsia="ru-RU"/>
              </w:rPr>
              <w:t>діаметром</w:t>
            </w:r>
            <w:proofErr w:type="spellEnd"/>
            <w:proofErr w:type="gram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прикорня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від</w:t>
            </w:r>
            <w:proofErr w:type="spellEnd"/>
            <w:r w:rsidRPr="005860FF">
              <w:rPr>
                <w:rFonts w:ascii="Times New Roman" w:hAnsi="Times New Roman" w:cs="Times New Roman"/>
                <w:color w:val="000000"/>
                <w:sz w:val="24"/>
                <w:szCs w:val="24"/>
                <w:lang w:eastAsia="ru-RU"/>
              </w:rPr>
              <w:t xml:space="preserve"> 32 см до 40 см</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бензопилками</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5479637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шт</w:t>
            </w:r>
            <w:proofErr w:type="spellEnd"/>
          </w:p>
        </w:tc>
        <w:tc>
          <w:tcPr>
            <w:tcW w:w="1814" w:type="dxa"/>
            <w:tcBorders>
              <w:top w:val="single" w:sz="4" w:space="0" w:color="auto"/>
              <w:left w:val="single" w:sz="4" w:space="0" w:color="auto"/>
              <w:bottom w:val="single" w:sz="4" w:space="0" w:color="auto"/>
              <w:right w:val="single" w:sz="4" w:space="0" w:color="auto"/>
            </w:tcBorders>
            <w:hideMark/>
          </w:tcPr>
          <w:p w14:paraId="4FE89A3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181</w:t>
            </w:r>
          </w:p>
        </w:tc>
      </w:tr>
      <w:tr w:rsidR="005860FF" w:rsidRPr="005860FF" w14:paraId="212577D2"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5C007BE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w:t>
            </w:r>
          </w:p>
        </w:tc>
        <w:tc>
          <w:tcPr>
            <w:tcW w:w="5900" w:type="dxa"/>
            <w:tcBorders>
              <w:top w:val="single" w:sz="4" w:space="0" w:color="auto"/>
              <w:left w:val="single" w:sz="4" w:space="0" w:color="auto"/>
              <w:bottom w:val="single" w:sz="4" w:space="0" w:color="auto"/>
              <w:right w:val="single" w:sz="4" w:space="0" w:color="auto"/>
            </w:tcBorders>
            <w:hideMark/>
          </w:tcPr>
          <w:p w14:paraId="199D8510"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Корчування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пнів</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переміщенням</w:t>
            </w:r>
            <w:proofErr w:type="spellEnd"/>
            <w:r w:rsidRPr="005860FF">
              <w:rPr>
                <w:rFonts w:ascii="Times New Roman" w:hAnsi="Times New Roman" w:cs="Times New Roman"/>
                <w:color w:val="000000"/>
                <w:sz w:val="24"/>
                <w:szCs w:val="24"/>
                <w:lang w:eastAsia="ru-RU"/>
              </w:rPr>
              <w:t xml:space="preserve"> до 10 м, </w:t>
            </w:r>
            <w:proofErr w:type="spellStart"/>
            <w:r w:rsidRPr="005860FF">
              <w:rPr>
                <w:rFonts w:ascii="Times New Roman" w:hAnsi="Times New Roman" w:cs="Times New Roman"/>
                <w:color w:val="000000"/>
                <w:sz w:val="24"/>
                <w:szCs w:val="24"/>
                <w:lang w:eastAsia="ru-RU"/>
              </w:rPr>
              <w:t>діаметр</w:t>
            </w:r>
            <w:proofErr w:type="spellEnd"/>
            <w:r w:rsidRPr="005860FF">
              <w:rPr>
                <w:rFonts w:ascii="Times New Roman" w:hAnsi="Times New Roman" w:cs="Times New Roman"/>
                <w:color w:val="000000"/>
                <w:sz w:val="24"/>
                <w:szCs w:val="24"/>
                <w:lang w:eastAsia="ru-RU"/>
              </w:rPr>
              <w:t xml:space="preserve"> пня</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34 см</w:t>
            </w:r>
          </w:p>
        </w:tc>
        <w:tc>
          <w:tcPr>
            <w:tcW w:w="1413" w:type="dxa"/>
            <w:tcBorders>
              <w:top w:val="single" w:sz="4" w:space="0" w:color="auto"/>
              <w:left w:val="single" w:sz="4" w:space="0" w:color="auto"/>
              <w:bottom w:val="single" w:sz="4" w:space="0" w:color="auto"/>
              <w:right w:val="single" w:sz="4" w:space="0" w:color="auto"/>
            </w:tcBorders>
            <w:hideMark/>
          </w:tcPr>
          <w:p w14:paraId="4B06893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пнів</w:t>
            </w:r>
            <w:proofErr w:type="spellEnd"/>
          </w:p>
        </w:tc>
        <w:tc>
          <w:tcPr>
            <w:tcW w:w="1814" w:type="dxa"/>
            <w:tcBorders>
              <w:top w:val="single" w:sz="4" w:space="0" w:color="auto"/>
              <w:left w:val="single" w:sz="4" w:space="0" w:color="auto"/>
              <w:bottom w:val="single" w:sz="4" w:space="0" w:color="auto"/>
              <w:right w:val="single" w:sz="4" w:space="0" w:color="auto"/>
            </w:tcBorders>
            <w:hideMark/>
          </w:tcPr>
          <w:p w14:paraId="54CB952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181</w:t>
            </w:r>
          </w:p>
        </w:tc>
      </w:tr>
      <w:tr w:rsidR="005860FF" w:rsidRPr="005860FF" w14:paraId="138DB4B9"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357282C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7</w:t>
            </w:r>
          </w:p>
        </w:tc>
        <w:tc>
          <w:tcPr>
            <w:tcW w:w="5900" w:type="dxa"/>
            <w:tcBorders>
              <w:top w:val="single" w:sz="4" w:space="0" w:color="auto"/>
              <w:left w:val="single" w:sz="4" w:space="0" w:color="auto"/>
              <w:bottom w:val="single" w:sz="4" w:space="0" w:color="auto"/>
              <w:right w:val="single" w:sz="4" w:space="0" w:color="auto"/>
            </w:tcBorders>
            <w:hideMark/>
          </w:tcPr>
          <w:p w14:paraId="05104E83"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Навантаження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сміття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екскаваторами</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автомобілі</w:t>
            </w:r>
            <w:proofErr w:type="spellEnd"/>
            <w:r w:rsidRPr="005860FF">
              <w:rPr>
                <w:rFonts w:ascii="Times New Roman" w:hAnsi="Times New Roman" w:cs="Times New Roman"/>
                <w:color w:val="000000"/>
                <w:sz w:val="24"/>
                <w:szCs w:val="24"/>
                <w:lang w:eastAsia="ru-RU"/>
              </w:rPr>
              <w:t>-</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самоскиди</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5DA0A3D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т</w:t>
            </w:r>
          </w:p>
        </w:tc>
        <w:tc>
          <w:tcPr>
            <w:tcW w:w="1814" w:type="dxa"/>
            <w:tcBorders>
              <w:top w:val="single" w:sz="4" w:space="0" w:color="auto"/>
              <w:left w:val="single" w:sz="4" w:space="0" w:color="auto"/>
              <w:bottom w:val="single" w:sz="4" w:space="0" w:color="auto"/>
              <w:right w:val="single" w:sz="4" w:space="0" w:color="auto"/>
            </w:tcBorders>
            <w:hideMark/>
          </w:tcPr>
          <w:p w14:paraId="76BB894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144,8</w:t>
            </w:r>
          </w:p>
        </w:tc>
      </w:tr>
      <w:tr w:rsidR="005860FF" w:rsidRPr="005860FF" w14:paraId="3F28738D"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3E5AC78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8</w:t>
            </w:r>
          </w:p>
        </w:tc>
        <w:tc>
          <w:tcPr>
            <w:tcW w:w="5900" w:type="dxa"/>
            <w:tcBorders>
              <w:top w:val="single" w:sz="4" w:space="0" w:color="auto"/>
              <w:left w:val="single" w:sz="4" w:space="0" w:color="auto"/>
              <w:bottom w:val="single" w:sz="4" w:space="0" w:color="auto"/>
              <w:right w:val="single" w:sz="4" w:space="0" w:color="auto"/>
            </w:tcBorders>
            <w:hideMark/>
          </w:tcPr>
          <w:p w14:paraId="3BA5EB06"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Перевезення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сміття</w:t>
            </w:r>
            <w:proofErr w:type="spellEnd"/>
            <w:r w:rsidRPr="005860FF">
              <w:rPr>
                <w:rFonts w:ascii="Times New Roman" w:hAnsi="Times New Roman" w:cs="Times New Roman"/>
                <w:color w:val="000000"/>
                <w:sz w:val="24"/>
                <w:szCs w:val="24"/>
                <w:lang w:eastAsia="ru-RU"/>
              </w:rPr>
              <w:t xml:space="preserve"> до 30 км</w:t>
            </w:r>
          </w:p>
        </w:tc>
        <w:tc>
          <w:tcPr>
            <w:tcW w:w="1413" w:type="dxa"/>
            <w:tcBorders>
              <w:top w:val="single" w:sz="4" w:space="0" w:color="auto"/>
              <w:left w:val="single" w:sz="4" w:space="0" w:color="auto"/>
              <w:bottom w:val="single" w:sz="4" w:space="0" w:color="auto"/>
              <w:right w:val="single" w:sz="4" w:space="0" w:color="auto"/>
            </w:tcBorders>
            <w:hideMark/>
          </w:tcPr>
          <w:p w14:paraId="6736229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т</w:t>
            </w:r>
          </w:p>
        </w:tc>
        <w:tc>
          <w:tcPr>
            <w:tcW w:w="1814" w:type="dxa"/>
            <w:tcBorders>
              <w:top w:val="single" w:sz="4" w:space="0" w:color="auto"/>
              <w:left w:val="single" w:sz="4" w:space="0" w:color="auto"/>
              <w:bottom w:val="single" w:sz="4" w:space="0" w:color="auto"/>
              <w:right w:val="single" w:sz="4" w:space="0" w:color="auto"/>
            </w:tcBorders>
            <w:hideMark/>
          </w:tcPr>
          <w:p w14:paraId="22DACE4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144,8</w:t>
            </w:r>
          </w:p>
        </w:tc>
      </w:tr>
      <w:tr w:rsidR="005860FF" w:rsidRPr="005860FF" w14:paraId="6763B01F"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0DE5C86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9</w:t>
            </w:r>
          </w:p>
        </w:tc>
        <w:tc>
          <w:tcPr>
            <w:tcW w:w="5900" w:type="dxa"/>
            <w:tcBorders>
              <w:top w:val="single" w:sz="4" w:space="0" w:color="auto"/>
              <w:left w:val="single" w:sz="4" w:space="0" w:color="auto"/>
              <w:bottom w:val="single" w:sz="4" w:space="0" w:color="auto"/>
              <w:right w:val="single" w:sz="4" w:space="0" w:color="auto"/>
            </w:tcBorders>
            <w:hideMark/>
          </w:tcPr>
          <w:p w14:paraId="4347067E"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Зняття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рослинного</w:t>
            </w:r>
            <w:proofErr w:type="spellEnd"/>
            <w:r w:rsidRPr="005860FF">
              <w:rPr>
                <w:rFonts w:ascii="Times New Roman" w:hAnsi="Times New Roman" w:cs="Times New Roman"/>
                <w:color w:val="000000"/>
                <w:sz w:val="24"/>
                <w:szCs w:val="24"/>
                <w:lang w:eastAsia="ru-RU"/>
              </w:rPr>
              <w:t xml:space="preserve"> шару </w:t>
            </w:r>
            <w:proofErr w:type="spellStart"/>
            <w:r w:rsidRPr="005860FF">
              <w:rPr>
                <w:rFonts w:ascii="Times New Roman" w:hAnsi="Times New Roman" w:cs="Times New Roman"/>
                <w:color w:val="000000"/>
                <w:sz w:val="24"/>
                <w:szCs w:val="24"/>
                <w:lang w:eastAsia="ru-RU"/>
              </w:rPr>
              <w:t>ґрунту</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0,10 м з</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укосів</w:t>
            </w:r>
            <w:proofErr w:type="spellEnd"/>
            <w:r w:rsidRPr="005860FF">
              <w:rPr>
                <w:rFonts w:ascii="Times New Roman" w:hAnsi="Times New Roman" w:cs="Times New Roman"/>
                <w:color w:val="000000"/>
                <w:sz w:val="24"/>
                <w:szCs w:val="24"/>
                <w:lang w:eastAsia="ru-RU"/>
              </w:rPr>
              <w:t xml:space="preserve"> бульдозером з </w:t>
            </w:r>
            <w:proofErr w:type="spellStart"/>
            <w:r w:rsidRPr="005860FF">
              <w:rPr>
                <w:rFonts w:ascii="Times New Roman" w:hAnsi="Times New Roman" w:cs="Times New Roman"/>
                <w:color w:val="000000"/>
                <w:sz w:val="24"/>
                <w:szCs w:val="24"/>
                <w:lang w:eastAsia="ru-RU"/>
              </w:rPr>
              <w:t>перемiщенням</w:t>
            </w:r>
            <w:proofErr w:type="spellEnd"/>
            <w:r w:rsidRPr="005860FF">
              <w:rPr>
                <w:rFonts w:ascii="Times New Roman" w:hAnsi="Times New Roman" w:cs="Times New Roman"/>
                <w:color w:val="000000"/>
                <w:sz w:val="24"/>
                <w:szCs w:val="24"/>
                <w:lang w:eastAsia="ru-RU"/>
              </w:rPr>
              <w:t xml:space="preserve"> грунту до 20 м,</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група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грунтiв</w:t>
            </w:r>
            <w:proofErr w:type="spellEnd"/>
            <w:r w:rsidRPr="005860FF">
              <w:rPr>
                <w:rFonts w:ascii="Times New Roman" w:hAnsi="Times New Roman" w:cs="Times New Roman"/>
                <w:color w:val="000000"/>
                <w:sz w:val="24"/>
                <w:szCs w:val="24"/>
                <w:lang w:eastAsia="ru-RU"/>
              </w:rPr>
              <w:t xml:space="preserve"> 1 (у </w:t>
            </w:r>
            <w:proofErr w:type="spellStart"/>
            <w:r w:rsidRPr="005860FF">
              <w:rPr>
                <w:rFonts w:ascii="Times New Roman" w:hAnsi="Times New Roman" w:cs="Times New Roman"/>
                <w:color w:val="000000"/>
                <w:sz w:val="24"/>
                <w:szCs w:val="24"/>
                <w:lang w:eastAsia="ru-RU"/>
              </w:rPr>
              <w:t>тимчасовий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відвал</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16D0E42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66CD272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1022</w:t>
            </w:r>
          </w:p>
        </w:tc>
      </w:tr>
      <w:tr w:rsidR="005860FF" w:rsidRPr="005860FF" w14:paraId="19BF4EAF"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766894D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10</w:t>
            </w:r>
          </w:p>
        </w:tc>
        <w:tc>
          <w:tcPr>
            <w:tcW w:w="5900" w:type="dxa"/>
            <w:tcBorders>
              <w:top w:val="single" w:sz="4" w:space="0" w:color="auto"/>
              <w:left w:val="single" w:sz="4" w:space="0" w:color="auto"/>
              <w:bottom w:val="single" w:sz="4" w:space="0" w:color="auto"/>
              <w:right w:val="single" w:sz="4" w:space="0" w:color="auto"/>
            </w:tcBorders>
            <w:hideMark/>
          </w:tcPr>
          <w:p w14:paraId="2523C8F0"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Зняття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рослинного</w:t>
            </w:r>
            <w:proofErr w:type="spellEnd"/>
            <w:r w:rsidRPr="005860FF">
              <w:rPr>
                <w:rFonts w:ascii="Times New Roman" w:hAnsi="Times New Roman" w:cs="Times New Roman"/>
                <w:color w:val="000000"/>
                <w:sz w:val="24"/>
                <w:szCs w:val="24"/>
                <w:lang w:eastAsia="ru-RU"/>
              </w:rPr>
              <w:t xml:space="preserve"> шару </w:t>
            </w:r>
            <w:proofErr w:type="spellStart"/>
            <w:r w:rsidRPr="005860FF">
              <w:rPr>
                <w:rFonts w:ascii="Times New Roman" w:hAnsi="Times New Roman" w:cs="Times New Roman"/>
                <w:color w:val="000000"/>
                <w:sz w:val="24"/>
                <w:szCs w:val="24"/>
                <w:lang w:eastAsia="ru-RU"/>
              </w:rPr>
              <w:t>ґрунту</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0,40 м з </w:t>
            </w:r>
            <w:proofErr w:type="spellStart"/>
            <w:r w:rsidRPr="005860FF">
              <w:rPr>
                <w:rFonts w:ascii="Times New Roman" w:hAnsi="Times New Roman" w:cs="Times New Roman"/>
                <w:color w:val="000000"/>
                <w:sz w:val="24"/>
                <w:szCs w:val="24"/>
                <w:lang w:eastAsia="ru-RU"/>
              </w:rPr>
              <w:t>ріллі</w:t>
            </w:r>
            <w:proofErr w:type="spellEnd"/>
            <w:r w:rsidRPr="005860FF">
              <w:rPr>
                <w:rFonts w:ascii="Times New Roman" w:hAnsi="Times New Roman" w:cs="Times New Roman"/>
                <w:color w:val="000000"/>
                <w:sz w:val="24"/>
                <w:szCs w:val="24"/>
                <w:lang w:eastAsia="ru-RU"/>
              </w:rPr>
              <w:br/>
              <w:t xml:space="preserve">бульдозером з </w:t>
            </w:r>
            <w:proofErr w:type="spellStart"/>
            <w:r w:rsidRPr="005860FF">
              <w:rPr>
                <w:rFonts w:ascii="Times New Roman" w:hAnsi="Times New Roman" w:cs="Times New Roman"/>
                <w:color w:val="000000"/>
                <w:sz w:val="24"/>
                <w:szCs w:val="24"/>
                <w:lang w:eastAsia="ru-RU"/>
              </w:rPr>
              <w:t>перемiщенням</w:t>
            </w:r>
            <w:proofErr w:type="spellEnd"/>
            <w:r w:rsidRPr="005860FF">
              <w:rPr>
                <w:rFonts w:ascii="Times New Roman" w:hAnsi="Times New Roman" w:cs="Times New Roman"/>
                <w:color w:val="000000"/>
                <w:sz w:val="24"/>
                <w:szCs w:val="24"/>
                <w:lang w:eastAsia="ru-RU"/>
              </w:rPr>
              <w:t xml:space="preserve"> грунту до 20 м, </w:t>
            </w:r>
            <w:proofErr w:type="spellStart"/>
            <w:r w:rsidRPr="005860FF">
              <w:rPr>
                <w:rFonts w:ascii="Times New Roman" w:hAnsi="Times New Roman" w:cs="Times New Roman"/>
                <w:color w:val="000000"/>
                <w:sz w:val="24"/>
                <w:szCs w:val="24"/>
                <w:lang w:eastAsia="ru-RU"/>
              </w:rPr>
              <w:t>група</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грунтiв</w:t>
            </w:r>
            <w:proofErr w:type="spellEnd"/>
            <w:r w:rsidRPr="005860FF">
              <w:rPr>
                <w:rFonts w:ascii="Times New Roman" w:hAnsi="Times New Roman" w:cs="Times New Roman"/>
                <w:color w:val="000000"/>
                <w:sz w:val="24"/>
                <w:szCs w:val="24"/>
                <w:lang w:eastAsia="ru-RU"/>
              </w:rPr>
              <w:t xml:space="preserve"> 1 (у </w:t>
            </w:r>
            <w:proofErr w:type="spellStart"/>
            <w:r w:rsidRPr="005860FF">
              <w:rPr>
                <w:rFonts w:ascii="Times New Roman" w:hAnsi="Times New Roman" w:cs="Times New Roman"/>
                <w:color w:val="000000"/>
                <w:sz w:val="24"/>
                <w:szCs w:val="24"/>
                <w:lang w:eastAsia="ru-RU"/>
              </w:rPr>
              <w:t>тимчасовий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відвал</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68E0735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05B55D0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3063</w:t>
            </w:r>
          </w:p>
        </w:tc>
      </w:tr>
      <w:tr w:rsidR="005860FF" w:rsidRPr="005860FF" w14:paraId="138BEDD4" w14:textId="77777777" w:rsidTr="005860FF">
        <w:trPr>
          <w:trHeight w:val="1354"/>
        </w:trPr>
        <w:tc>
          <w:tcPr>
            <w:tcW w:w="620" w:type="dxa"/>
            <w:tcBorders>
              <w:top w:val="single" w:sz="4" w:space="0" w:color="auto"/>
              <w:left w:val="single" w:sz="4" w:space="0" w:color="auto"/>
              <w:bottom w:val="single" w:sz="4" w:space="0" w:color="auto"/>
              <w:right w:val="single" w:sz="4" w:space="0" w:color="auto"/>
            </w:tcBorders>
            <w:hideMark/>
          </w:tcPr>
          <w:p w14:paraId="5B3A415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11</w:t>
            </w:r>
          </w:p>
        </w:tc>
        <w:tc>
          <w:tcPr>
            <w:tcW w:w="5900" w:type="dxa"/>
            <w:tcBorders>
              <w:top w:val="single" w:sz="4" w:space="0" w:color="auto"/>
              <w:left w:val="single" w:sz="4" w:space="0" w:color="auto"/>
              <w:bottom w:val="single" w:sz="4" w:space="0" w:color="auto"/>
              <w:right w:val="single" w:sz="4" w:space="0" w:color="auto"/>
            </w:tcBorders>
            <w:hideMark/>
          </w:tcPr>
          <w:p w14:paraId="64E8FE5E"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Холодне</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фрезерування</w:t>
            </w:r>
            <w:proofErr w:type="spellEnd"/>
            <w:r w:rsidRPr="005860FF">
              <w:rPr>
                <w:rFonts w:ascii="Times New Roman" w:hAnsi="Times New Roman" w:cs="Times New Roman"/>
                <w:color w:val="000000"/>
                <w:sz w:val="24"/>
                <w:szCs w:val="24"/>
                <w:lang w:eastAsia="ru-RU"/>
              </w:rPr>
              <w:t xml:space="preserve"> асфальтобетонного </w:t>
            </w:r>
            <w:proofErr w:type="spellStart"/>
            <w:r w:rsidRPr="005860FF">
              <w:rPr>
                <w:rFonts w:ascii="Times New Roman" w:hAnsi="Times New Roman" w:cs="Times New Roman"/>
                <w:color w:val="000000"/>
                <w:sz w:val="24"/>
                <w:szCs w:val="24"/>
                <w:lang w:eastAsia="ru-RU"/>
              </w:rPr>
              <w:t>покриття</w:t>
            </w:r>
            <w:proofErr w:type="spellEnd"/>
            <w:r w:rsidRPr="005860FF">
              <w:rPr>
                <w:rFonts w:ascii="Times New Roman" w:hAnsi="Times New Roman" w:cs="Times New Roman"/>
                <w:color w:val="000000"/>
                <w:sz w:val="24"/>
                <w:szCs w:val="24"/>
                <w:lang w:eastAsia="ru-RU"/>
              </w:rPr>
              <w:br/>
              <w:t xml:space="preserve">фрезою при </w:t>
            </w:r>
            <w:proofErr w:type="spellStart"/>
            <w:r w:rsidRPr="005860FF">
              <w:rPr>
                <w:rFonts w:ascii="Times New Roman" w:hAnsi="Times New Roman" w:cs="Times New Roman"/>
                <w:color w:val="000000"/>
                <w:sz w:val="24"/>
                <w:szCs w:val="24"/>
                <w:lang w:eastAsia="ru-RU"/>
              </w:rPr>
              <w:t>глибині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фрезерування</w:t>
            </w:r>
            <w:proofErr w:type="spellEnd"/>
            <w:r w:rsidRPr="005860FF">
              <w:rPr>
                <w:rFonts w:ascii="Times New Roman" w:hAnsi="Times New Roman" w:cs="Times New Roman"/>
                <w:color w:val="000000"/>
                <w:sz w:val="24"/>
                <w:szCs w:val="24"/>
                <w:lang w:eastAsia="ru-RU"/>
              </w:rPr>
              <w:t xml:space="preserve"> 10 см [при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br/>
              <w:t xml:space="preserve">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br/>
              <w:t xml:space="preserve">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5973479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368E7E3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14380</w:t>
            </w:r>
          </w:p>
        </w:tc>
      </w:tr>
      <w:tr w:rsidR="005860FF" w:rsidRPr="005860FF" w14:paraId="057D3EE0" w14:textId="77777777" w:rsidTr="005860FF">
        <w:trPr>
          <w:trHeight w:val="1354"/>
        </w:trPr>
        <w:tc>
          <w:tcPr>
            <w:tcW w:w="620" w:type="dxa"/>
            <w:tcBorders>
              <w:top w:val="single" w:sz="4" w:space="0" w:color="auto"/>
              <w:left w:val="single" w:sz="4" w:space="0" w:color="auto"/>
              <w:bottom w:val="single" w:sz="4" w:space="0" w:color="auto"/>
              <w:right w:val="single" w:sz="4" w:space="0" w:color="auto"/>
            </w:tcBorders>
            <w:hideMark/>
          </w:tcPr>
          <w:p w14:paraId="7A2F913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12</w:t>
            </w:r>
          </w:p>
        </w:tc>
        <w:tc>
          <w:tcPr>
            <w:tcW w:w="5900" w:type="dxa"/>
            <w:tcBorders>
              <w:top w:val="single" w:sz="4" w:space="0" w:color="auto"/>
              <w:left w:val="single" w:sz="4" w:space="0" w:color="auto"/>
              <w:bottom w:val="single" w:sz="4" w:space="0" w:color="auto"/>
              <w:right w:val="single" w:sz="4" w:space="0" w:color="auto"/>
            </w:tcBorders>
            <w:hideMark/>
          </w:tcPr>
          <w:p w14:paraId="0DE1E0F7"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Холодне</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фрезерування</w:t>
            </w:r>
            <w:proofErr w:type="spellEnd"/>
            <w:r w:rsidRPr="005860FF">
              <w:rPr>
                <w:rFonts w:ascii="Times New Roman" w:hAnsi="Times New Roman" w:cs="Times New Roman"/>
                <w:color w:val="000000"/>
                <w:sz w:val="24"/>
                <w:szCs w:val="24"/>
                <w:lang w:eastAsia="ru-RU"/>
              </w:rPr>
              <w:t xml:space="preserve"> асфальтобетонного </w:t>
            </w:r>
            <w:proofErr w:type="spellStart"/>
            <w:r w:rsidRPr="005860FF">
              <w:rPr>
                <w:rFonts w:ascii="Times New Roman" w:hAnsi="Times New Roman" w:cs="Times New Roman"/>
                <w:color w:val="000000"/>
                <w:sz w:val="24"/>
                <w:szCs w:val="24"/>
                <w:lang w:eastAsia="ru-RU"/>
              </w:rPr>
              <w:t>покриття</w:t>
            </w:r>
            <w:proofErr w:type="spellEnd"/>
            <w:r w:rsidRPr="005860FF">
              <w:rPr>
                <w:rFonts w:ascii="Times New Roman" w:hAnsi="Times New Roman" w:cs="Times New Roman"/>
                <w:color w:val="000000"/>
                <w:sz w:val="24"/>
                <w:szCs w:val="24"/>
                <w:lang w:eastAsia="ru-RU"/>
              </w:rPr>
              <w:br/>
              <w:t xml:space="preserve">фрезою при </w:t>
            </w:r>
            <w:proofErr w:type="spellStart"/>
            <w:r w:rsidRPr="005860FF">
              <w:rPr>
                <w:rFonts w:ascii="Times New Roman" w:hAnsi="Times New Roman" w:cs="Times New Roman"/>
                <w:color w:val="000000"/>
                <w:sz w:val="24"/>
                <w:szCs w:val="24"/>
                <w:lang w:eastAsia="ru-RU"/>
              </w:rPr>
              <w:t>глибині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фрезерування</w:t>
            </w:r>
            <w:proofErr w:type="spellEnd"/>
            <w:r w:rsidRPr="005860FF">
              <w:rPr>
                <w:rFonts w:ascii="Times New Roman" w:hAnsi="Times New Roman" w:cs="Times New Roman"/>
                <w:color w:val="000000"/>
                <w:sz w:val="24"/>
                <w:szCs w:val="24"/>
                <w:lang w:eastAsia="ru-RU"/>
              </w:rPr>
              <w:t xml:space="preserve"> 6 см [при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br/>
              <w:t xml:space="preserve">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br/>
              <w:t xml:space="preserve">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2D80276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287401F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7120</w:t>
            </w:r>
          </w:p>
        </w:tc>
      </w:tr>
      <w:tr w:rsidR="005860FF" w:rsidRPr="005860FF" w14:paraId="09555726" w14:textId="77777777" w:rsidTr="005860FF">
        <w:trPr>
          <w:trHeight w:val="1354"/>
        </w:trPr>
        <w:tc>
          <w:tcPr>
            <w:tcW w:w="620" w:type="dxa"/>
            <w:tcBorders>
              <w:top w:val="single" w:sz="4" w:space="0" w:color="auto"/>
              <w:left w:val="single" w:sz="4" w:space="0" w:color="auto"/>
              <w:bottom w:val="single" w:sz="4" w:space="0" w:color="auto"/>
              <w:right w:val="single" w:sz="4" w:space="0" w:color="auto"/>
            </w:tcBorders>
            <w:hideMark/>
          </w:tcPr>
          <w:p w14:paraId="30E1C36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lastRenderedPageBreak/>
              <w:t>13</w:t>
            </w:r>
          </w:p>
        </w:tc>
        <w:tc>
          <w:tcPr>
            <w:tcW w:w="5900" w:type="dxa"/>
            <w:tcBorders>
              <w:top w:val="single" w:sz="4" w:space="0" w:color="auto"/>
              <w:left w:val="single" w:sz="4" w:space="0" w:color="auto"/>
              <w:bottom w:val="single" w:sz="4" w:space="0" w:color="auto"/>
              <w:right w:val="single" w:sz="4" w:space="0" w:color="auto"/>
            </w:tcBorders>
            <w:hideMark/>
          </w:tcPr>
          <w:p w14:paraId="60134BAB"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Холодне</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фрезерування</w:t>
            </w:r>
            <w:proofErr w:type="spellEnd"/>
            <w:r w:rsidRPr="005860FF">
              <w:rPr>
                <w:rFonts w:ascii="Times New Roman" w:hAnsi="Times New Roman" w:cs="Times New Roman"/>
                <w:color w:val="000000"/>
                <w:sz w:val="24"/>
                <w:szCs w:val="24"/>
                <w:lang w:eastAsia="ru-RU"/>
              </w:rPr>
              <w:t xml:space="preserve"> асфальтобетонного </w:t>
            </w:r>
            <w:proofErr w:type="spellStart"/>
            <w:r w:rsidRPr="005860FF">
              <w:rPr>
                <w:rFonts w:ascii="Times New Roman" w:hAnsi="Times New Roman" w:cs="Times New Roman"/>
                <w:color w:val="000000"/>
                <w:sz w:val="24"/>
                <w:szCs w:val="24"/>
                <w:lang w:eastAsia="ru-RU"/>
              </w:rPr>
              <w:t>покриття</w:t>
            </w:r>
            <w:proofErr w:type="spellEnd"/>
            <w:r w:rsidRPr="005860FF">
              <w:rPr>
                <w:rFonts w:ascii="Times New Roman" w:hAnsi="Times New Roman" w:cs="Times New Roman"/>
                <w:color w:val="000000"/>
                <w:sz w:val="24"/>
                <w:szCs w:val="24"/>
                <w:lang w:eastAsia="ru-RU"/>
              </w:rPr>
              <w:br/>
              <w:t xml:space="preserve">фрезою при </w:t>
            </w:r>
            <w:proofErr w:type="spellStart"/>
            <w:r w:rsidRPr="005860FF">
              <w:rPr>
                <w:rFonts w:ascii="Times New Roman" w:hAnsi="Times New Roman" w:cs="Times New Roman"/>
                <w:color w:val="000000"/>
                <w:sz w:val="24"/>
                <w:szCs w:val="24"/>
                <w:lang w:eastAsia="ru-RU"/>
              </w:rPr>
              <w:t>глибині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фрезерування</w:t>
            </w:r>
            <w:proofErr w:type="spellEnd"/>
            <w:r w:rsidRPr="005860FF">
              <w:rPr>
                <w:rFonts w:ascii="Times New Roman" w:hAnsi="Times New Roman" w:cs="Times New Roman"/>
                <w:color w:val="000000"/>
                <w:sz w:val="24"/>
                <w:szCs w:val="24"/>
                <w:lang w:eastAsia="ru-RU"/>
              </w:rPr>
              <w:t xml:space="preserve"> 5 см [при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br/>
              <w:t xml:space="preserve">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br/>
              <w:t xml:space="preserve">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5F4AD0D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543B7DC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1690</w:t>
            </w:r>
          </w:p>
        </w:tc>
      </w:tr>
      <w:tr w:rsidR="005860FF" w:rsidRPr="005860FF" w14:paraId="23ADBE0F" w14:textId="77777777" w:rsidTr="005860FF">
        <w:trPr>
          <w:trHeight w:val="330"/>
        </w:trPr>
        <w:tc>
          <w:tcPr>
            <w:tcW w:w="620" w:type="dxa"/>
            <w:tcBorders>
              <w:top w:val="single" w:sz="4" w:space="0" w:color="auto"/>
              <w:left w:val="single" w:sz="4" w:space="0" w:color="auto"/>
              <w:bottom w:val="single" w:sz="4" w:space="0" w:color="auto"/>
              <w:right w:val="single" w:sz="4" w:space="0" w:color="auto"/>
            </w:tcBorders>
            <w:hideMark/>
          </w:tcPr>
          <w:p w14:paraId="29FCF91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14</w:t>
            </w:r>
          </w:p>
        </w:tc>
        <w:tc>
          <w:tcPr>
            <w:tcW w:w="5900" w:type="dxa"/>
            <w:tcBorders>
              <w:top w:val="single" w:sz="4" w:space="0" w:color="auto"/>
              <w:left w:val="single" w:sz="4" w:space="0" w:color="auto"/>
              <w:bottom w:val="single" w:sz="4" w:space="0" w:color="auto"/>
              <w:right w:val="single" w:sz="4" w:space="0" w:color="auto"/>
            </w:tcBorders>
            <w:hideMark/>
          </w:tcPr>
          <w:p w14:paraId="68ECA83E"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Навантаження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сипких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матеріалів</w:t>
            </w:r>
            <w:proofErr w:type="spellEnd"/>
            <w:r w:rsidRPr="005860FF">
              <w:rPr>
                <w:rFonts w:ascii="Times New Roman" w:hAnsi="Times New Roman" w:cs="Times New Roman"/>
                <w:color w:val="000000"/>
                <w:sz w:val="24"/>
                <w:szCs w:val="24"/>
                <w:lang w:eastAsia="ru-RU"/>
              </w:rPr>
              <w:t xml:space="preserve"> в </w:t>
            </w:r>
            <w:proofErr w:type="spellStart"/>
            <w:r w:rsidRPr="005860FF">
              <w:rPr>
                <w:rFonts w:ascii="Times New Roman" w:hAnsi="Times New Roman" w:cs="Times New Roman"/>
                <w:color w:val="000000"/>
                <w:sz w:val="24"/>
                <w:szCs w:val="24"/>
                <w:lang w:eastAsia="ru-RU"/>
              </w:rPr>
              <w:t>транспортні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засоби</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59FF37E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2F10698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1657</w:t>
            </w:r>
          </w:p>
        </w:tc>
      </w:tr>
      <w:tr w:rsidR="005860FF" w:rsidRPr="005860FF" w14:paraId="357D8A32"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5B6100A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15</w:t>
            </w:r>
          </w:p>
        </w:tc>
        <w:tc>
          <w:tcPr>
            <w:tcW w:w="5900" w:type="dxa"/>
            <w:tcBorders>
              <w:top w:val="single" w:sz="4" w:space="0" w:color="auto"/>
              <w:left w:val="single" w:sz="4" w:space="0" w:color="auto"/>
              <w:bottom w:val="single" w:sz="4" w:space="0" w:color="auto"/>
              <w:right w:val="single" w:sz="4" w:space="0" w:color="auto"/>
            </w:tcBorders>
            <w:hideMark/>
          </w:tcPr>
          <w:p w14:paraId="33628073"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Перевезення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інших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вантажів</w:t>
            </w:r>
            <w:proofErr w:type="spellEnd"/>
            <w:r w:rsidRPr="005860FF">
              <w:rPr>
                <w:rFonts w:ascii="Times New Roman" w:hAnsi="Times New Roman" w:cs="Times New Roman"/>
                <w:color w:val="000000"/>
                <w:sz w:val="24"/>
                <w:szCs w:val="24"/>
                <w:lang w:eastAsia="ru-RU"/>
              </w:rPr>
              <w:t xml:space="preserve"> транспортом </w:t>
            </w:r>
            <w:proofErr w:type="spellStart"/>
            <w:r w:rsidRPr="005860FF">
              <w:rPr>
                <w:rFonts w:ascii="Times New Roman" w:hAnsi="Times New Roman" w:cs="Times New Roman"/>
                <w:color w:val="000000"/>
                <w:sz w:val="24"/>
                <w:szCs w:val="24"/>
                <w:lang w:eastAsia="ru-RU"/>
              </w:rPr>
              <w:t>загального</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призначення</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вiдстань</w:t>
            </w:r>
            <w:proofErr w:type="spellEnd"/>
            <w:r w:rsidRPr="005860FF">
              <w:rPr>
                <w:rFonts w:ascii="Times New Roman" w:hAnsi="Times New Roman" w:cs="Times New Roman"/>
                <w:color w:val="000000"/>
                <w:sz w:val="24"/>
                <w:szCs w:val="24"/>
                <w:lang w:eastAsia="ru-RU"/>
              </w:rPr>
              <w:t xml:space="preserve"> 80 км</w:t>
            </w:r>
          </w:p>
        </w:tc>
        <w:tc>
          <w:tcPr>
            <w:tcW w:w="1413" w:type="dxa"/>
            <w:tcBorders>
              <w:top w:val="single" w:sz="4" w:space="0" w:color="auto"/>
              <w:left w:val="single" w:sz="4" w:space="0" w:color="auto"/>
              <w:bottom w:val="single" w:sz="4" w:space="0" w:color="auto"/>
              <w:right w:val="single" w:sz="4" w:space="0" w:color="auto"/>
            </w:tcBorders>
            <w:hideMark/>
          </w:tcPr>
          <w:p w14:paraId="64E692B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т</w:t>
            </w:r>
          </w:p>
        </w:tc>
        <w:tc>
          <w:tcPr>
            <w:tcW w:w="1814" w:type="dxa"/>
            <w:tcBorders>
              <w:top w:val="single" w:sz="4" w:space="0" w:color="auto"/>
              <w:left w:val="single" w:sz="4" w:space="0" w:color="auto"/>
              <w:bottom w:val="single" w:sz="4" w:space="0" w:color="auto"/>
              <w:right w:val="single" w:sz="4" w:space="0" w:color="auto"/>
            </w:tcBorders>
            <w:hideMark/>
          </w:tcPr>
          <w:p w14:paraId="7C96851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3314</w:t>
            </w:r>
          </w:p>
        </w:tc>
      </w:tr>
      <w:tr w:rsidR="005860FF" w:rsidRPr="005860FF" w14:paraId="03E48C1C"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2C2B5FE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16</w:t>
            </w:r>
          </w:p>
        </w:tc>
        <w:tc>
          <w:tcPr>
            <w:tcW w:w="5900" w:type="dxa"/>
            <w:tcBorders>
              <w:top w:val="single" w:sz="4" w:space="0" w:color="auto"/>
              <w:left w:val="single" w:sz="4" w:space="0" w:color="auto"/>
              <w:bottom w:val="single" w:sz="4" w:space="0" w:color="auto"/>
              <w:right w:val="single" w:sz="4" w:space="0" w:color="auto"/>
            </w:tcBorders>
            <w:hideMark/>
          </w:tcPr>
          <w:p w14:paraId="170BF70B"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Розбирання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чорних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покриттів</w:t>
            </w:r>
            <w:proofErr w:type="spellEnd"/>
            <w:r w:rsidRPr="005860FF">
              <w:rPr>
                <w:rFonts w:ascii="Times New Roman" w:hAnsi="Times New Roman" w:cs="Times New Roman"/>
                <w:color w:val="000000"/>
                <w:sz w:val="24"/>
                <w:szCs w:val="24"/>
                <w:lang w:eastAsia="ru-RU"/>
              </w:rPr>
              <w:t xml:space="preserve"> та основ</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шару 0,07 м</w:t>
            </w:r>
          </w:p>
        </w:tc>
        <w:tc>
          <w:tcPr>
            <w:tcW w:w="1413" w:type="dxa"/>
            <w:tcBorders>
              <w:top w:val="single" w:sz="4" w:space="0" w:color="auto"/>
              <w:left w:val="single" w:sz="4" w:space="0" w:color="auto"/>
              <w:bottom w:val="single" w:sz="4" w:space="0" w:color="auto"/>
              <w:right w:val="single" w:sz="4" w:space="0" w:color="auto"/>
            </w:tcBorders>
            <w:hideMark/>
          </w:tcPr>
          <w:p w14:paraId="411122B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496D5F0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973</w:t>
            </w:r>
          </w:p>
        </w:tc>
      </w:tr>
      <w:tr w:rsidR="005860FF" w:rsidRPr="005860FF" w14:paraId="3710F39D"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71DFB07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17</w:t>
            </w:r>
          </w:p>
        </w:tc>
        <w:tc>
          <w:tcPr>
            <w:tcW w:w="5900" w:type="dxa"/>
            <w:tcBorders>
              <w:top w:val="single" w:sz="4" w:space="0" w:color="auto"/>
              <w:left w:val="single" w:sz="4" w:space="0" w:color="auto"/>
              <w:bottom w:val="single" w:sz="4" w:space="0" w:color="auto"/>
              <w:right w:val="single" w:sz="4" w:space="0" w:color="auto"/>
            </w:tcBorders>
            <w:hideMark/>
          </w:tcPr>
          <w:p w14:paraId="2D828C98"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Розбирання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покриття</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бруківки</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0,18 м</w:t>
            </w:r>
          </w:p>
        </w:tc>
        <w:tc>
          <w:tcPr>
            <w:tcW w:w="1413" w:type="dxa"/>
            <w:tcBorders>
              <w:top w:val="single" w:sz="4" w:space="0" w:color="auto"/>
              <w:left w:val="single" w:sz="4" w:space="0" w:color="auto"/>
              <w:bottom w:val="single" w:sz="4" w:space="0" w:color="auto"/>
              <w:right w:val="single" w:sz="4" w:space="0" w:color="auto"/>
            </w:tcBorders>
            <w:hideMark/>
          </w:tcPr>
          <w:p w14:paraId="04586D5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4F66D54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67,5</w:t>
            </w:r>
          </w:p>
        </w:tc>
      </w:tr>
      <w:tr w:rsidR="005860FF" w:rsidRPr="005860FF" w14:paraId="5F6E36C8"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205E9A5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18</w:t>
            </w:r>
          </w:p>
        </w:tc>
        <w:tc>
          <w:tcPr>
            <w:tcW w:w="5900" w:type="dxa"/>
            <w:tcBorders>
              <w:top w:val="single" w:sz="4" w:space="0" w:color="auto"/>
              <w:left w:val="single" w:sz="4" w:space="0" w:color="auto"/>
              <w:bottom w:val="single" w:sz="4" w:space="0" w:color="auto"/>
              <w:right w:val="single" w:sz="4" w:space="0" w:color="auto"/>
            </w:tcBorders>
            <w:hideMark/>
          </w:tcPr>
          <w:p w14:paraId="6852C574"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Навантаження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сміття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екскаваторами</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автомобілі</w:t>
            </w:r>
            <w:proofErr w:type="spellEnd"/>
            <w:r w:rsidRPr="005860FF">
              <w:rPr>
                <w:rFonts w:ascii="Times New Roman" w:hAnsi="Times New Roman" w:cs="Times New Roman"/>
                <w:color w:val="000000"/>
                <w:sz w:val="24"/>
                <w:szCs w:val="24"/>
                <w:lang w:eastAsia="ru-RU"/>
              </w:rPr>
              <w:t>-</w:t>
            </w:r>
            <w:r w:rsidRPr="005860FF">
              <w:rPr>
                <w:rFonts w:ascii="Times New Roman" w:hAnsi="Times New Roman" w:cs="Times New Roman"/>
                <w:color w:val="000000"/>
                <w:sz w:val="24"/>
                <w:szCs w:val="24"/>
                <w:lang w:eastAsia="ru-RU"/>
              </w:rPr>
              <w:br w:type="page"/>
            </w:r>
            <w:proofErr w:type="spellStart"/>
            <w:r w:rsidRPr="005860FF">
              <w:rPr>
                <w:rFonts w:ascii="Times New Roman" w:hAnsi="Times New Roman" w:cs="Times New Roman"/>
                <w:color w:val="000000"/>
                <w:sz w:val="24"/>
                <w:szCs w:val="24"/>
                <w:lang w:eastAsia="ru-RU"/>
              </w:rPr>
              <w:t>самоскиди</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4A6DDD8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т</w:t>
            </w:r>
          </w:p>
        </w:tc>
        <w:tc>
          <w:tcPr>
            <w:tcW w:w="1814" w:type="dxa"/>
            <w:tcBorders>
              <w:top w:val="single" w:sz="4" w:space="0" w:color="auto"/>
              <w:left w:val="single" w:sz="4" w:space="0" w:color="auto"/>
              <w:bottom w:val="single" w:sz="4" w:space="0" w:color="auto"/>
              <w:right w:val="single" w:sz="4" w:space="0" w:color="auto"/>
            </w:tcBorders>
            <w:hideMark/>
          </w:tcPr>
          <w:p w14:paraId="73D8CE4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1886,4</w:t>
            </w:r>
          </w:p>
        </w:tc>
      </w:tr>
      <w:tr w:rsidR="005860FF" w:rsidRPr="005860FF" w14:paraId="6180499C"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2238917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19</w:t>
            </w:r>
          </w:p>
        </w:tc>
        <w:tc>
          <w:tcPr>
            <w:tcW w:w="5900" w:type="dxa"/>
            <w:tcBorders>
              <w:top w:val="single" w:sz="4" w:space="0" w:color="auto"/>
              <w:left w:val="single" w:sz="4" w:space="0" w:color="auto"/>
              <w:bottom w:val="single" w:sz="4" w:space="0" w:color="auto"/>
              <w:right w:val="single" w:sz="4" w:space="0" w:color="auto"/>
            </w:tcBorders>
            <w:hideMark/>
          </w:tcPr>
          <w:p w14:paraId="6F3150E7"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Перевезення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сміття</w:t>
            </w:r>
            <w:proofErr w:type="spellEnd"/>
            <w:r w:rsidRPr="005860FF">
              <w:rPr>
                <w:rFonts w:ascii="Times New Roman" w:hAnsi="Times New Roman" w:cs="Times New Roman"/>
                <w:color w:val="000000"/>
                <w:sz w:val="24"/>
                <w:szCs w:val="24"/>
                <w:lang w:eastAsia="ru-RU"/>
              </w:rPr>
              <w:t xml:space="preserve"> до 30 км</w:t>
            </w:r>
          </w:p>
        </w:tc>
        <w:tc>
          <w:tcPr>
            <w:tcW w:w="1413" w:type="dxa"/>
            <w:tcBorders>
              <w:top w:val="single" w:sz="4" w:space="0" w:color="auto"/>
              <w:left w:val="single" w:sz="4" w:space="0" w:color="auto"/>
              <w:bottom w:val="single" w:sz="4" w:space="0" w:color="auto"/>
              <w:right w:val="single" w:sz="4" w:space="0" w:color="auto"/>
            </w:tcBorders>
            <w:hideMark/>
          </w:tcPr>
          <w:p w14:paraId="51F9A37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т</w:t>
            </w:r>
          </w:p>
        </w:tc>
        <w:tc>
          <w:tcPr>
            <w:tcW w:w="1814" w:type="dxa"/>
            <w:tcBorders>
              <w:top w:val="single" w:sz="4" w:space="0" w:color="auto"/>
              <w:left w:val="single" w:sz="4" w:space="0" w:color="auto"/>
              <w:bottom w:val="single" w:sz="4" w:space="0" w:color="auto"/>
              <w:right w:val="single" w:sz="4" w:space="0" w:color="auto"/>
            </w:tcBorders>
            <w:hideMark/>
          </w:tcPr>
          <w:p w14:paraId="71017F5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1886,4</w:t>
            </w:r>
          </w:p>
        </w:tc>
      </w:tr>
      <w:tr w:rsidR="005860FF" w:rsidRPr="005860FF" w14:paraId="7F09DC05"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1194C74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20</w:t>
            </w:r>
          </w:p>
        </w:tc>
        <w:tc>
          <w:tcPr>
            <w:tcW w:w="5900" w:type="dxa"/>
            <w:tcBorders>
              <w:top w:val="single" w:sz="4" w:space="0" w:color="auto"/>
              <w:left w:val="single" w:sz="4" w:space="0" w:color="auto"/>
              <w:bottom w:val="single" w:sz="4" w:space="0" w:color="auto"/>
              <w:right w:val="single" w:sz="4" w:space="0" w:color="auto"/>
            </w:tcBorders>
            <w:hideMark/>
          </w:tcPr>
          <w:p w14:paraId="13AEC8D1"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(Демонтаж) </w:t>
            </w:r>
            <w:proofErr w:type="spellStart"/>
            <w:r w:rsidRPr="005860FF">
              <w:rPr>
                <w:rFonts w:ascii="Times New Roman" w:hAnsi="Times New Roman" w:cs="Times New Roman"/>
                <w:color w:val="000000"/>
                <w:sz w:val="24"/>
                <w:szCs w:val="24"/>
                <w:lang w:eastAsia="ru-RU"/>
              </w:rPr>
              <w:t>Укладання</w:t>
            </w:r>
            <w:proofErr w:type="spellEnd"/>
            <w:r w:rsidRPr="005860FF">
              <w:rPr>
                <w:rFonts w:ascii="Times New Roman" w:hAnsi="Times New Roman" w:cs="Times New Roman"/>
                <w:color w:val="000000"/>
                <w:sz w:val="24"/>
                <w:szCs w:val="24"/>
                <w:lang w:eastAsia="ru-RU"/>
              </w:rPr>
              <w:t xml:space="preserve"> ланок </w:t>
            </w:r>
            <w:proofErr w:type="spellStart"/>
            <w:r w:rsidRPr="005860FF">
              <w:rPr>
                <w:rFonts w:ascii="Times New Roman" w:hAnsi="Times New Roman" w:cs="Times New Roman"/>
                <w:color w:val="000000"/>
                <w:sz w:val="24"/>
                <w:szCs w:val="24"/>
                <w:lang w:eastAsia="ru-RU"/>
              </w:rPr>
              <w:t>одноочкових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круглих</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залізобетонних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водопропускних</w:t>
            </w:r>
            <w:proofErr w:type="spellEnd"/>
            <w:r w:rsidRPr="005860FF">
              <w:rPr>
                <w:rFonts w:ascii="Times New Roman" w:hAnsi="Times New Roman" w:cs="Times New Roman"/>
                <w:color w:val="000000"/>
                <w:sz w:val="24"/>
                <w:szCs w:val="24"/>
                <w:lang w:eastAsia="ru-RU"/>
              </w:rPr>
              <w:t xml:space="preserve"> труб </w:t>
            </w:r>
            <w:proofErr w:type="spellStart"/>
            <w:r w:rsidRPr="005860FF">
              <w:rPr>
                <w:rFonts w:ascii="Times New Roman" w:hAnsi="Times New Roman" w:cs="Times New Roman"/>
                <w:color w:val="000000"/>
                <w:sz w:val="24"/>
                <w:szCs w:val="24"/>
                <w:lang w:eastAsia="ru-RU"/>
              </w:rPr>
              <w:t>отвором</w:t>
            </w:r>
            <w:proofErr w:type="spellEnd"/>
            <w:r w:rsidRPr="005860FF">
              <w:rPr>
                <w:rFonts w:ascii="Times New Roman" w:hAnsi="Times New Roman" w:cs="Times New Roman"/>
                <w:color w:val="000000"/>
                <w:sz w:val="24"/>
                <w:szCs w:val="24"/>
                <w:lang w:eastAsia="ru-RU"/>
              </w:rPr>
              <w:t xml:space="preserve"> 1 м (на</w:t>
            </w:r>
            <w:r w:rsidRPr="005860FF">
              <w:rPr>
                <w:rFonts w:ascii="Times New Roman" w:hAnsi="Times New Roman" w:cs="Times New Roman"/>
                <w:color w:val="000000"/>
                <w:sz w:val="24"/>
                <w:szCs w:val="24"/>
                <w:lang w:eastAsia="ru-RU"/>
              </w:rPr>
              <w:br/>
              <w:t>ПК3+25; ПК12+33; ПК39+59; ПК49+49)</w:t>
            </w:r>
          </w:p>
        </w:tc>
        <w:tc>
          <w:tcPr>
            <w:tcW w:w="1413" w:type="dxa"/>
            <w:tcBorders>
              <w:top w:val="single" w:sz="4" w:space="0" w:color="auto"/>
              <w:left w:val="single" w:sz="4" w:space="0" w:color="auto"/>
              <w:bottom w:val="single" w:sz="4" w:space="0" w:color="auto"/>
              <w:right w:val="single" w:sz="4" w:space="0" w:color="auto"/>
            </w:tcBorders>
            <w:hideMark/>
          </w:tcPr>
          <w:p w14:paraId="335AA65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37ACE63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37</w:t>
            </w:r>
          </w:p>
        </w:tc>
      </w:tr>
      <w:tr w:rsidR="005860FF" w:rsidRPr="005860FF" w14:paraId="353A5191"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384AA38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21</w:t>
            </w:r>
          </w:p>
        </w:tc>
        <w:tc>
          <w:tcPr>
            <w:tcW w:w="5900" w:type="dxa"/>
            <w:tcBorders>
              <w:top w:val="single" w:sz="4" w:space="0" w:color="auto"/>
              <w:left w:val="single" w:sz="4" w:space="0" w:color="auto"/>
              <w:bottom w:val="single" w:sz="4" w:space="0" w:color="auto"/>
              <w:right w:val="single" w:sz="4" w:space="0" w:color="auto"/>
            </w:tcBorders>
            <w:hideMark/>
          </w:tcPr>
          <w:p w14:paraId="22713C41"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(Демонтаж) </w:t>
            </w:r>
            <w:proofErr w:type="spellStart"/>
            <w:r w:rsidRPr="005860FF">
              <w:rPr>
                <w:rFonts w:ascii="Times New Roman" w:hAnsi="Times New Roman" w:cs="Times New Roman"/>
                <w:color w:val="000000"/>
                <w:sz w:val="24"/>
                <w:szCs w:val="24"/>
                <w:lang w:eastAsia="ru-RU"/>
              </w:rPr>
              <w:t>Укладання</w:t>
            </w:r>
            <w:proofErr w:type="spellEnd"/>
            <w:r w:rsidRPr="005860FF">
              <w:rPr>
                <w:rFonts w:ascii="Times New Roman" w:hAnsi="Times New Roman" w:cs="Times New Roman"/>
                <w:color w:val="000000"/>
                <w:sz w:val="24"/>
                <w:szCs w:val="24"/>
                <w:lang w:eastAsia="ru-RU"/>
              </w:rPr>
              <w:t xml:space="preserve"> ланок </w:t>
            </w:r>
            <w:proofErr w:type="spellStart"/>
            <w:r w:rsidRPr="005860FF">
              <w:rPr>
                <w:rFonts w:ascii="Times New Roman" w:hAnsi="Times New Roman" w:cs="Times New Roman"/>
                <w:color w:val="000000"/>
                <w:sz w:val="24"/>
                <w:szCs w:val="24"/>
                <w:lang w:eastAsia="ru-RU"/>
              </w:rPr>
              <w:t>двоочкових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круглих</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залізобетонних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водопропускних</w:t>
            </w:r>
            <w:proofErr w:type="spellEnd"/>
            <w:r w:rsidRPr="005860FF">
              <w:rPr>
                <w:rFonts w:ascii="Times New Roman" w:hAnsi="Times New Roman" w:cs="Times New Roman"/>
                <w:color w:val="000000"/>
                <w:sz w:val="24"/>
                <w:szCs w:val="24"/>
                <w:lang w:eastAsia="ru-RU"/>
              </w:rPr>
              <w:t xml:space="preserve"> труб </w:t>
            </w:r>
            <w:proofErr w:type="spellStart"/>
            <w:r w:rsidRPr="005860FF">
              <w:rPr>
                <w:rFonts w:ascii="Times New Roman" w:hAnsi="Times New Roman" w:cs="Times New Roman"/>
                <w:color w:val="000000"/>
                <w:sz w:val="24"/>
                <w:szCs w:val="24"/>
                <w:lang w:eastAsia="ru-RU"/>
              </w:rPr>
              <w:t>отвором</w:t>
            </w:r>
            <w:proofErr w:type="spellEnd"/>
            <w:r w:rsidRPr="005860FF">
              <w:rPr>
                <w:rFonts w:ascii="Times New Roman" w:hAnsi="Times New Roman" w:cs="Times New Roman"/>
                <w:color w:val="000000"/>
                <w:sz w:val="24"/>
                <w:szCs w:val="24"/>
                <w:lang w:eastAsia="ru-RU"/>
              </w:rPr>
              <w:t xml:space="preserve"> 2х1 м (на</w:t>
            </w:r>
            <w:r w:rsidRPr="005860FF">
              <w:rPr>
                <w:rFonts w:ascii="Times New Roman" w:hAnsi="Times New Roman" w:cs="Times New Roman"/>
                <w:color w:val="000000"/>
                <w:sz w:val="24"/>
                <w:szCs w:val="24"/>
                <w:lang w:eastAsia="ru-RU"/>
              </w:rPr>
              <w:br/>
              <w:t>ПК16+39)</w:t>
            </w:r>
          </w:p>
        </w:tc>
        <w:tc>
          <w:tcPr>
            <w:tcW w:w="1413" w:type="dxa"/>
            <w:tcBorders>
              <w:top w:val="single" w:sz="4" w:space="0" w:color="auto"/>
              <w:left w:val="single" w:sz="4" w:space="0" w:color="auto"/>
              <w:bottom w:val="single" w:sz="4" w:space="0" w:color="auto"/>
              <w:right w:val="single" w:sz="4" w:space="0" w:color="auto"/>
            </w:tcBorders>
            <w:hideMark/>
          </w:tcPr>
          <w:p w14:paraId="6D214FE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3202EC9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20</w:t>
            </w:r>
          </w:p>
        </w:tc>
      </w:tr>
      <w:tr w:rsidR="005860FF" w:rsidRPr="005860FF" w14:paraId="2AC917E6"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1957E7D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22</w:t>
            </w:r>
          </w:p>
        </w:tc>
        <w:tc>
          <w:tcPr>
            <w:tcW w:w="5900" w:type="dxa"/>
            <w:tcBorders>
              <w:top w:val="single" w:sz="4" w:space="0" w:color="auto"/>
              <w:left w:val="single" w:sz="4" w:space="0" w:color="auto"/>
              <w:bottom w:val="single" w:sz="4" w:space="0" w:color="auto"/>
              <w:right w:val="single" w:sz="4" w:space="0" w:color="auto"/>
            </w:tcBorders>
            <w:hideMark/>
          </w:tcPr>
          <w:p w14:paraId="5C6502FB"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(Демонтаж) </w:t>
            </w:r>
            <w:proofErr w:type="spellStart"/>
            <w:r w:rsidRPr="005860FF">
              <w:rPr>
                <w:rFonts w:ascii="Times New Roman" w:hAnsi="Times New Roman" w:cs="Times New Roman"/>
                <w:color w:val="000000"/>
                <w:sz w:val="24"/>
                <w:szCs w:val="24"/>
                <w:lang w:eastAsia="ru-RU"/>
              </w:rPr>
              <w:t>Укладання</w:t>
            </w:r>
            <w:proofErr w:type="spellEnd"/>
            <w:r w:rsidRPr="005860FF">
              <w:rPr>
                <w:rFonts w:ascii="Times New Roman" w:hAnsi="Times New Roman" w:cs="Times New Roman"/>
                <w:color w:val="000000"/>
                <w:sz w:val="24"/>
                <w:szCs w:val="24"/>
                <w:lang w:eastAsia="ru-RU"/>
              </w:rPr>
              <w:t xml:space="preserve"> ланок </w:t>
            </w:r>
            <w:proofErr w:type="spellStart"/>
            <w:r w:rsidRPr="005860FF">
              <w:rPr>
                <w:rFonts w:ascii="Times New Roman" w:hAnsi="Times New Roman" w:cs="Times New Roman"/>
                <w:color w:val="000000"/>
                <w:sz w:val="24"/>
                <w:szCs w:val="24"/>
                <w:lang w:eastAsia="ru-RU"/>
              </w:rPr>
              <w:t>одноочкових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круглих</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залізобетонних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водопропускних</w:t>
            </w:r>
            <w:proofErr w:type="spellEnd"/>
            <w:r w:rsidRPr="005860FF">
              <w:rPr>
                <w:rFonts w:ascii="Times New Roman" w:hAnsi="Times New Roman" w:cs="Times New Roman"/>
                <w:color w:val="000000"/>
                <w:sz w:val="24"/>
                <w:szCs w:val="24"/>
                <w:lang w:eastAsia="ru-RU"/>
              </w:rPr>
              <w:t xml:space="preserve"> труб </w:t>
            </w:r>
            <w:proofErr w:type="spellStart"/>
            <w:r w:rsidRPr="005860FF">
              <w:rPr>
                <w:rFonts w:ascii="Times New Roman" w:hAnsi="Times New Roman" w:cs="Times New Roman"/>
                <w:color w:val="000000"/>
                <w:sz w:val="24"/>
                <w:szCs w:val="24"/>
                <w:lang w:eastAsia="ru-RU"/>
              </w:rPr>
              <w:t>отвором</w:t>
            </w:r>
            <w:proofErr w:type="spellEnd"/>
            <w:r w:rsidRPr="005860FF">
              <w:rPr>
                <w:rFonts w:ascii="Times New Roman" w:hAnsi="Times New Roman" w:cs="Times New Roman"/>
                <w:color w:val="000000"/>
                <w:sz w:val="24"/>
                <w:szCs w:val="24"/>
                <w:lang w:eastAsia="ru-RU"/>
              </w:rPr>
              <w:t xml:space="preserve"> 1,25 м (на</w:t>
            </w:r>
            <w:r w:rsidRPr="005860FF">
              <w:rPr>
                <w:rFonts w:ascii="Times New Roman" w:hAnsi="Times New Roman" w:cs="Times New Roman"/>
                <w:color w:val="000000"/>
                <w:sz w:val="24"/>
                <w:szCs w:val="24"/>
                <w:lang w:eastAsia="ru-RU"/>
              </w:rPr>
              <w:br/>
              <w:t>ПК60+20)</w:t>
            </w:r>
          </w:p>
        </w:tc>
        <w:tc>
          <w:tcPr>
            <w:tcW w:w="1413" w:type="dxa"/>
            <w:tcBorders>
              <w:top w:val="single" w:sz="4" w:space="0" w:color="auto"/>
              <w:left w:val="single" w:sz="4" w:space="0" w:color="auto"/>
              <w:bottom w:val="single" w:sz="4" w:space="0" w:color="auto"/>
              <w:right w:val="single" w:sz="4" w:space="0" w:color="auto"/>
            </w:tcBorders>
            <w:hideMark/>
          </w:tcPr>
          <w:p w14:paraId="2A30510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1AA0EDA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22</w:t>
            </w:r>
          </w:p>
        </w:tc>
      </w:tr>
      <w:tr w:rsidR="005860FF" w:rsidRPr="005860FF" w14:paraId="37B74ED8"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7FA6A74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23</w:t>
            </w:r>
          </w:p>
        </w:tc>
        <w:tc>
          <w:tcPr>
            <w:tcW w:w="5900" w:type="dxa"/>
            <w:tcBorders>
              <w:top w:val="single" w:sz="4" w:space="0" w:color="auto"/>
              <w:left w:val="single" w:sz="4" w:space="0" w:color="auto"/>
              <w:bottom w:val="single" w:sz="4" w:space="0" w:color="auto"/>
              <w:right w:val="single" w:sz="4" w:space="0" w:color="auto"/>
            </w:tcBorders>
            <w:hideMark/>
          </w:tcPr>
          <w:p w14:paraId="376CF929"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Навантаження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сміття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екскаваторами</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автомобілі</w:t>
            </w:r>
            <w:proofErr w:type="spellEnd"/>
            <w:r w:rsidRPr="005860FF">
              <w:rPr>
                <w:rFonts w:ascii="Times New Roman" w:hAnsi="Times New Roman" w:cs="Times New Roman"/>
                <w:color w:val="000000"/>
                <w:sz w:val="24"/>
                <w:szCs w:val="24"/>
                <w:lang w:eastAsia="ru-RU"/>
              </w:rPr>
              <w:t>-</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самоскиди</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6A9F58C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т</w:t>
            </w:r>
          </w:p>
        </w:tc>
        <w:tc>
          <w:tcPr>
            <w:tcW w:w="1814" w:type="dxa"/>
            <w:tcBorders>
              <w:top w:val="single" w:sz="4" w:space="0" w:color="auto"/>
              <w:left w:val="single" w:sz="4" w:space="0" w:color="auto"/>
              <w:bottom w:val="single" w:sz="4" w:space="0" w:color="auto"/>
              <w:right w:val="single" w:sz="4" w:space="0" w:color="auto"/>
            </w:tcBorders>
            <w:hideMark/>
          </w:tcPr>
          <w:p w14:paraId="7E1CF38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197,5</w:t>
            </w:r>
          </w:p>
        </w:tc>
      </w:tr>
      <w:tr w:rsidR="005860FF" w:rsidRPr="005860FF" w14:paraId="40543AC0"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0E58955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24</w:t>
            </w:r>
          </w:p>
        </w:tc>
        <w:tc>
          <w:tcPr>
            <w:tcW w:w="5900" w:type="dxa"/>
            <w:tcBorders>
              <w:top w:val="single" w:sz="4" w:space="0" w:color="auto"/>
              <w:left w:val="single" w:sz="4" w:space="0" w:color="auto"/>
              <w:bottom w:val="single" w:sz="4" w:space="0" w:color="auto"/>
              <w:right w:val="single" w:sz="4" w:space="0" w:color="auto"/>
            </w:tcBorders>
            <w:hideMark/>
          </w:tcPr>
          <w:p w14:paraId="77667236"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Перевезення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сміття</w:t>
            </w:r>
            <w:proofErr w:type="spellEnd"/>
            <w:r w:rsidRPr="005860FF">
              <w:rPr>
                <w:rFonts w:ascii="Times New Roman" w:hAnsi="Times New Roman" w:cs="Times New Roman"/>
                <w:color w:val="000000"/>
                <w:sz w:val="24"/>
                <w:szCs w:val="24"/>
                <w:lang w:eastAsia="ru-RU"/>
              </w:rPr>
              <w:t xml:space="preserve"> до 30 км</w:t>
            </w:r>
          </w:p>
        </w:tc>
        <w:tc>
          <w:tcPr>
            <w:tcW w:w="1413" w:type="dxa"/>
            <w:tcBorders>
              <w:top w:val="single" w:sz="4" w:space="0" w:color="auto"/>
              <w:left w:val="single" w:sz="4" w:space="0" w:color="auto"/>
              <w:bottom w:val="single" w:sz="4" w:space="0" w:color="auto"/>
              <w:right w:val="single" w:sz="4" w:space="0" w:color="auto"/>
            </w:tcBorders>
            <w:hideMark/>
          </w:tcPr>
          <w:p w14:paraId="30387DA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т</w:t>
            </w:r>
          </w:p>
        </w:tc>
        <w:tc>
          <w:tcPr>
            <w:tcW w:w="1814" w:type="dxa"/>
            <w:tcBorders>
              <w:top w:val="single" w:sz="4" w:space="0" w:color="auto"/>
              <w:left w:val="single" w:sz="4" w:space="0" w:color="auto"/>
              <w:bottom w:val="single" w:sz="4" w:space="0" w:color="auto"/>
              <w:right w:val="single" w:sz="4" w:space="0" w:color="auto"/>
            </w:tcBorders>
            <w:hideMark/>
          </w:tcPr>
          <w:p w14:paraId="02382E4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197,5</w:t>
            </w:r>
          </w:p>
        </w:tc>
      </w:tr>
      <w:tr w:rsidR="005860FF" w:rsidRPr="005860FF" w14:paraId="3C14263C"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7A5EB33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25</w:t>
            </w:r>
          </w:p>
        </w:tc>
        <w:tc>
          <w:tcPr>
            <w:tcW w:w="5900" w:type="dxa"/>
            <w:tcBorders>
              <w:top w:val="single" w:sz="4" w:space="0" w:color="auto"/>
              <w:left w:val="single" w:sz="4" w:space="0" w:color="auto"/>
              <w:bottom w:val="single" w:sz="4" w:space="0" w:color="auto"/>
              <w:right w:val="single" w:sz="4" w:space="0" w:color="auto"/>
            </w:tcBorders>
            <w:hideMark/>
          </w:tcPr>
          <w:p w14:paraId="1E0F13B0"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(Демонтаж) </w:t>
            </w:r>
            <w:proofErr w:type="spellStart"/>
            <w:r w:rsidRPr="005860FF">
              <w:rPr>
                <w:rFonts w:ascii="Times New Roman" w:hAnsi="Times New Roman" w:cs="Times New Roman"/>
                <w:color w:val="000000"/>
                <w:sz w:val="24"/>
                <w:szCs w:val="24"/>
                <w:lang w:eastAsia="ru-RU"/>
              </w:rPr>
              <w:t>Установлення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знаків</w:t>
            </w:r>
            <w:proofErr w:type="spellEnd"/>
            <w:r w:rsidRPr="005860FF">
              <w:rPr>
                <w:rFonts w:ascii="Times New Roman" w:hAnsi="Times New Roman" w:cs="Times New Roman"/>
                <w:color w:val="000000"/>
                <w:sz w:val="24"/>
                <w:szCs w:val="24"/>
                <w:lang w:eastAsia="ru-RU"/>
              </w:rPr>
              <w:t xml:space="preserve"> на одному</w:t>
            </w:r>
            <w:r w:rsidRPr="005860FF">
              <w:rPr>
                <w:rFonts w:ascii="Times New Roman" w:hAnsi="Times New Roman" w:cs="Times New Roman"/>
                <w:color w:val="000000"/>
                <w:sz w:val="24"/>
                <w:szCs w:val="24"/>
                <w:lang w:eastAsia="ru-RU"/>
              </w:rPr>
              <w:br/>
              <w:t xml:space="preserve">стояку </w:t>
            </w:r>
            <w:proofErr w:type="spellStart"/>
            <w:r w:rsidRPr="005860FF">
              <w:rPr>
                <w:rFonts w:ascii="Times New Roman" w:hAnsi="Times New Roman" w:cs="Times New Roman"/>
                <w:color w:val="000000"/>
                <w:sz w:val="24"/>
                <w:szCs w:val="24"/>
                <w:lang w:eastAsia="ru-RU"/>
              </w:rPr>
              <w:t>під</w:t>
            </w:r>
            <w:proofErr w:type="spellEnd"/>
            <w:r w:rsidRPr="005860FF">
              <w:rPr>
                <w:rFonts w:ascii="Times New Roman" w:hAnsi="Times New Roman" w:cs="Times New Roman"/>
                <w:color w:val="000000"/>
                <w:sz w:val="24"/>
                <w:szCs w:val="24"/>
                <w:lang w:eastAsia="ru-RU"/>
              </w:rPr>
              <w:t xml:space="preserve"> час </w:t>
            </w:r>
            <w:proofErr w:type="spellStart"/>
            <w:r w:rsidRPr="005860FF">
              <w:rPr>
                <w:rFonts w:ascii="Times New Roman" w:hAnsi="Times New Roman" w:cs="Times New Roman"/>
                <w:color w:val="000000"/>
                <w:sz w:val="24"/>
                <w:szCs w:val="24"/>
                <w:lang w:eastAsia="ru-RU"/>
              </w:rPr>
              <w:t>копання</w:t>
            </w:r>
            <w:proofErr w:type="spellEnd"/>
            <w:r w:rsidRPr="005860FF">
              <w:rPr>
                <w:rFonts w:ascii="Times New Roman" w:hAnsi="Times New Roman" w:cs="Times New Roman"/>
                <w:color w:val="000000"/>
                <w:sz w:val="24"/>
                <w:szCs w:val="24"/>
                <w:lang w:eastAsia="ru-RU"/>
              </w:rPr>
              <w:t xml:space="preserve"> ям </w:t>
            </w:r>
            <w:proofErr w:type="spellStart"/>
            <w:r w:rsidRPr="005860FF">
              <w:rPr>
                <w:rFonts w:ascii="Times New Roman" w:hAnsi="Times New Roman" w:cs="Times New Roman"/>
                <w:color w:val="000000"/>
                <w:sz w:val="24"/>
                <w:szCs w:val="24"/>
                <w:lang w:eastAsia="ru-RU"/>
              </w:rPr>
              <w:t>механізовано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однобічних</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4373096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знак</w:t>
            </w:r>
          </w:p>
        </w:tc>
        <w:tc>
          <w:tcPr>
            <w:tcW w:w="1814" w:type="dxa"/>
            <w:tcBorders>
              <w:top w:val="single" w:sz="4" w:space="0" w:color="auto"/>
              <w:left w:val="single" w:sz="4" w:space="0" w:color="auto"/>
              <w:bottom w:val="single" w:sz="4" w:space="0" w:color="auto"/>
              <w:right w:val="single" w:sz="4" w:space="0" w:color="auto"/>
            </w:tcBorders>
            <w:hideMark/>
          </w:tcPr>
          <w:p w14:paraId="2F3C6C5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27</w:t>
            </w:r>
          </w:p>
        </w:tc>
      </w:tr>
      <w:tr w:rsidR="005860FF" w:rsidRPr="005860FF" w14:paraId="1F2AF0C4"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6C0B983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26</w:t>
            </w:r>
          </w:p>
        </w:tc>
        <w:tc>
          <w:tcPr>
            <w:tcW w:w="5900" w:type="dxa"/>
            <w:tcBorders>
              <w:top w:val="single" w:sz="4" w:space="0" w:color="auto"/>
              <w:left w:val="single" w:sz="4" w:space="0" w:color="auto"/>
              <w:bottom w:val="single" w:sz="4" w:space="0" w:color="auto"/>
              <w:right w:val="single" w:sz="4" w:space="0" w:color="auto"/>
            </w:tcBorders>
            <w:hideMark/>
          </w:tcPr>
          <w:p w14:paraId="13DBA70A"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Навантаження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сміття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вручну</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6CA3E68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т</w:t>
            </w:r>
          </w:p>
        </w:tc>
        <w:tc>
          <w:tcPr>
            <w:tcW w:w="1814" w:type="dxa"/>
            <w:tcBorders>
              <w:top w:val="single" w:sz="4" w:space="0" w:color="auto"/>
              <w:left w:val="single" w:sz="4" w:space="0" w:color="auto"/>
              <w:bottom w:val="single" w:sz="4" w:space="0" w:color="auto"/>
              <w:right w:val="single" w:sz="4" w:space="0" w:color="auto"/>
            </w:tcBorders>
            <w:hideMark/>
          </w:tcPr>
          <w:p w14:paraId="66CE9B5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0,4</w:t>
            </w:r>
          </w:p>
        </w:tc>
      </w:tr>
      <w:tr w:rsidR="005860FF" w:rsidRPr="005860FF" w14:paraId="469436E7"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4D63489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27</w:t>
            </w:r>
          </w:p>
        </w:tc>
        <w:tc>
          <w:tcPr>
            <w:tcW w:w="5900" w:type="dxa"/>
            <w:tcBorders>
              <w:top w:val="single" w:sz="4" w:space="0" w:color="auto"/>
              <w:left w:val="single" w:sz="4" w:space="0" w:color="auto"/>
              <w:bottom w:val="single" w:sz="4" w:space="0" w:color="auto"/>
              <w:right w:val="single" w:sz="4" w:space="0" w:color="auto"/>
            </w:tcBorders>
            <w:hideMark/>
          </w:tcPr>
          <w:p w14:paraId="74E4F4AA"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Перевезення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сміття</w:t>
            </w:r>
            <w:proofErr w:type="spellEnd"/>
            <w:r w:rsidRPr="005860FF">
              <w:rPr>
                <w:rFonts w:ascii="Times New Roman" w:hAnsi="Times New Roman" w:cs="Times New Roman"/>
                <w:color w:val="000000"/>
                <w:sz w:val="24"/>
                <w:szCs w:val="24"/>
                <w:lang w:eastAsia="ru-RU"/>
              </w:rPr>
              <w:t xml:space="preserve"> до 30 км</w:t>
            </w:r>
          </w:p>
        </w:tc>
        <w:tc>
          <w:tcPr>
            <w:tcW w:w="1413" w:type="dxa"/>
            <w:tcBorders>
              <w:top w:val="single" w:sz="4" w:space="0" w:color="auto"/>
              <w:left w:val="single" w:sz="4" w:space="0" w:color="auto"/>
              <w:bottom w:val="single" w:sz="4" w:space="0" w:color="auto"/>
              <w:right w:val="single" w:sz="4" w:space="0" w:color="auto"/>
            </w:tcBorders>
            <w:hideMark/>
          </w:tcPr>
          <w:p w14:paraId="0E8B0AD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т</w:t>
            </w:r>
          </w:p>
        </w:tc>
        <w:tc>
          <w:tcPr>
            <w:tcW w:w="1814" w:type="dxa"/>
            <w:tcBorders>
              <w:top w:val="single" w:sz="4" w:space="0" w:color="auto"/>
              <w:left w:val="single" w:sz="4" w:space="0" w:color="auto"/>
              <w:bottom w:val="single" w:sz="4" w:space="0" w:color="auto"/>
              <w:right w:val="single" w:sz="4" w:space="0" w:color="auto"/>
            </w:tcBorders>
            <w:hideMark/>
          </w:tcPr>
          <w:p w14:paraId="072C390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0,4</w:t>
            </w:r>
          </w:p>
        </w:tc>
      </w:tr>
      <w:tr w:rsidR="005860FF" w:rsidRPr="005860FF" w14:paraId="15FB4D32"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vAlign w:val="center"/>
            <w:hideMark/>
          </w:tcPr>
          <w:p w14:paraId="3F0B1DB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w:t>
            </w:r>
          </w:p>
        </w:tc>
        <w:tc>
          <w:tcPr>
            <w:tcW w:w="5900" w:type="dxa"/>
            <w:tcBorders>
              <w:top w:val="single" w:sz="4" w:space="0" w:color="auto"/>
              <w:left w:val="single" w:sz="4" w:space="0" w:color="auto"/>
              <w:bottom w:val="single" w:sz="4" w:space="0" w:color="auto"/>
              <w:right w:val="single" w:sz="4" w:space="0" w:color="auto"/>
            </w:tcBorders>
            <w:vAlign w:val="center"/>
            <w:hideMark/>
          </w:tcPr>
          <w:p w14:paraId="287F3771" w14:textId="77777777" w:rsidR="005860FF" w:rsidRPr="005860FF" w:rsidRDefault="005860FF" w:rsidP="005860FF">
            <w:pPr>
              <w:spacing w:after="0" w:line="240" w:lineRule="auto"/>
              <w:jc w:val="center"/>
              <w:rPr>
                <w:rFonts w:ascii="Times New Roman" w:hAnsi="Times New Roman" w:cs="Times New Roman"/>
                <w:b/>
                <w:bCs/>
                <w:color w:val="000000"/>
                <w:sz w:val="24"/>
                <w:szCs w:val="24"/>
                <w:u w:val="single"/>
                <w:lang w:eastAsia="ru-RU"/>
              </w:rPr>
            </w:pPr>
            <w:proofErr w:type="spellStart"/>
            <w:r w:rsidRPr="005860FF">
              <w:rPr>
                <w:rFonts w:ascii="Times New Roman" w:hAnsi="Times New Roman" w:cs="Times New Roman"/>
                <w:b/>
                <w:bCs/>
                <w:color w:val="000000"/>
                <w:sz w:val="24"/>
                <w:szCs w:val="24"/>
                <w:u w:val="single"/>
                <w:lang w:eastAsia="ru-RU"/>
              </w:rPr>
              <w:t>Роздiл</w:t>
            </w:r>
            <w:proofErr w:type="spellEnd"/>
            <w:r w:rsidRPr="005860FF">
              <w:rPr>
                <w:rFonts w:ascii="Times New Roman" w:hAnsi="Times New Roman" w:cs="Times New Roman"/>
                <w:b/>
                <w:bCs/>
                <w:color w:val="000000"/>
                <w:sz w:val="24"/>
                <w:szCs w:val="24"/>
                <w:u w:val="single"/>
                <w:lang w:eastAsia="ru-RU"/>
              </w:rPr>
              <w:t xml:space="preserve"> 2. </w:t>
            </w:r>
            <w:proofErr w:type="spellStart"/>
            <w:r w:rsidRPr="005860FF">
              <w:rPr>
                <w:rFonts w:ascii="Times New Roman" w:hAnsi="Times New Roman" w:cs="Times New Roman"/>
                <w:b/>
                <w:bCs/>
                <w:color w:val="000000"/>
                <w:sz w:val="24"/>
                <w:szCs w:val="24"/>
                <w:u w:val="single"/>
                <w:lang w:eastAsia="ru-RU"/>
              </w:rPr>
              <w:t>Примикання</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337EB49B"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1EE36DE3"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r>
      <w:tr w:rsidR="005860FF" w:rsidRPr="005860FF" w14:paraId="574BCEDF"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64CD45B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28</w:t>
            </w:r>
          </w:p>
        </w:tc>
        <w:tc>
          <w:tcPr>
            <w:tcW w:w="5900" w:type="dxa"/>
            <w:tcBorders>
              <w:top w:val="single" w:sz="4" w:space="0" w:color="auto"/>
              <w:left w:val="single" w:sz="4" w:space="0" w:color="auto"/>
              <w:bottom w:val="single" w:sz="4" w:space="0" w:color="auto"/>
              <w:right w:val="single" w:sz="4" w:space="0" w:color="auto"/>
            </w:tcBorders>
            <w:hideMark/>
          </w:tcPr>
          <w:p w14:paraId="31F75891"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Розбирання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асфальтобетонних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покриттів</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механізованим</w:t>
            </w:r>
            <w:proofErr w:type="spellEnd"/>
            <w:r w:rsidRPr="005860FF">
              <w:rPr>
                <w:rFonts w:ascii="Times New Roman" w:hAnsi="Times New Roman" w:cs="Times New Roman"/>
                <w:color w:val="000000"/>
                <w:sz w:val="24"/>
                <w:szCs w:val="24"/>
                <w:lang w:eastAsia="ru-RU"/>
              </w:rPr>
              <w:t xml:space="preserve"> способом </w:t>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шару 0,1 м</w:t>
            </w:r>
          </w:p>
        </w:tc>
        <w:tc>
          <w:tcPr>
            <w:tcW w:w="1413" w:type="dxa"/>
            <w:tcBorders>
              <w:top w:val="single" w:sz="4" w:space="0" w:color="auto"/>
              <w:left w:val="single" w:sz="4" w:space="0" w:color="auto"/>
              <w:bottom w:val="single" w:sz="4" w:space="0" w:color="auto"/>
              <w:right w:val="single" w:sz="4" w:space="0" w:color="auto"/>
            </w:tcBorders>
            <w:hideMark/>
          </w:tcPr>
          <w:p w14:paraId="790D6E2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13484A0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49</w:t>
            </w:r>
          </w:p>
        </w:tc>
      </w:tr>
      <w:tr w:rsidR="005860FF" w:rsidRPr="005860FF" w14:paraId="65032148"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124C17E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29</w:t>
            </w:r>
          </w:p>
        </w:tc>
        <w:tc>
          <w:tcPr>
            <w:tcW w:w="5900" w:type="dxa"/>
            <w:tcBorders>
              <w:top w:val="single" w:sz="4" w:space="0" w:color="auto"/>
              <w:left w:val="single" w:sz="4" w:space="0" w:color="auto"/>
              <w:bottom w:val="single" w:sz="4" w:space="0" w:color="auto"/>
              <w:right w:val="single" w:sz="4" w:space="0" w:color="auto"/>
            </w:tcBorders>
            <w:hideMark/>
          </w:tcPr>
          <w:p w14:paraId="0C3ED3EA"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Розбирання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чорних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покриттів</w:t>
            </w:r>
            <w:proofErr w:type="spellEnd"/>
            <w:r w:rsidRPr="005860FF">
              <w:rPr>
                <w:rFonts w:ascii="Times New Roman" w:hAnsi="Times New Roman" w:cs="Times New Roman"/>
                <w:color w:val="000000"/>
                <w:sz w:val="24"/>
                <w:szCs w:val="24"/>
                <w:lang w:eastAsia="ru-RU"/>
              </w:rPr>
              <w:t xml:space="preserve"> та основ</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шару 0,07 м</w:t>
            </w:r>
          </w:p>
        </w:tc>
        <w:tc>
          <w:tcPr>
            <w:tcW w:w="1413" w:type="dxa"/>
            <w:tcBorders>
              <w:top w:val="single" w:sz="4" w:space="0" w:color="auto"/>
              <w:left w:val="single" w:sz="4" w:space="0" w:color="auto"/>
              <w:bottom w:val="single" w:sz="4" w:space="0" w:color="auto"/>
              <w:right w:val="single" w:sz="4" w:space="0" w:color="auto"/>
            </w:tcBorders>
            <w:hideMark/>
          </w:tcPr>
          <w:p w14:paraId="6154724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7FB1D9F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13,7</w:t>
            </w:r>
          </w:p>
        </w:tc>
      </w:tr>
      <w:tr w:rsidR="005860FF" w:rsidRPr="005860FF" w14:paraId="2B9ABA95"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4420B77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30</w:t>
            </w:r>
          </w:p>
        </w:tc>
        <w:tc>
          <w:tcPr>
            <w:tcW w:w="5900" w:type="dxa"/>
            <w:tcBorders>
              <w:top w:val="single" w:sz="4" w:space="0" w:color="auto"/>
              <w:left w:val="single" w:sz="4" w:space="0" w:color="auto"/>
              <w:bottom w:val="single" w:sz="4" w:space="0" w:color="auto"/>
              <w:right w:val="single" w:sz="4" w:space="0" w:color="auto"/>
            </w:tcBorders>
            <w:hideMark/>
          </w:tcPr>
          <w:p w14:paraId="362B8183"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Розбирання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асфальтобетонних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покриттів</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механізованим</w:t>
            </w:r>
            <w:proofErr w:type="spellEnd"/>
            <w:r w:rsidRPr="005860FF">
              <w:rPr>
                <w:rFonts w:ascii="Times New Roman" w:hAnsi="Times New Roman" w:cs="Times New Roman"/>
                <w:color w:val="000000"/>
                <w:sz w:val="24"/>
                <w:szCs w:val="24"/>
                <w:lang w:eastAsia="ru-RU"/>
              </w:rPr>
              <w:t xml:space="preserve"> способом </w:t>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шару 0,05 м</w:t>
            </w:r>
          </w:p>
        </w:tc>
        <w:tc>
          <w:tcPr>
            <w:tcW w:w="1413" w:type="dxa"/>
            <w:tcBorders>
              <w:top w:val="single" w:sz="4" w:space="0" w:color="auto"/>
              <w:left w:val="single" w:sz="4" w:space="0" w:color="auto"/>
              <w:bottom w:val="single" w:sz="4" w:space="0" w:color="auto"/>
              <w:right w:val="single" w:sz="4" w:space="0" w:color="auto"/>
            </w:tcBorders>
            <w:hideMark/>
          </w:tcPr>
          <w:p w14:paraId="3E144F4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2C32956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11,3</w:t>
            </w:r>
          </w:p>
        </w:tc>
      </w:tr>
      <w:tr w:rsidR="005860FF" w:rsidRPr="005860FF" w14:paraId="486CF7CF"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69F4AD0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31</w:t>
            </w:r>
          </w:p>
        </w:tc>
        <w:tc>
          <w:tcPr>
            <w:tcW w:w="5900" w:type="dxa"/>
            <w:tcBorders>
              <w:top w:val="single" w:sz="4" w:space="0" w:color="auto"/>
              <w:left w:val="single" w:sz="4" w:space="0" w:color="auto"/>
              <w:bottom w:val="single" w:sz="4" w:space="0" w:color="auto"/>
              <w:right w:val="single" w:sz="4" w:space="0" w:color="auto"/>
            </w:tcBorders>
            <w:hideMark/>
          </w:tcPr>
          <w:p w14:paraId="6A9E1F7C"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Розбирання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асфальтобетонних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покриттів</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механізованим</w:t>
            </w:r>
            <w:proofErr w:type="spellEnd"/>
            <w:r w:rsidRPr="005860FF">
              <w:rPr>
                <w:rFonts w:ascii="Times New Roman" w:hAnsi="Times New Roman" w:cs="Times New Roman"/>
                <w:color w:val="000000"/>
                <w:sz w:val="24"/>
                <w:szCs w:val="24"/>
                <w:lang w:eastAsia="ru-RU"/>
              </w:rPr>
              <w:t xml:space="preserve"> способом </w:t>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шару 0,06 м</w:t>
            </w:r>
          </w:p>
        </w:tc>
        <w:tc>
          <w:tcPr>
            <w:tcW w:w="1413" w:type="dxa"/>
            <w:tcBorders>
              <w:top w:val="single" w:sz="4" w:space="0" w:color="auto"/>
              <w:left w:val="single" w:sz="4" w:space="0" w:color="auto"/>
              <w:bottom w:val="single" w:sz="4" w:space="0" w:color="auto"/>
              <w:right w:val="single" w:sz="4" w:space="0" w:color="auto"/>
            </w:tcBorders>
            <w:hideMark/>
          </w:tcPr>
          <w:p w14:paraId="4F2AB84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34EB782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29,4</w:t>
            </w:r>
          </w:p>
        </w:tc>
      </w:tr>
      <w:tr w:rsidR="005860FF" w:rsidRPr="005860FF" w14:paraId="3E0A3C7E"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176BAE4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32</w:t>
            </w:r>
          </w:p>
        </w:tc>
        <w:tc>
          <w:tcPr>
            <w:tcW w:w="5900" w:type="dxa"/>
            <w:tcBorders>
              <w:top w:val="single" w:sz="4" w:space="0" w:color="auto"/>
              <w:left w:val="single" w:sz="4" w:space="0" w:color="auto"/>
              <w:bottom w:val="single" w:sz="4" w:space="0" w:color="auto"/>
              <w:right w:val="single" w:sz="4" w:space="0" w:color="auto"/>
            </w:tcBorders>
            <w:hideMark/>
          </w:tcPr>
          <w:p w14:paraId="19096064"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Розбирання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бортових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каменів</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17C38F3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w:t>
            </w:r>
          </w:p>
        </w:tc>
        <w:tc>
          <w:tcPr>
            <w:tcW w:w="1814" w:type="dxa"/>
            <w:tcBorders>
              <w:top w:val="single" w:sz="4" w:space="0" w:color="auto"/>
              <w:left w:val="single" w:sz="4" w:space="0" w:color="auto"/>
              <w:bottom w:val="single" w:sz="4" w:space="0" w:color="auto"/>
              <w:right w:val="single" w:sz="4" w:space="0" w:color="auto"/>
            </w:tcBorders>
            <w:hideMark/>
          </w:tcPr>
          <w:p w14:paraId="4459A48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67</w:t>
            </w:r>
          </w:p>
        </w:tc>
      </w:tr>
      <w:tr w:rsidR="005860FF" w:rsidRPr="005860FF" w14:paraId="32DE23EC"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29BF790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33</w:t>
            </w:r>
          </w:p>
        </w:tc>
        <w:tc>
          <w:tcPr>
            <w:tcW w:w="5900" w:type="dxa"/>
            <w:tcBorders>
              <w:top w:val="single" w:sz="4" w:space="0" w:color="auto"/>
              <w:left w:val="single" w:sz="4" w:space="0" w:color="auto"/>
              <w:bottom w:val="single" w:sz="4" w:space="0" w:color="auto"/>
              <w:right w:val="single" w:sz="4" w:space="0" w:color="auto"/>
            </w:tcBorders>
            <w:hideMark/>
          </w:tcPr>
          <w:p w14:paraId="3191DCED"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Навантаження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сміття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екскаваторами</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автомобілі</w:t>
            </w:r>
            <w:proofErr w:type="spellEnd"/>
            <w:r w:rsidRPr="005860FF">
              <w:rPr>
                <w:rFonts w:ascii="Times New Roman" w:hAnsi="Times New Roman" w:cs="Times New Roman"/>
                <w:color w:val="000000"/>
                <w:sz w:val="24"/>
                <w:szCs w:val="24"/>
                <w:lang w:eastAsia="ru-RU"/>
              </w:rPr>
              <w:t>-</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самоскиди</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43D5477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т</w:t>
            </w:r>
          </w:p>
        </w:tc>
        <w:tc>
          <w:tcPr>
            <w:tcW w:w="1814" w:type="dxa"/>
            <w:tcBorders>
              <w:top w:val="single" w:sz="4" w:space="0" w:color="auto"/>
              <w:left w:val="single" w:sz="4" w:space="0" w:color="auto"/>
              <w:bottom w:val="single" w:sz="4" w:space="0" w:color="auto"/>
              <w:right w:val="single" w:sz="4" w:space="0" w:color="auto"/>
            </w:tcBorders>
            <w:hideMark/>
          </w:tcPr>
          <w:p w14:paraId="6823722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212,2</w:t>
            </w:r>
          </w:p>
        </w:tc>
      </w:tr>
      <w:tr w:rsidR="005860FF" w:rsidRPr="005860FF" w14:paraId="773B03A1"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0F14D69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34</w:t>
            </w:r>
          </w:p>
        </w:tc>
        <w:tc>
          <w:tcPr>
            <w:tcW w:w="5900" w:type="dxa"/>
            <w:tcBorders>
              <w:top w:val="single" w:sz="4" w:space="0" w:color="auto"/>
              <w:left w:val="single" w:sz="4" w:space="0" w:color="auto"/>
              <w:bottom w:val="single" w:sz="4" w:space="0" w:color="auto"/>
              <w:right w:val="single" w:sz="4" w:space="0" w:color="auto"/>
            </w:tcBorders>
            <w:hideMark/>
          </w:tcPr>
          <w:p w14:paraId="2D797876"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Перевезення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сміття</w:t>
            </w:r>
            <w:proofErr w:type="spellEnd"/>
            <w:r w:rsidRPr="005860FF">
              <w:rPr>
                <w:rFonts w:ascii="Times New Roman" w:hAnsi="Times New Roman" w:cs="Times New Roman"/>
                <w:color w:val="000000"/>
                <w:sz w:val="24"/>
                <w:szCs w:val="24"/>
                <w:lang w:eastAsia="ru-RU"/>
              </w:rPr>
              <w:t xml:space="preserve"> до 30 км</w:t>
            </w:r>
          </w:p>
        </w:tc>
        <w:tc>
          <w:tcPr>
            <w:tcW w:w="1413" w:type="dxa"/>
            <w:tcBorders>
              <w:top w:val="single" w:sz="4" w:space="0" w:color="auto"/>
              <w:left w:val="single" w:sz="4" w:space="0" w:color="auto"/>
              <w:bottom w:val="single" w:sz="4" w:space="0" w:color="auto"/>
              <w:right w:val="single" w:sz="4" w:space="0" w:color="auto"/>
            </w:tcBorders>
            <w:hideMark/>
          </w:tcPr>
          <w:p w14:paraId="280F084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т</w:t>
            </w:r>
          </w:p>
        </w:tc>
        <w:tc>
          <w:tcPr>
            <w:tcW w:w="1814" w:type="dxa"/>
            <w:tcBorders>
              <w:top w:val="single" w:sz="4" w:space="0" w:color="auto"/>
              <w:left w:val="single" w:sz="4" w:space="0" w:color="auto"/>
              <w:bottom w:val="single" w:sz="4" w:space="0" w:color="auto"/>
              <w:right w:val="single" w:sz="4" w:space="0" w:color="auto"/>
            </w:tcBorders>
            <w:hideMark/>
          </w:tcPr>
          <w:p w14:paraId="63BD7B9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212,2</w:t>
            </w:r>
          </w:p>
        </w:tc>
      </w:tr>
      <w:tr w:rsidR="005860FF" w:rsidRPr="005860FF" w14:paraId="166822BB"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2E07250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35</w:t>
            </w:r>
          </w:p>
        </w:tc>
        <w:tc>
          <w:tcPr>
            <w:tcW w:w="5900" w:type="dxa"/>
            <w:tcBorders>
              <w:top w:val="single" w:sz="4" w:space="0" w:color="auto"/>
              <w:left w:val="single" w:sz="4" w:space="0" w:color="auto"/>
              <w:bottom w:val="single" w:sz="4" w:space="0" w:color="auto"/>
              <w:right w:val="single" w:sz="4" w:space="0" w:color="auto"/>
            </w:tcBorders>
            <w:hideMark/>
          </w:tcPr>
          <w:p w14:paraId="63249353"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Зняття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рослинного</w:t>
            </w:r>
            <w:proofErr w:type="spellEnd"/>
            <w:r w:rsidRPr="005860FF">
              <w:rPr>
                <w:rFonts w:ascii="Times New Roman" w:hAnsi="Times New Roman" w:cs="Times New Roman"/>
                <w:color w:val="000000"/>
                <w:sz w:val="24"/>
                <w:szCs w:val="24"/>
                <w:lang w:eastAsia="ru-RU"/>
              </w:rPr>
              <w:t xml:space="preserve"> шару </w:t>
            </w:r>
            <w:proofErr w:type="spellStart"/>
            <w:r w:rsidRPr="005860FF">
              <w:rPr>
                <w:rFonts w:ascii="Times New Roman" w:hAnsi="Times New Roman" w:cs="Times New Roman"/>
                <w:color w:val="000000"/>
                <w:sz w:val="24"/>
                <w:szCs w:val="24"/>
                <w:lang w:eastAsia="ru-RU"/>
              </w:rPr>
              <w:t>ґрунту</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0,10 м з</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укосів</w:t>
            </w:r>
            <w:proofErr w:type="spellEnd"/>
            <w:r w:rsidRPr="005860FF">
              <w:rPr>
                <w:rFonts w:ascii="Times New Roman" w:hAnsi="Times New Roman" w:cs="Times New Roman"/>
                <w:color w:val="000000"/>
                <w:sz w:val="24"/>
                <w:szCs w:val="24"/>
                <w:lang w:eastAsia="ru-RU"/>
              </w:rPr>
              <w:t xml:space="preserve"> бульдозером з </w:t>
            </w:r>
            <w:proofErr w:type="spellStart"/>
            <w:r w:rsidRPr="005860FF">
              <w:rPr>
                <w:rFonts w:ascii="Times New Roman" w:hAnsi="Times New Roman" w:cs="Times New Roman"/>
                <w:color w:val="000000"/>
                <w:sz w:val="24"/>
                <w:szCs w:val="24"/>
                <w:lang w:eastAsia="ru-RU"/>
              </w:rPr>
              <w:t>його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переміщенням</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відстань</w:t>
            </w:r>
            <w:proofErr w:type="spellEnd"/>
            <w:r w:rsidRPr="005860FF">
              <w:rPr>
                <w:rFonts w:ascii="Times New Roman" w:hAnsi="Times New Roman" w:cs="Times New Roman"/>
                <w:color w:val="000000"/>
                <w:sz w:val="24"/>
                <w:szCs w:val="24"/>
                <w:lang w:eastAsia="ru-RU"/>
              </w:rPr>
              <w:t xml:space="preserve"> до</w:t>
            </w:r>
            <w:r w:rsidRPr="005860FF">
              <w:rPr>
                <w:rFonts w:ascii="Times New Roman" w:hAnsi="Times New Roman" w:cs="Times New Roman"/>
                <w:color w:val="000000"/>
                <w:sz w:val="24"/>
                <w:szCs w:val="24"/>
                <w:lang w:eastAsia="ru-RU"/>
              </w:rPr>
              <w:br/>
              <w:t xml:space="preserve">20 м, </w:t>
            </w:r>
            <w:proofErr w:type="spellStart"/>
            <w:r w:rsidRPr="005860FF">
              <w:rPr>
                <w:rFonts w:ascii="Times New Roman" w:hAnsi="Times New Roman" w:cs="Times New Roman"/>
                <w:color w:val="000000"/>
                <w:sz w:val="24"/>
                <w:szCs w:val="24"/>
                <w:lang w:eastAsia="ru-RU"/>
              </w:rPr>
              <w:t>ґрунт</w:t>
            </w:r>
            <w:proofErr w:type="spellEnd"/>
            <w:r w:rsidRPr="005860FF">
              <w:rPr>
                <w:rFonts w:ascii="Times New Roman" w:hAnsi="Times New Roman" w:cs="Times New Roman"/>
                <w:color w:val="000000"/>
                <w:sz w:val="24"/>
                <w:szCs w:val="24"/>
                <w:lang w:eastAsia="ru-RU"/>
              </w:rPr>
              <w:t xml:space="preserve"> І </w:t>
            </w:r>
            <w:proofErr w:type="spellStart"/>
            <w:r w:rsidRPr="005860FF">
              <w:rPr>
                <w:rFonts w:ascii="Times New Roman" w:hAnsi="Times New Roman" w:cs="Times New Roman"/>
                <w:color w:val="000000"/>
                <w:sz w:val="24"/>
                <w:szCs w:val="24"/>
                <w:lang w:eastAsia="ru-RU"/>
              </w:rPr>
              <w:t>групи</w:t>
            </w:r>
            <w:proofErr w:type="spellEnd"/>
            <w:r w:rsidRPr="005860FF">
              <w:rPr>
                <w:rFonts w:ascii="Times New Roman" w:hAnsi="Times New Roman" w:cs="Times New Roman"/>
                <w:color w:val="000000"/>
                <w:sz w:val="24"/>
                <w:szCs w:val="24"/>
                <w:lang w:eastAsia="ru-RU"/>
              </w:rPr>
              <w:t xml:space="preserve"> (у </w:t>
            </w:r>
            <w:proofErr w:type="spellStart"/>
            <w:r w:rsidRPr="005860FF">
              <w:rPr>
                <w:rFonts w:ascii="Times New Roman" w:hAnsi="Times New Roman" w:cs="Times New Roman"/>
                <w:color w:val="000000"/>
                <w:sz w:val="24"/>
                <w:szCs w:val="24"/>
                <w:lang w:eastAsia="ru-RU"/>
              </w:rPr>
              <w:t>тимчасовий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відвал</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0D34B4D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3A096B5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80</w:t>
            </w:r>
          </w:p>
        </w:tc>
      </w:tr>
      <w:tr w:rsidR="005860FF" w:rsidRPr="005860FF" w14:paraId="53008752"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vAlign w:val="center"/>
            <w:hideMark/>
          </w:tcPr>
          <w:p w14:paraId="34091AE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lastRenderedPageBreak/>
              <w:t> </w:t>
            </w:r>
          </w:p>
        </w:tc>
        <w:tc>
          <w:tcPr>
            <w:tcW w:w="5900" w:type="dxa"/>
            <w:tcBorders>
              <w:top w:val="single" w:sz="4" w:space="0" w:color="auto"/>
              <w:left w:val="single" w:sz="4" w:space="0" w:color="auto"/>
              <w:bottom w:val="single" w:sz="4" w:space="0" w:color="auto"/>
              <w:right w:val="single" w:sz="4" w:space="0" w:color="auto"/>
            </w:tcBorders>
            <w:vAlign w:val="center"/>
            <w:hideMark/>
          </w:tcPr>
          <w:p w14:paraId="5C59E7E2" w14:textId="77777777" w:rsidR="005860FF" w:rsidRPr="005860FF" w:rsidRDefault="005860FF" w:rsidP="005860FF">
            <w:pPr>
              <w:spacing w:after="0" w:line="240" w:lineRule="auto"/>
              <w:jc w:val="center"/>
              <w:rPr>
                <w:rFonts w:ascii="Times New Roman" w:hAnsi="Times New Roman" w:cs="Times New Roman"/>
                <w:b/>
                <w:bCs/>
                <w:color w:val="000000"/>
                <w:sz w:val="24"/>
                <w:szCs w:val="24"/>
                <w:lang w:eastAsia="ru-RU"/>
              </w:rPr>
            </w:pPr>
            <w:r w:rsidRPr="005860FF">
              <w:rPr>
                <w:rFonts w:ascii="Times New Roman" w:hAnsi="Times New Roman" w:cs="Times New Roman"/>
                <w:b/>
                <w:bCs/>
                <w:color w:val="000000"/>
                <w:sz w:val="24"/>
                <w:szCs w:val="24"/>
                <w:lang w:eastAsia="ru-RU"/>
              </w:rPr>
              <w:t>Земляне полотно</w:t>
            </w:r>
          </w:p>
        </w:tc>
        <w:tc>
          <w:tcPr>
            <w:tcW w:w="1413" w:type="dxa"/>
            <w:tcBorders>
              <w:top w:val="single" w:sz="4" w:space="0" w:color="auto"/>
              <w:left w:val="single" w:sz="4" w:space="0" w:color="auto"/>
              <w:bottom w:val="single" w:sz="4" w:space="0" w:color="auto"/>
              <w:right w:val="single" w:sz="4" w:space="0" w:color="auto"/>
            </w:tcBorders>
            <w:vAlign w:val="center"/>
            <w:hideMark/>
          </w:tcPr>
          <w:p w14:paraId="0021AC63"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26DEF8EE"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r>
      <w:tr w:rsidR="005860FF" w:rsidRPr="005860FF" w14:paraId="39D38D69"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vAlign w:val="center"/>
            <w:hideMark/>
          </w:tcPr>
          <w:p w14:paraId="56543A3E"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5900" w:type="dxa"/>
            <w:tcBorders>
              <w:top w:val="single" w:sz="4" w:space="0" w:color="auto"/>
              <w:left w:val="single" w:sz="4" w:space="0" w:color="auto"/>
              <w:bottom w:val="single" w:sz="4" w:space="0" w:color="auto"/>
              <w:right w:val="single" w:sz="4" w:space="0" w:color="auto"/>
            </w:tcBorders>
            <w:vAlign w:val="center"/>
            <w:hideMark/>
          </w:tcPr>
          <w:p w14:paraId="784B341D" w14:textId="77777777" w:rsidR="005860FF" w:rsidRPr="005860FF" w:rsidRDefault="005860FF" w:rsidP="005860FF">
            <w:pPr>
              <w:spacing w:after="0" w:line="240" w:lineRule="auto"/>
              <w:jc w:val="center"/>
              <w:rPr>
                <w:rFonts w:ascii="Times New Roman" w:hAnsi="Times New Roman" w:cs="Times New Roman"/>
                <w:b/>
                <w:bCs/>
                <w:color w:val="000000"/>
                <w:sz w:val="24"/>
                <w:szCs w:val="24"/>
                <w:u w:val="single"/>
                <w:lang w:eastAsia="ru-RU"/>
              </w:rPr>
            </w:pPr>
            <w:proofErr w:type="spellStart"/>
            <w:r w:rsidRPr="005860FF">
              <w:rPr>
                <w:rFonts w:ascii="Times New Roman" w:hAnsi="Times New Roman" w:cs="Times New Roman"/>
                <w:b/>
                <w:bCs/>
                <w:color w:val="000000"/>
                <w:sz w:val="24"/>
                <w:szCs w:val="24"/>
                <w:u w:val="single"/>
                <w:lang w:eastAsia="ru-RU"/>
              </w:rPr>
              <w:t>Роздiл</w:t>
            </w:r>
            <w:proofErr w:type="spellEnd"/>
            <w:r w:rsidRPr="005860FF">
              <w:rPr>
                <w:rFonts w:ascii="Times New Roman" w:hAnsi="Times New Roman" w:cs="Times New Roman"/>
                <w:b/>
                <w:bCs/>
                <w:color w:val="000000"/>
                <w:sz w:val="24"/>
                <w:szCs w:val="24"/>
                <w:u w:val="single"/>
                <w:lang w:eastAsia="ru-RU"/>
              </w:rPr>
              <w:t xml:space="preserve"> 1. </w:t>
            </w:r>
            <w:proofErr w:type="spellStart"/>
            <w:r w:rsidRPr="005860FF">
              <w:rPr>
                <w:rFonts w:ascii="Times New Roman" w:hAnsi="Times New Roman" w:cs="Times New Roman"/>
                <w:b/>
                <w:bCs/>
                <w:color w:val="000000"/>
                <w:sz w:val="24"/>
                <w:szCs w:val="24"/>
                <w:u w:val="single"/>
                <w:lang w:eastAsia="ru-RU"/>
              </w:rPr>
              <w:t>Основна</w:t>
            </w:r>
            <w:proofErr w:type="spellEnd"/>
            <w:r w:rsidRPr="005860FF">
              <w:rPr>
                <w:rFonts w:ascii="Times New Roman" w:hAnsi="Times New Roman" w:cs="Times New Roman"/>
                <w:b/>
                <w:bCs/>
                <w:color w:val="000000"/>
                <w:sz w:val="24"/>
                <w:szCs w:val="24"/>
                <w:u w:val="single"/>
                <w:lang w:eastAsia="ru-RU"/>
              </w:rPr>
              <w:t xml:space="preserve"> дорога</w:t>
            </w:r>
          </w:p>
        </w:tc>
        <w:tc>
          <w:tcPr>
            <w:tcW w:w="1413" w:type="dxa"/>
            <w:tcBorders>
              <w:top w:val="single" w:sz="4" w:space="0" w:color="auto"/>
              <w:left w:val="single" w:sz="4" w:space="0" w:color="auto"/>
              <w:bottom w:val="single" w:sz="4" w:space="0" w:color="auto"/>
              <w:right w:val="single" w:sz="4" w:space="0" w:color="auto"/>
            </w:tcBorders>
            <w:vAlign w:val="center"/>
            <w:hideMark/>
          </w:tcPr>
          <w:p w14:paraId="781B2355"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44277C2C"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r>
      <w:tr w:rsidR="005860FF" w:rsidRPr="005860FF" w14:paraId="220EC1F6" w14:textId="77777777" w:rsidTr="005860FF">
        <w:trPr>
          <w:trHeight w:val="1088"/>
        </w:trPr>
        <w:tc>
          <w:tcPr>
            <w:tcW w:w="620" w:type="dxa"/>
            <w:tcBorders>
              <w:top w:val="single" w:sz="4" w:space="0" w:color="auto"/>
              <w:left w:val="single" w:sz="4" w:space="0" w:color="auto"/>
              <w:bottom w:val="single" w:sz="4" w:space="0" w:color="auto"/>
              <w:right w:val="single" w:sz="4" w:space="0" w:color="auto"/>
            </w:tcBorders>
            <w:hideMark/>
          </w:tcPr>
          <w:p w14:paraId="03E4BE6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36</w:t>
            </w:r>
          </w:p>
        </w:tc>
        <w:tc>
          <w:tcPr>
            <w:tcW w:w="5900" w:type="dxa"/>
            <w:tcBorders>
              <w:top w:val="single" w:sz="4" w:space="0" w:color="auto"/>
              <w:left w:val="single" w:sz="4" w:space="0" w:color="auto"/>
              <w:bottom w:val="single" w:sz="4" w:space="0" w:color="auto"/>
              <w:right w:val="single" w:sz="4" w:space="0" w:color="auto"/>
            </w:tcBorders>
            <w:hideMark/>
          </w:tcPr>
          <w:p w14:paraId="796A27CC"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Влаштування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дорожнього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корита</w:t>
            </w:r>
            <w:proofErr w:type="spellEnd"/>
            <w:r w:rsidRPr="005860FF">
              <w:rPr>
                <w:rFonts w:ascii="Times New Roman" w:hAnsi="Times New Roman" w:cs="Times New Roman"/>
                <w:color w:val="000000"/>
                <w:sz w:val="24"/>
                <w:szCs w:val="24"/>
                <w:lang w:eastAsia="ru-RU"/>
              </w:rPr>
              <w:t>/</w:t>
            </w:r>
            <w:proofErr w:type="spellStart"/>
            <w:r w:rsidRPr="005860FF">
              <w:rPr>
                <w:rFonts w:ascii="Times New Roman" w:hAnsi="Times New Roman" w:cs="Times New Roman"/>
                <w:color w:val="000000"/>
                <w:sz w:val="24"/>
                <w:szCs w:val="24"/>
                <w:lang w:eastAsia="ru-RU"/>
              </w:rPr>
              <w:t>ровиків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поширення</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навантаженням</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автомобiлi-самоскиди</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екскаваторами</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одноковшовими</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дизельними</w:t>
            </w:r>
            <w:proofErr w:type="spellEnd"/>
            <w:r w:rsidRPr="005860FF">
              <w:rPr>
                <w:rFonts w:ascii="Times New Roman" w:hAnsi="Times New Roman" w:cs="Times New Roman"/>
                <w:color w:val="000000"/>
                <w:sz w:val="24"/>
                <w:szCs w:val="24"/>
                <w:lang w:eastAsia="ru-RU"/>
              </w:rPr>
              <w:t xml:space="preserve"> на гусеничному ходу з</w:t>
            </w:r>
            <w:r w:rsidRPr="005860FF">
              <w:rPr>
                <w:rFonts w:ascii="Times New Roman" w:hAnsi="Times New Roman" w:cs="Times New Roman"/>
                <w:color w:val="000000"/>
                <w:sz w:val="24"/>
                <w:szCs w:val="24"/>
                <w:lang w:eastAsia="ru-RU"/>
              </w:rPr>
              <w:br/>
              <w:t xml:space="preserve">ковшом </w:t>
            </w:r>
            <w:proofErr w:type="spellStart"/>
            <w:r w:rsidRPr="005860FF">
              <w:rPr>
                <w:rFonts w:ascii="Times New Roman" w:hAnsi="Times New Roman" w:cs="Times New Roman"/>
                <w:color w:val="000000"/>
                <w:sz w:val="24"/>
                <w:szCs w:val="24"/>
                <w:lang w:eastAsia="ru-RU"/>
              </w:rPr>
              <w:t>мiсткiстю</w:t>
            </w:r>
            <w:proofErr w:type="spellEnd"/>
            <w:r w:rsidRPr="005860FF">
              <w:rPr>
                <w:rFonts w:ascii="Times New Roman" w:hAnsi="Times New Roman" w:cs="Times New Roman"/>
                <w:color w:val="000000"/>
                <w:sz w:val="24"/>
                <w:szCs w:val="24"/>
                <w:lang w:eastAsia="ru-RU"/>
              </w:rPr>
              <w:t xml:space="preserve"> 0,65 [0,5-1] м3, </w:t>
            </w:r>
            <w:proofErr w:type="spellStart"/>
            <w:r w:rsidRPr="005860FF">
              <w:rPr>
                <w:rFonts w:ascii="Times New Roman" w:hAnsi="Times New Roman" w:cs="Times New Roman"/>
                <w:color w:val="000000"/>
                <w:sz w:val="24"/>
                <w:szCs w:val="24"/>
                <w:lang w:eastAsia="ru-RU"/>
              </w:rPr>
              <w:t>група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грунтiв</w:t>
            </w:r>
            <w:proofErr w:type="spellEnd"/>
            <w:r w:rsidRPr="005860FF">
              <w:rPr>
                <w:rFonts w:ascii="Times New Roman" w:hAnsi="Times New Roman" w:cs="Times New Roman"/>
                <w:color w:val="000000"/>
                <w:sz w:val="24"/>
                <w:szCs w:val="24"/>
                <w:lang w:eastAsia="ru-RU"/>
              </w:rPr>
              <w:t xml:space="preserve"> 2</w:t>
            </w:r>
          </w:p>
        </w:tc>
        <w:tc>
          <w:tcPr>
            <w:tcW w:w="1413" w:type="dxa"/>
            <w:tcBorders>
              <w:top w:val="single" w:sz="4" w:space="0" w:color="auto"/>
              <w:left w:val="single" w:sz="4" w:space="0" w:color="auto"/>
              <w:bottom w:val="single" w:sz="4" w:space="0" w:color="auto"/>
              <w:right w:val="single" w:sz="4" w:space="0" w:color="auto"/>
            </w:tcBorders>
            <w:hideMark/>
          </w:tcPr>
          <w:p w14:paraId="7885B2E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3C2CE9B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9670</w:t>
            </w:r>
          </w:p>
        </w:tc>
      </w:tr>
      <w:tr w:rsidR="005860FF" w:rsidRPr="005860FF" w14:paraId="0137C391"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2B33C1D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37</w:t>
            </w:r>
          </w:p>
        </w:tc>
        <w:tc>
          <w:tcPr>
            <w:tcW w:w="5900" w:type="dxa"/>
            <w:tcBorders>
              <w:top w:val="single" w:sz="4" w:space="0" w:color="auto"/>
              <w:left w:val="single" w:sz="4" w:space="0" w:color="auto"/>
              <w:bottom w:val="single" w:sz="4" w:space="0" w:color="auto"/>
              <w:right w:val="single" w:sz="4" w:space="0" w:color="auto"/>
            </w:tcBorders>
            <w:hideMark/>
          </w:tcPr>
          <w:p w14:paraId="7BA0869B"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Перевезення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ґрунту</w:t>
            </w:r>
            <w:proofErr w:type="spellEnd"/>
            <w:r w:rsidRPr="005860FF">
              <w:rPr>
                <w:rFonts w:ascii="Times New Roman" w:hAnsi="Times New Roman" w:cs="Times New Roman"/>
                <w:color w:val="000000"/>
                <w:sz w:val="24"/>
                <w:szCs w:val="24"/>
                <w:lang w:eastAsia="ru-RU"/>
              </w:rPr>
              <w:t xml:space="preserve"> до 1 км</w:t>
            </w:r>
          </w:p>
        </w:tc>
        <w:tc>
          <w:tcPr>
            <w:tcW w:w="1413" w:type="dxa"/>
            <w:tcBorders>
              <w:top w:val="single" w:sz="4" w:space="0" w:color="auto"/>
              <w:left w:val="single" w:sz="4" w:space="0" w:color="auto"/>
              <w:bottom w:val="single" w:sz="4" w:space="0" w:color="auto"/>
              <w:right w:val="single" w:sz="4" w:space="0" w:color="auto"/>
            </w:tcBorders>
            <w:hideMark/>
          </w:tcPr>
          <w:p w14:paraId="5858F44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т</w:t>
            </w:r>
          </w:p>
        </w:tc>
        <w:tc>
          <w:tcPr>
            <w:tcW w:w="1814" w:type="dxa"/>
            <w:tcBorders>
              <w:top w:val="single" w:sz="4" w:space="0" w:color="auto"/>
              <w:left w:val="single" w:sz="4" w:space="0" w:color="auto"/>
              <w:bottom w:val="single" w:sz="4" w:space="0" w:color="auto"/>
              <w:right w:val="single" w:sz="4" w:space="0" w:color="auto"/>
            </w:tcBorders>
            <w:hideMark/>
          </w:tcPr>
          <w:p w14:paraId="67A006F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7026,3</w:t>
            </w:r>
          </w:p>
        </w:tc>
      </w:tr>
      <w:tr w:rsidR="005860FF" w:rsidRPr="005860FF" w14:paraId="362E035A"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53564DF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38</w:t>
            </w:r>
          </w:p>
        </w:tc>
        <w:tc>
          <w:tcPr>
            <w:tcW w:w="5900" w:type="dxa"/>
            <w:tcBorders>
              <w:top w:val="single" w:sz="4" w:space="0" w:color="auto"/>
              <w:left w:val="single" w:sz="4" w:space="0" w:color="auto"/>
              <w:bottom w:val="single" w:sz="4" w:space="0" w:color="auto"/>
              <w:right w:val="single" w:sz="4" w:space="0" w:color="auto"/>
            </w:tcBorders>
            <w:hideMark/>
          </w:tcPr>
          <w:p w14:paraId="30FAEB95"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Перевезення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ґрунту</w:t>
            </w:r>
            <w:proofErr w:type="spellEnd"/>
            <w:r w:rsidRPr="005860FF">
              <w:rPr>
                <w:rFonts w:ascii="Times New Roman" w:hAnsi="Times New Roman" w:cs="Times New Roman"/>
                <w:color w:val="000000"/>
                <w:sz w:val="24"/>
                <w:szCs w:val="24"/>
                <w:lang w:eastAsia="ru-RU"/>
              </w:rPr>
              <w:t xml:space="preserve"> до 3 км</w:t>
            </w:r>
          </w:p>
        </w:tc>
        <w:tc>
          <w:tcPr>
            <w:tcW w:w="1413" w:type="dxa"/>
            <w:tcBorders>
              <w:top w:val="single" w:sz="4" w:space="0" w:color="auto"/>
              <w:left w:val="single" w:sz="4" w:space="0" w:color="auto"/>
              <w:bottom w:val="single" w:sz="4" w:space="0" w:color="auto"/>
              <w:right w:val="single" w:sz="4" w:space="0" w:color="auto"/>
            </w:tcBorders>
            <w:hideMark/>
          </w:tcPr>
          <w:p w14:paraId="252C7E0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т</w:t>
            </w:r>
          </w:p>
        </w:tc>
        <w:tc>
          <w:tcPr>
            <w:tcW w:w="1814" w:type="dxa"/>
            <w:tcBorders>
              <w:top w:val="single" w:sz="4" w:space="0" w:color="auto"/>
              <w:left w:val="single" w:sz="4" w:space="0" w:color="auto"/>
              <w:bottom w:val="single" w:sz="4" w:space="0" w:color="auto"/>
              <w:right w:val="single" w:sz="4" w:space="0" w:color="auto"/>
            </w:tcBorders>
            <w:hideMark/>
          </w:tcPr>
          <w:p w14:paraId="36ECD18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9056,3</w:t>
            </w:r>
          </w:p>
        </w:tc>
      </w:tr>
      <w:tr w:rsidR="005860FF" w:rsidRPr="005860FF" w14:paraId="00E8DA0F"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1E43641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39</w:t>
            </w:r>
          </w:p>
        </w:tc>
        <w:tc>
          <w:tcPr>
            <w:tcW w:w="5900" w:type="dxa"/>
            <w:tcBorders>
              <w:top w:val="single" w:sz="4" w:space="0" w:color="auto"/>
              <w:left w:val="single" w:sz="4" w:space="0" w:color="auto"/>
              <w:bottom w:val="single" w:sz="4" w:space="0" w:color="auto"/>
              <w:right w:val="single" w:sz="4" w:space="0" w:color="auto"/>
            </w:tcBorders>
            <w:hideMark/>
          </w:tcPr>
          <w:p w14:paraId="1A63C2BD"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Перевезення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ґрунту</w:t>
            </w:r>
            <w:proofErr w:type="spellEnd"/>
            <w:r w:rsidRPr="005860FF">
              <w:rPr>
                <w:rFonts w:ascii="Times New Roman" w:hAnsi="Times New Roman" w:cs="Times New Roman"/>
                <w:color w:val="000000"/>
                <w:sz w:val="24"/>
                <w:szCs w:val="24"/>
                <w:lang w:eastAsia="ru-RU"/>
              </w:rPr>
              <w:t xml:space="preserve"> до 1 км</w:t>
            </w:r>
          </w:p>
        </w:tc>
        <w:tc>
          <w:tcPr>
            <w:tcW w:w="1413" w:type="dxa"/>
            <w:tcBorders>
              <w:top w:val="single" w:sz="4" w:space="0" w:color="auto"/>
              <w:left w:val="single" w:sz="4" w:space="0" w:color="auto"/>
              <w:bottom w:val="single" w:sz="4" w:space="0" w:color="auto"/>
              <w:right w:val="single" w:sz="4" w:space="0" w:color="auto"/>
            </w:tcBorders>
            <w:hideMark/>
          </w:tcPr>
          <w:p w14:paraId="0032943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т</w:t>
            </w:r>
          </w:p>
        </w:tc>
        <w:tc>
          <w:tcPr>
            <w:tcW w:w="1814" w:type="dxa"/>
            <w:tcBorders>
              <w:top w:val="single" w:sz="4" w:space="0" w:color="auto"/>
              <w:left w:val="single" w:sz="4" w:space="0" w:color="auto"/>
              <w:bottom w:val="single" w:sz="4" w:space="0" w:color="auto"/>
              <w:right w:val="single" w:sz="4" w:space="0" w:color="auto"/>
            </w:tcBorders>
            <w:hideMark/>
          </w:tcPr>
          <w:p w14:paraId="2F6CEDB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840</w:t>
            </w:r>
          </w:p>
        </w:tc>
      </w:tr>
      <w:tr w:rsidR="005860FF" w:rsidRPr="005860FF" w14:paraId="494A9D5D"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0002190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40</w:t>
            </w:r>
          </w:p>
        </w:tc>
        <w:tc>
          <w:tcPr>
            <w:tcW w:w="5900" w:type="dxa"/>
            <w:tcBorders>
              <w:top w:val="single" w:sz="4" w:space="0" w:color="auto"/>
              <w:left w:val="single" w:sz="4" w:space="0" w:color="auto"/>
              <w:bottom w:val="single" w:sz="4" w:space="0" w:color="auto"/>
              <w:right w:val="single" w:sz="4" w:space="0" w:color="auto"/>
            </w:tcBorders>
            <w:hideMark/>
          </w:tcPr>
          <w:p w14:paraId="6B865E55"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Розпланування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ґрунту</w:t>
            </w:r>
            <w:proofErr w:type="spellEnd"/>
            <w:r w:rsidRPr="005860FF">
              <w:rPr>
                <w:rFonts w:ascii="Times New Roman" w:hAnsi="Times New Roman" w:cs="Times New Roman"/>
                <w:color w:val="000000"/>
                <w:sz w:val="24"/>
                <w:szCs w:val="24"/>
                <w:lang w:eastAsia="ru-RU"/>
              </w:rPr>
              <w:t xml:space="preserve"> бульдозером з </w:t>
            </w:r>
            <w:proofErr w:type="spellStart"/>
            <w:r w:rsidRPr="005860FF">
              <w:rPr>
                <w:rFonts w:ascii="Times New Roman" w:hAnsi="Times New Roman" w:cs="Times New Roman"/>
                <w:color w:val="000000"/>
                <w:sz w:val="24"/>
                <w:szCs w:val="24"/>
                <w:lang w:eastAsia="ru-RU"/>
              </w:rPr>
              <w:t>його</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переміщенням</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відстань</w:t>
            </w:r>
            <w:proofErr w:type="spellEnd"/>
            <w:r w:rsidRPr="005860FF">
              <w:rPr>
                <w:rFonts w:ascii="Times New Roman" w:hAnsi="Times New Roman" w:cs="Times New Roman"/>
                <w:color w:val="000000"/>
                <w:sz w:val="24"/>
                <w:szCs w:val="24"/>
                <w:lang w:eastAsia="ru-RU"/>
              </w:rPr>
              <w:t xml:space="preserve"> до 10 м, </w:t>
            </w:r>
            <w:proofErr w:type="spellStart"/>
            <w:r w:rsidRPr="005860FF">
              <w:rPr>
                <w:rFonts w:ascii="Times New Roman" w:hAnsi="Times New Roman" w:cs="Times New Roman"/>
                <w:color w:val="000000"/>
                <w:sz w:val="24"/>
                <w:szCs w:val="24"/>
                <w:lang w:eastAsia="ru-RU"/>
              </w:rPr>
              <w:t>ґрунт</w:t>
            </w:r>
            <w:proofErr w:type="spellEnd"/>
            <w:r w:rsidRPr="005860FF">
              <w:rPr>
                <w:rFonts w:ascii="Times New Roman" w:hAnsi="Times New Roman" w:cs="Times New Roman"/>
                <w:color w:val="000000"/>
                <w:sz w:val="24"/>
                <w:szCs w:val="24"/>
                <w:lang w:eastAsia="ru-RU"/>
              </w:rPr>
              <w:t xml:space="preserve"> ІІ </w:t>
            </w:r>
            <w:proofErr w:type="spellStart"/>
            <w:r w:rsidRPr="005860FF">
              <w:rPr>
                <w:rFonts w:ascii="Times New Roman" w:hAnsi="Times New Roman" w:cs="Times New Roman"/>
                <w:color w:val="000000"/>
                <w:sz w:val="24"/>
                <w:szCs w:val="24"/>
                <w:lang w:eastAsia="ru-RU"/>
              </w:rPr>
              <w:t>групи</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1CDDCAD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03BB738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480</w:t>
            </w:r>
          </w:p>
        </w:tc>
      </w:tr>
      <w:tr w:rsidR="005860FF" w:rsidRPr="005860FF" w14:paraId="099379F5"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4E83C48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41</w:t>
            </w:r>
          </w:p>
        </w:tc>
        <w:tc>
          <w:tcPr>
            <w:tcW w:w="5900" w:type="dxa"/>
            <w:tcBorders>
              <w:top w:val="single" w:sz="4" w:space="0" w:color="auto"/>
              <w:left w:val="single" w:sz="4" w:space="0" w:color="auto"/>
              <w:bottom w:val="single" w:sz="4" w:space="0" w:color="auto"/>
              <w:right w:val="single" w:sz="4" w:space="0" w:color="auto"/>
            </w:tcBorders>
            <w:hideMark/>
          </w:tcPr>
          <w:p w14:paraId="3017AE1D"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Нарізання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кюветів</w:t>
            </w:r>
            <w:proofErr w:type="spellEnd"/>
            <w:r w:rsidRPr="005860FF">
              <w:rPr>
                <w:rFonts w:ascii="Times New Roman" w:hAnsi="Times New Roman" w:cs="Times New Roman"/>
                <w:color w:val="000000"/>
                <w:sz w:val="24"/>
                <w:szCs w:val="24"/>
                <w:lang w:eastAsia="ru-RU"/>
              </w:rPr>
              <w:t xml:space="preserve"> автогрейдером при </w:t>
            </w:r>
            <w:proofErr w:type="spellStart"/>
            <w:r w:rsidRPr="005860FF">
              <w:rPr>
                <w:rFonts w:ascii="Times New Roman" w:hAnsi="Times New Roman" w:cs="Times New Roman"/>
                <w:color w:val="000000"/>
                <w:sz w:val="24"/>
                <w:szCs w:val="24"/>
                <w:lang w:eastAsia="ru-RU"/>
              </w:rPr>
              <w:t>робочому</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ході</w:t>
            </w:r>
            <w:proofErr w:type="spellEnd"/>
            <w:r w:rsidRPr="005860FF">
              <w:rPr>
                <w:rFonts w:ascii="Times New Roman" w:hAnsi="Times New Roman" w:cs="Times New Roman"/>
                <w:color w:val="000000"/>
                <w:sz w:val="24"/>
                <w:szCs w:val="24"/>
                <w:lang w:eastAsia="ru-RU"/>
              </w:rPr>
              <w:t xml:space="preserve"> в</w:t>
            </w:r>
            <w:r w:rsidRPr="005860FF">
              <w:rPr>
                <w:rFonts w:ascii="Times New Roman" w:hAnsi="Times New Roman" w:cs="Times New Roman"/>
                <w:color w:val="000000"/>
                <w:sz w:val="24"/>
                <w:szCs w:val="24"/>
                <w:lang w:eastAsia="ru-RU"/>
              </w:rPr>
              <w:br/>
              <w:t xml:space="preserve">одному </w:t>
            </w:r>
            <w:proofErr w:type="spellStart"/>
            <w:r w:rsidRPr="005860FF">
              <w:rPr>
                <w:rFonts w:ascii="Times New Roman" w:hAnsi="Times New Roman" w:cs="Times New Roman"/>
                <w:color w:val="000000"/>
                <w:sz w:val="24"/>
                <w:szCs w:val="24"/>
                <w:lang w:eastAsia="ru-RU"/>
              </w:rPr>
              <w:t>напрямку</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довжиною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ділянки</w:t>
            </w:r>
            <w:proofErr w:type="spellEnd"/>
            <w:r w:rsidRPr="005860FF">
              <w:rPr>
                <w:rFonts w:ascii="Times New Roman" w:hAnsi="Times New Roman" w:cs="Times New Roman"/>
                <w:color w:val="000000"/>
                <w:sz w:val="24"/>
                <w:szCs w:val="24"/>
                <w:lang w:eastAsia="ru-RU"/>
              </w:rPr>
              <w:t xml:space="preserve"> до 300 м, </w:t>
            </w:r>
            <w:proofErr w:type="spellStart"/>
            <w:r w:rsidRPr="005860FF">
              <w:rPr>
                <w:rFonts w:ascii="Times New Roman" w:hAnsi="Times New Roman" w:cs="Times New Roman"/>
                <w:color w:val="000000"/>
                <w:sz w:val="24"/>
                <w:szCs w:val="24"/>
                <w:lang w:eastAsia="ru-RU"/>
              </w:rPr>
              <w:t>ґрунт</w:t>
            </w:r>
            <w:proofErr w:type="spellEnd"/>
            <w:r w:rsidRPr="005860FF">
              <w:rPr>
                <w:rFonts w:ascii="Times New Roman" w:hAnsi="Times New Roman" w:cs="Times New Roman"/>
                <w:color w:val="000000"/>
                <w:sz w:val="24"/>
                <w:szCs w:val="24"/>
                <w:lang w:eastAsia="ru-RU"/>
              </w:rPr>
              <w:t xml:space="preserve"> ІІ</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групи</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177F490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0922729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1750</w:t>
            </w:r>
          </w:p>
        </w:tc>
      </w:tr>
      <w:tr w:rsidR="005860FF" w:rsidRPr="005860FF" w14:paraId="074A4D30"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79BA50B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42</w:t>
            </w:r>
          </w:p>
        </w:tc>
        <w:tc>
          <w:tcPr>
            <w:tcW w:w="5900" w:type="dxa"/>
            <w:tcBorders>
              <w:top w:val="single" w:sz="4" w:space="0" w:color="auto"/>
              <w:left w:val="single" w:sz="4" w:space="0" w:color="auto"/>
              <w:bottom w:val="single" w:sz="4" w:space="0" w:color="auto"/>
              <w:right w:val="single" w:sz="4" w:space="0" w:color="auto"/>
            </w:tcBorders>
            <w:hideMark/>
          </w:tcPr>
          <w:p w14:paraId="7BB77CD4"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Розрівнювання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ґрунту</w:t>
            </w:r>
            <w:proofErr w:type="spellEnd"/>
            <w:r w:rsidRPr="005860FF">
              <w:rPr>
                <w:rFonts w:ascii="Times New Roman" w:hAnsi="Times New Roman" w:cs="Times New Roman"/>
                <w:color w:val="000000"/>
                <w:sz w:val="24"/>
                <w:szCs w:val="24"/>
                <w:lang w:eastAsia="ru-RU"/>
              </w:rPr>
              <w:t xml:space="preserve"> бульдозером з </w:t>
            </w:r>
            <w:proofErr w:type="spellStart"/>
            <w:r w:rsidRPr="005860FF">
              <w:rPr>
                <w:rFonts w:ascii="Times New Roman" w:hAnsi="Times New Roman" w:cs="Times New Roman"/>
                <w:color w:val="000000"/>
                <w:sz w:val="24"/>
                <w:szCs w:val="24"/>
                <w:lang w:eastAsia="ru-RU"/>
              </w:rPr>
              <w:t>його</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переміщенням</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відстань</w:t>
            </w:r>
            <w:proofErr w:type="spellEnd"/>
            <w:r w:rsidRPr="005860FF">
              <w:rPr>
                <w:rFonts w:ascii="Times New Roman" w:hAnsi="Times New Roman" w:cs="Times New Roman"/>
                <w:color w:val="000000"/>
                <w:sz w:val="24"/>
                <w:szCs w:val="24"/>
                <w:lang w:eastAsia="ru-RU"/>
              </w:rPr>
              <w:t xml:space="preserve"> до 10 м, </w:t>
            </w:r>
            <w:proofErr w:type="spellStart"/>
            <w:r w:rsidRPr="005860FF">
              <w:rPr>
                <w:rFonts w:ascii="Times New Roman" w:hAnsi="Times New Roman" w:cs="Times New Roman"/>
                <w:color w:val="000000"/>
                <w:sz w:val="24"/>
                <w:szCs w:val="24"/>
                <w:lang w:eastAsia="ru-RU"/>
              </w:rPr>
              <w:t>ґрунт</w:t>
            </w:r>
            <w:proofErr w:type="spellEnd"/>
            <w:r w:rsidRPr="005860FF">
              <w:rPr>
                <w:rFonts w:ascii="Times New Roman" w:hAnsi="Times New Roman" w:cs="Times New Roman"/>
                <w:color w:val="000000"/>
                <w:sz w:val="24"/>
                <w:szCs w:val="24"/>
                <w:lang w:eastAsia="ru-RU"/>
              </w:rPr>
              <w:t xml:space="preserve"> ІІ </w:t>
            </w:r>
            <w:proofErr w:type="spellStart"/>
            <w:r w:rsidRPr="005860FF">
              <w:rPr>
                <w:rFonts w:ascii="Times New Roman" w:hAnsi="Times New Roman" w:cs="Times New Roman"/>
                <w:color w:val="000000"/>
                <w:sz w:val="24"/>
                <w:szCs w:val="24"/>
                <w:lang w:eastAsia="ru-RU"/>
              </w:rPr>
              <w:t>групи</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493CD71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3E13590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1750</w:t>
            </w:r>
          </w:p>
        </w:tc>
      </w:tr>
      <w:tr w:rsidR="005860FF" w:rsidRPr="005860FF" w14:paraId="0E5BEF08" w14:textId="77777777" w:rsidTr="005860FF">
        <w:trPr>
          <w:trHeight w:val="1617"/>
        </w:trPr>
        <w:tc>
          <w:tcPr>
            <w:tcW w:w="620" w:type="dxa"/>
            <w:tcBorders>
              <w:top w:val="single" w:sz="4" w:space="0" w:color="auto"/>
              <w:left w:val="single" w:sz="4" w:space="0" w:color="auto"/>
              <w:bottom w:val="single" w:sz="4" w:space="0" w:color="auto"/>
              <w:right w:val="single" w:sz="4" w:space="0" w:color="auto"/>
            </w:tcBorders>
            <w:hideMark/>
          </w:tcPr>
          <w:p w14:paraId="487FEB6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43</w:t>
            </w:r>
          </w:p>
        </w:tc>
        <w:tc>
          <w:tcPr>
            <w:tcW w:w="5900" w:type="dxa"/>
            <w:tcBorders>
              <w:top w:val="single" w:sz="4" w:space="0" w:color="auto"/>
              <w:left w:val="single" w:sz="4" w:space="0" w:color="auto"/>
              <w:bottom w:val="single" w:sz="4" w:space="0" w:color="auto"/>
              <w:right w:val="single" w:sz="4" w:space="0" w:color="auto"/>
            </w:tcBorders>
            <w:hideMark/>
          </w:tcPr>
          <w:p w14:paraId="6E769466"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Ущільнення</w:t>
            </w:r>
            <w:proofErr w:type="spellEnd"/>
            <w:r w:rsidRPr="005860FF">
              <w:rPr>
                <w:rFonts w:ascii="Times New Roman" w:hAnsi="Times New Roman" w:cs="Times New Roman"/>
                <w:color w:val="000000"/>
                <w:sz w:val="24"/>
                <w:szCs w:val="24"/>
                <w:lang w:eastAsia="ru-RU"/>
              </w:rPr>
              <w:t xml:space="preserve"> земляного полотна </w:t>
            </w:r>
            <w:proofErr w:type="spellStart"/>
            <w:r w:rsidRPr="005860FF">
              <w:rPr>
                <w:rFonts w:ascii="Times New Roman" w:hAnsi="Times New Roman" w:cs="Times New Roman"/>
                <w:color w:val="000000"/>
                <w:sz w:val="24"/>
                <w:szCs w:val="24"/>
                <w:lang w:eastAsia="ru-RU"/>
              </w:rPr>
              <w:t>котком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дорожнім</w:t>
            </w:r>
            <w:proofErr w:type="spellEnd"/>
            <w:r w:rsidRPr="005860FF">
              <w:rPr>
                <w:rFonts w:ascii="Times New Roman" w:hAnsi="Times New Roman" w:cs="Times New Roman"/>
                <w:color w:val="000000"/>
                <w:sz w:val="24"/>
                <w:szCs w:val="24"/>
                <w:lang w:eastAsia="ru-RU"/>
              </w:rPr>
              <w:br w:type="page"/>
            </w:r>
            <w:proofErr w:type="spellStart"/>
            <w:r w:rsidRPr="005860FF">
              <w:rPr>
                <w:rFonts w:ascii="Times New Roman" w:hAnsi="Times New Roman" w:cs="Times New Roman"/>
                <w:color w:val="000000"/>
                <w:sz w:val="24"/>
                <w:szCs w:val="24"/>
                <w:lang w:eastAsia="ru-RU"/>
              </w:rPr>
              <w:t>самохідним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вібраційним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ґрунтовим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масою</w:t>
            </w:r>
            <w:proofErr w:type="spellEnd"/>
            <w:r w:rsidRPr="005860FF">
              <w:rPr>
                <w:rFonts w:ascii="Times New Roman" w:hAnsi="Times New Roman" w:cs="Times New Roman"/>
                <w:color w:val="000000"/>
                <w:sz w:val="24"/>
                <w:szCs w:val="24"/>
                <w:lang w:eastAsia="ru-RU"/>
              </w:rPr>
              <w:t xml:space="preserve"> 17,82 т за 6</w:t>
            </w:r>
            <w:r w:rsidRPr="005860FF">
              <w:rPr>
                <w:rFonts w:ascii="Times New Roman" w:hAnsi="Times New Roman" w:cs="Times New Roman"/>
                <w:color w:val="000000"/>
                <w:sz w:val="24"/>
                <w:szCs w:val="24"/>
                <w:lang w:eastAsia="ru-RU"/>
              </w:rPr>
              <w:br w:type="page"/>
            </w:r>
            <w:proofErr w:type="spellStart"/>
            <w:r w:rsidRPr="005860FF">
              <w:rPr>
                <w:rFonts w:ascii="Times New Roman" w:hAnsi="Times New Roman" w:cs="Times New Roman"/>
                <w:color w:val="000000"/>
                <w:sz w:val="24"/>
                <w:szCs w:val="24"/>
                <w:lang w:eastAsia="ru-RU"/>
              </w:rPr>
              <w:t>проходів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дорожнього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корита</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br w:type="page"/>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br w:type="page"/>
              <w:t xml:space="preserve">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br w:type="page"/>
              <w:t xml:space="preserve">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5627FFE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5791C5B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4015</w:t>
            </w:r>
          </w:p>
        </w:tc>
      </w:tr>
      <w:tr w:rsidR="005860FF" w:rsidRPr="005860FF" w14:paraId="210ED964"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77EDB3A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44</w:t>
            </w:r>
          </w:p>
        </w:tc>
        <w:tc>
          <w:tcPr>
            <w:tcW w:w="5900" w:type="dxa"/>
            <w:tcBorders>
              <w:top w:val="single" w:sz="4" w:space="0" w:color="auto"/>
              <w:left w:val="single" w:sz="4" w:space="0" w:color="auto"/>
              <w:bottom w:val="single" w:sz="4" w:space="0" w:color="auto"/>
              <w:right w:val="single" w:sz="4" w:space="0" w:color="auto"/>
            </w:tcBorders>
            <w:hideMark/>
          </w:tcPr>
          <w:p w14:paraId="75134019"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Полив водою </w:t>
            </w:r>
            <w:proofErr w:type="spellStart"/>
            <w:r w:rsidRPr="005860FF">
              <w:rPr>
                <w:rFonts w:ascii="Times New Roman" w:hAnsi="Times New Roman" w:cs="Times New Roman"/>
                <w:color w:val="000000"/>
                <w:sz w:val="24"/>
                <w:szCs w:val="24"/>
                <w:lang w:eastAsia="ru-RU"/>
              </w:rPr>
              <w:t>ущiльнювального</w:t>
            </w:r>
            <w:proofErr w:type="spellEnd"/>
            <w:r w:rsidRPr="005860FF">
              <w:rPr>
                <w:rFonts w:ascii="Times New Roman" w:hAnsi="Times New Roman" w:cs="Times New Roman"/>
                <w:color w:val="000000"/>
                <w:sz w:val="24"/>
                <w:szCs w:val="24"/>
                <w:lang w:eastAsia="ru-RU"/>
              </w:rPr>
              <w:t xml:space="preserve"> грунту</w:t>
            </w:r>
          </w:p>
        </w:tc>
        <w:tc>
          <w:tcPr>
            <w:tcW w:w="1413" w:type="dxa"/>
            <w:tcBorders>
              <w:top w:val="single" w:sz="4" w:space="0" w:color="auto"/>
              <w:left w:val="single" w:sz="4" w:space="0" w:color="auto"/>
              <w:bottom w:val="single" w:sz="4" w:space="0" w:color="auto"/>
              <w:right w:val="single" w:sz="4" w:space="0" w:color="auto"/>
            </w:tcBorders>
            <w:hideMark/>
          </w:tcPr>
          <w:p w14:paraId="7E8F054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4FCA5AE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4015</w:t>
            </w:r>
          </w:p>
        </w:tc>
      </w:tr>
      <w:tr w:rsidR="005860FF" w:rsidRPr="005860FF" w14:paraId="6A53B24D" w14:textId="77777777" w:rsidTr="005860FF">
        <w:trPr>
          <w:trHeight w:val="1354"/>
        </w:trPr>
        <w:tc>
          <w:tcPr>
            <w:tcW w:w="620" w:type="dxa"/>
            <w:tcBorders>
              <w:top w:val="single" w:sz="4" w:space="0" w:color="auto"/>
              <w:left w:val="single" w:sz="4" w:space="0" w:color="auto"/>
              <w:bottom w:val="single" w:sz="4" w:space="0" w:color="auto"/>
              <w:right w:val="single" w:sz="4" w:space="0" w:color="auto"/>
            </w:tcBorders>
            <w:hideMark/>
          </w:tcPr>
          <w:p w14:paraId="51B69A0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45</w:t>
            </w:r>
          </w:p>
        </w:tc>
        <w:tc>
          <w:tcPr>
            <w:tcW w:w="5900" w:type="dxa"/>
            <w:tcBorders>
              <w:top w:val="single" w:sz="4" w:space="0" w:color="auto"/>
              <w:left w:val="single" w:sz="4" w:space="0" w:color="auto"/>
              <w:bottom w:val="single" w:sz="4" w:space="0" w:color="auto"/>
              <w:right w:val="single" w:sz="4" w:space="0" w:color="auto"/>
            </w:tcBorders>
            <w:hideMark/>
          </w:tcPr>
          <w:p w14:paraId="653F1FE8"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Планування</w:t>
            </w:r>
            <w:proofErr w:type="spellEnd"/>
            <w:r w:rsidRPr="005860FF">
              <w:rPr>
                <w:rFonts w:ascii="Times New Roman" w:hAnsi="Times New Roman" w:cs="Times New Roman"/>
                <w:color w:val="000000"/>
                <w:sz w:val="24"/>
                <w:szCs w:val="24"/>
                <w:lang w:eastAsia="ru-RU"/>
              </w:rPr>
              <w:t xml:space="preserve"> верху земляного полотна автогрейдером</w:t>
            </w:r>
            <w:r w:rsidRPr="005860FF">
              <w:rPr>
                <w:rFonts w:ascii="Times New Roman" w:hAnsi="Times New Roman" w:cs="Times New Roman"/>
                <w:color w:val="000000"/>
                <w:sz w:val="24"/>
                <w:szCs w:val="24"/>
                <w:lang w:eastAsia="ru-RU"/>
              </w:rPr>
              <w:br/>
              <w:t xml:space="preserve">при </w:t>
            </w:r>
            <w:proofErr w:type="spellStart"/>
            <w:r w:rsidRPr="005860FF">
              <w:rPr>
                <w:rFonts w:ascii="Times New Roman" w:hAnsi="Times New Roman" w:cs="Times New Roman"/>
                <w:color w:val="000000"/>
                <w:sz w:val="24"/>
                <w:szCs w:val="24"/>
                <w:lang w:eastAsia="ru-RU"/>
              </w:rPr>
              <w:t>робочому</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ході</w:t>
            </w:r>
            <w:proofErr w:type="spellEnd"/>
            <w:r w:rsidRPr="005860FF">
              <w:rPr>
                <w:rFonts w:ascii="Times New Roman" w:hAnsi="Times New Roman" w:cs="Times New Roman"/>
                <w:color w:val="000000"/>
                <w:sz w:val="24"/>
                <w:szCs w:val="24"/>
                <w:lang w:eastAsia="ru-RU"/>
              </w:rPr>
              <w:t xml:space="preserve"> в </w:t>
            </w:r>
            <w:proofErr w:type="spellStart"/>
            <w:r w:rsidRPr="005860FF">
              <w:rPr>
                <w:rFonts w:ascii="Times New Roman" w:hAnsi="Times New Roman" w:cs="Times New Roman"/>
                <w:color w:val="000000"/>
                <w:sz w:val="24"/>
                <w:szCs w:val="24"/>
                <w:lang w:eastAsia="ru-RU"/>
              </w:rPr>
              <w:t>двох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напрямках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w:t>
            </w:r>
            <w:proofErr w:type="spellEnd"/>
            <w:r w:rsidRPr="005860FF">
              <w:rPr>
                <w:rFonts w:ascii="Times New Roman" w:hAnsi="Times New Roman" w:cs="Times New Roman"/>
                <w:color w:val="000000"/>
                <w:sz w:val="24"/>
                <w:szCs w:val="24"/>
                <w:lang w:eastAsia="ru-RU"/>
              </w:rPr>
              <w:t xml:space="preserve"> ІІ </w:t>
            </w:r>
            <w:proofErr w:type="spellStart"/>
            <w:r w:rsidRPr="005860FF">
              <w:rPr>
                <w:rFonts w:ascii="Times New Roman" w:hAnsi="Times New Roman" w:cs="Times New Roman"/>
                <w:color w:val="000000"/>
                <w:sz w:val="24"/>
                <w:szCs w:val="24"/>
                <w:lang w:eastAsia="ru-RU"/>
              </w:rPr>
              <w:t>групи</w:t>
            </w:r>
            <w:proofErr w:type="spellEnd"/>
            <w:r w:rsidRPr="005860FF">
              <w:rPr>
                <w:rFonts w:ascii="Times New Roman" w:hAnsi="Times New Roman" w:cs="Times New Roman"/>
                <w:color w:val="000000"/>
                <w:sz w:val="24"/>
                <w:szCs w:val="24"/>
                <w:lang w:eastAsia="ru-RU"/>
              </w:rPr>
              <w:t xml:space="preserve"> [при</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br/>
              <w:t xml:space="preserve">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41B7F7A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49A56D0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56830</w:t>
            </w:r>
          </w:p>
        </w:tc>
      </w:tr>
      <w:tr w:rsidR="005860FF" w:rsidRPr="005860FF" w14:paraId="446C87CE" w14:textId="77777777" w:rsidTr="005860FF">
        <w:trPr>
          <w:trHeight w:val="1088"/>
        </w:trPr>
        <w:tc>
          <w:tcPr>
            <w:tcW w:w="620" w:type="dxa"/>
            <w:tcBorders>
              <w:top w:val="single" w:sz="4" w:space="0" w:color="auto"/>
              <w:left w:val="single" w:sz="4" w:space="0" w:color="auto"/>
              <w:bottom w:val="single" w:sz="4" w:space="0" w:color="auto"/>
              <w:right w:val="single" w:sz="4" w:space="0" w:color="auto"/>
            </w:tcBorders>
            <w:hideMark/>
          </w:tcPr>
          <w:p w14:paraId="27EC263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46</w:t>
            </w:r>
          </w:p>
        </w:tc>
        <w:tc>
          <w:tcPr>
            <w:tcW w:w="5900" w:type="dxa"/>
            <w:tcBorders>
              <w:top w:val="single" w:sz="4" w:space="0" w:color="auto"/>
              <w:left w:val="single" w:sz="4" w:space="0" w:color="auto"/>
              <w:bottom w:val="single" w:sz="4" w:space="0" w:color="auto"/>
              <w:right w:val="single" w:sz="4" w:space="0" w:color="auto"/>
            </w:tcBorders>
            <w:hideMark/>
          </w:tcPr>
          <w:p w14:paraId="2983CC13"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Планування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відкосів</w:t>
            </w:r>
            <w:proofErr w:type="spellEnd"/>
            <w:r w:rsidRPr="005860FF">
              <w:rPr>
                <w:rFonts w:ascii="Times New Roman" w:hAnsi="Times New Roman" w:cs="Times New Roman"/>
                <w:color w:val="000000"/>
                <w:sz w:val="24"/>
                <w:szCs w:val="24"/>
                <w:lang w:eastAsia="ru-RU"/>
              </w:rPr>
              <w:t xml:space="preserve"> земляного полотна автогрейдером</w:t>
            </w:r>
            <w:r w:rsidRPr="005860FF">
              <w:rPr>
                <w:rFonts w:ascii="Times New Roman" w:hAnsi="Times New Roman" w:cs="Times New Roman"/>
                <w:color w:val="000000"/>
                <w:sz w:val="24"/>
                <w:szCs w:val="24"/>
                <w:lang w:eastAsia="ru-RU"/>
              </w:rPr>
              <w:br/>
              <w:t xml:space="preserve">при </w:t>
            </w:r>
            <w:proofErr w:type="spellStart"/>
            <w:r w:rsidRPr="005860FF">
              <w:rPr>
                <w:rFonts w:ascii="Times New Roman" w:hAnsi="Times New Roman" w:cs="Times New Roman"/>
                <w:color w:val="000000"/>
                <w:sz w:val="24"/>
                <w:szCs w:val="24"/>
                <w:lang w:eastAsia="ru-RU"/>
              </w:rPr>
              <w:t>робочому</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ході</w:t>
            </w:r>
            <w:proofErr w:type="spellEnd"/>
            <w:r w:rsidRPr="005860FF">
              <w:rPr>
                <w:rFonts w:ascii="Times New Roman" w:hAnsi="Times New Roman" w:cs="Times New Roman"/>
                <w:color w:val="000000"/>
                <w:sz w:val="24"/>
                <w:szCs w:val="24"/>
                <w:lang w:eastAsia="ru-RU"/>
              </w:rPr>
              <w:t xml:space="preserve"> в одному </w:t>
            </w:r>
            <w:proofErr w:type="spellStart"/>
            <w:r w:rsidRPr="005860FF">
              <w:rPr>
                <w:rFonts w:ascii="Times New Roman" w:hAnsi="Times New Roman" w:cs="Times New Roman"/>
                <w:color w:val="000000"/>
                <w:sz w:val="24"/>
                <w:szCs w:val="24"/>
                <w:lang w:eastAsia="ru-RU"/>
              </w:rPr>
              <w:t>напрямку</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використанням</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екскаватора-навантажувача</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пневмоколісному</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ході</w:t>
            </w:r>
            <w:proofErr w:type="spellEnd"/>
            <w:r w:rsidRPr="005860FF">
              <w:rPr>
                <w:rFonts w:ascii="Times New Roman" w:hAnsi="Times New Roman" w:cs="Times New Roman"/>
                <w:color w:val="000000"/>
                <w:sz w:val="24"/>
                <w:szCs w:val="24"/>
                <w:lang w:eastAsia="ru-RU"/>
              </w:rPr>
              <w:t>,</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місткість</w:t>
            </w:r>
            <w:proofErr w:type="spellEnd"/>
            <w:r w:rsidRPr="005860FF">
              <w:rPr>
                <w:rFonts w:ascii="Times New Roman" w:hAnsi="Times New Roman" w:cs="Times New Roman"/>
                <w:color w:val="000000"/>
                <w:sz w:val="24"/>
                <w:szCs w:val="24"/>
                <w:lang w:eastAsia="ru-RU"/>
              </w:rPr>
              <w:t xml:space="preserve"> ковша 0,3/1,2 м3</w:t>
            </w:r>
          </w:p>
        </w:tc>
        <w:tc>
          <w:tcPr>
            <w:tcW w:w="1413" w:type="dxa"/>
            <w:tcBorders>
              <w:top w:val="single" w:sz="4" w:space="0" w:color="auto"/>
              <w:left w:val="single" w:sz="4" w:space="0" w:color="auto"/>
              <w:bottom w:val="single" w:sz="4" w:space="0" w:color="auto"/>
              <w:right w:val="single" w:sz="4" w:space="0" w:color="auto"/>
            </w:tcBorders>
            <w:hideMark/>
          </w:tcPr>
          <w:p w14:paraId="4038CD8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5E3222C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27410</w:t>
            </w:r>
          </w:p>
        </w:tc>
      </w:tr>
      <w:tr w:rsidR="005860FF" w:rsidRPr="005860FF" w14:paraId="426AF639"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12A2B21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47</w:t>
            </w:r>
          </w:p>
        </w:tc>
        <w:tc>
          <w:tcPr>
            <w:tcW w:w="5900" w:type="dxa"/>
            <w:tcBorders>
              <w:top w:val="single" w:sz="4" w:space="0" w:color="auto"/>
              <w:left w:val="single" w:sz="4" w:space="0" w:color="auto"/>
              <w:bottom w:val="single" w:sz="4" w:space="0" w:color="auto"/>
              <w:right w:val="single" w:sz="4" w:space="0" w:color="auto"/>
            </w:tcBorders>
            <w:hideMark/>
          </w:tcPr>
          <w:p w14:paraId="069613EA"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Планування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відкосів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кюветів</w:t>
            </w:r>
            <w:proofErr w:type="spellEnd"/>
            <w:r w:rsidRPr="005860FF">
              <w:rPr>
                <w:rFonts w:ascii="Times New Roman" w:hAnsi="Times New Roman" w:cs="Times New Roman"/>
                <w:color w:val="000000"/>
                <w:sz w:val="24"/>
                <w:szCs w:val="24"/>
                <w:lang w:eastAsia="ru-RU"/>
              </w:rPr>
              <w:t xml:space="preserve"> автогрейдером при</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робочому</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ході</w:t>
            </w:r>
            <w:proofErr w:type="spellEnd"/>
            <w:r w:rsidRPr="005860FF">
              <w:rPr>
                <w:rFonts w:ascii="Times New Roman" w:hAnsi="Times New Roman" w:cs="Times New Roman"/>
                <w:color w:val="000000"/>
                <w:sz w:val="24"/>
                <w:szCs w:val="24"/>
                <w:lang w:eastAsia="ru-RU"/>
              </w:rPr>
              <w:t xml:space="preserve"> в одному </w:t>
            </w:r>
            <w:proofErr w:type="spellStart"/>
            <w:r w:rsidRPr="005860FF">
              <w:rPr>
                <w:rFonts w:ascii="Times New Roman" w:hAnsi="Times New Roman" w:cs="Times New Roman"/>
                <w:color w:val="000000"/>
                <w:sz w:val="24"/>
                <w:szCs w:val="24"/>
                <w:lang w:eastAsia="ru-RU"/>
              </w:rPr>
              <w:t>напрямку</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w:t>
            </w:r>
            <w:proofErr w:type="spellEnd"/>
            <w:r w:rsidRPr="005860FF">
              <w:rPr>
                <w:rFonts w:ascii="Times New Roman" w:hAnsi="Times New Roman" w:cs="Times New Roman"/>
                <w:color w:val="000000"/>
                <w:sz w:val="24"/>
                <w:szCs w:val="24"/>
                <w:lang w:eastAsia="ru-RU"/>
              </w:rPr>
              <w:t xml:space="preserve"> ІІ </w:t>
            </w:r>
            <w:proofErr w:type="spellStart"/>
            <w:r w:rsidRPr="005860FF">
              <w:rPr>
                <w:rFonts w:ascii="Times New Roman" w:hAnsi="Times New Roman" w:cs="Times New Roman"/>
                <w:color w:val="000000"/>
                <w:sz w:val="24"/>
                <w:szCs w:val="24"/>
                <w:lang w:eastAsia="ru-RU"/>
              </w:rPr>
              <w:t>групи</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4686B46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38C3965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4880</w:t>
            </w:r>
          </w:p>
        </w:tc>
      </w:tr>
      <w:tr w:rsidR="005860FF" w:rsidRPr="005860FF" w14:paraId="3030E46E"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1C74BD2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48</w:t>
            </w:r>
          </w:p>
        </w:tc>
        <w:tc>
          <w:tcPr>
            <w:tcW w:w="5900" w:type="dxa"/>
            <w:tcBorders>
              <w:top w:val="single" w:sz="4" w:space="0" w:color="auto"/>
              <w:left w:val="single" w:sz="4" w:space="0" w:color="auto"/>
              <w:bottom w:val="single" w:sz="4" w:space="0" w:color="auto"/>
              <w:right w:val="single" w:sz="4" w:space="0" w:color="auto"/>
            </w:tcBorders>
            <w:hideMark/>
          </w:tcPr>
          <w:p w14:paraId="45894FD8"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Планування</w:t>
            </w:r>
            <w:proofErr w:type="spellEnd"/>
            <w:r w:rsidRPr="005860FF">
              <w:rPr>
                <w:rFonts w:ascii="Times New Roman" w:hAnsi="Times New Roman" w:cs="Times New Roman"/>
                <w:color w:val="000000"/>
                <w:sz w:val="24"/>
                <w:szCs w:val="24"/>
                <w:lang w:eastAsia="ru-RU"/>
              </w:rPr>
              <w:t xml:space="preserve"> дна </w:t>
            </w:r>
            <w:proofErr w:type="spellStart"/>
            <w:r w:rsidRPr="005860FF">
              <w:rPr>
                <w:rFonts w:ascii="Times New Roman" w:hAnsi="Times New Roman" w:cs="Times New Roman"/>
                <w:color w:val="000000"/>
                <w:sz w:val="24"/>
                <w:szCs w:val="24"/>
                <w:lang w:eastAsia="ru-RU"/>
              </w:rPr>
              <w:t>кюветів</w:t>
            </w:r>
            <w:proofErr w:type="spellEnd"/>
            <w:r w:rsidRPr="005860FF">
              <w:rPr>
                <w:rFonts w:ascii="Times New Roman" w:hAnsi="Times New Roman" w:cs="Times New Roman"/>
                <w:color w:val="000000"/>
                <w:sz w:val="24"/>
                <w:szCs w:val="24"/>
                <w:lang w:eastAsia="ru-RU"/>
              </w:rPr>
              <w:t xml:space="preserve"> автогрейдером при </w:t>
            </w:r>
            <w:proofErr w:type="spellStart"/>
            <w:r w:rsidRPr="005860FF">
              <w:rPr>
                <w:rFonts w:ascii="Times New Roman" w:hAnsi="Times New Roman" w:cs="Times New Roman"/>
                <w:color w:val="000000"/>
                <w:sz w:val="24"/>
                <w:szCs w:val="24"/>
                <w:lang w:eastAsia="ru-RU"/>
              </w:rPr>
              <w:t>робочому</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ході</w:t>
            </w:r>
            <w:proofErr w:type="spellEnd"/>
            <w:r w:rsidRPr="005860FF">
              <w:rPr>
                <w:rFonts w:ascii="Times New Roman" w:hAnsi="Times New Roman" w:cs="Times New Roman"/>
                <w:color w:val="000000"/>
                <w:sz w:val="24"/>
                <w:szCs w:val="24"/>
                <w:lang w:eastAsia="ru-RU"/>
              </w:rPr>
              <w:t xml:space="preserve"> в одному </w:t>
            </w:r>
            <w:proofErr w:type="spellStart"/>
            <w:r w:rsidRPr="005860FF">
              <w:rPr>
                <w:rFonts w:ascii="Times New Roman" w:hAnsi="Times New Roman" w:cs="Times New Roman"/>
                <w:color w:val="000000"/>
                <w:sz w:val="24"/>
                <w:szCs w:val="24"/>
                <w:lang w:eastAsia="ru-RU"/>
              </w:rPr>
              <w:t>напрямку</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w:t>
            </w:r>
            <w:proofErr w:type="spellEnd"/>
            <w:r w:rsidRPr="005860FF">
              <w:rPr>
                <w:rFonts w:ascii="Times New Roman" w:hAnsi="Times New Roman" w:cs="Times New Roman"/>
                <w:color w:val="000000"/>
                <w:sz w:val="24"/>
                <w:szCs w:val="24"/>
                <w:lang w:eastAsia="ru-RU"/>
              </w:rPr>
              <w:t xml:space="preserve"> ІІ </w:t>
            </w:r>
            <w:proofErr w:type="spellStart"/>
            <w:r w:rsidRPr="005860FF">
              <w:rPr>
                <w:rFonts w:ascii="Times New Roman" w:hAnsi="Times New Roman" w:cs="Times New Roman"/>
                <w:color w:val="000000"/>
                <w:sz w:val="24"/>
                <w:szCs w:val="24"/>
                <w:lang w:eastAsia="ru-RU"/>
              </w:rPr>
              <w:t>групи</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3FC8E0A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185FD9B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1050</w:t>
            </w:r>
          </w:p>
        </w:tc>
      </w:tr>
      <w:tr w:rsidR="005860FF" w:rsidRPr="005860FF" w14:paraId="41D6F0CE"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vAlign w:val="center"/>
            <w:hideMark/>
          </w:tcPr>
          <w:p w14:paraId="5EB80F5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w:t>
            </w:r>
          </w:p>
        </w:tc>
        <w:tc>
          <w:tcPr>
            <w:tcW w:w="5900" w:type="dxa"/>
            <w:tcBorders>
              <w:top w:val="single" w:sz="4" w:space="0" w:color="auto"/>
              <w:left w:val="single" w:sz="4" w:space="0" w:color="auto"/>
              <w:bottom w:val="single" w:sz="4" w:space="0" w:color="auto"/>
              <w:right w:val="single" w:sz="4" w:space="0" w:color="auto"/>
            </w:tcBorders>
            <w:vAlign w:val="center"/>
            <w:hideMark/>
          </w:tcPr>
          <w:p w14:paraId="5631BCCC" w14:textId="77777777" w:rsidR="005860FF" w:rsidRPr="005860FF" w:rsidRDefault="005860FF" w:rsidP="005860FF">
            <w:pPr>
              <w:spacing w:after="0" w:line="240" w:lineRule="auto"/>
              <w:jc w:val="center"/>
              <w:rPr>
                <w:rFonts w:ascii="Times New Roman" w:hAnsi="Times New Roman" w:cs="Times New Roman"/>
                <w:b/>
                <w:bCs/>
                <w:color w:val="000000"/>
                <w:sz w:val="24"/>
                <w:szCs w:val="24"/>
                <w:u w:val="single"/>
                <w:lang w:eastAsia="ru-RU"/>
              </w:rPr>
            </w:pPr>
            <w:r w:rsidRPr="005860FF">
              <w:rPr>
                <w:rFonts w:ascii="Times New Roman" w:hAnsi="Times New Roman" w:cs="Times New Roman"/>
                <w:b/>
                <w:bCs/>
                <w:color w:val="000000"/>
                <w:sz w:val="24"/>
                <w:szCs w:val="24"/>
                <w:u w:val="single"/>
                <w:lang w:eastAsia="ru-RU"/>
              </w:rPr>
              <w:t xml:space="preserve">== </w:t>
            </w:r>
            <w:proofErr w:type="spellStart"/>
            <w:r w:rsidRPr="005860FF">
              <w:rPr>
                <w:rFonts w:ascii="Times New Roman" w:hAnsi="Times New Roman" w:cs="Times New Roman"/>
                <w:b/>
                <w:bCs/>
                <w:color w:val="000000"/>
                <w:sz w:val="24"/>
                <w:szCs w:val="24"/>
                <w:u w:val="single"/>
                <w:lang w:eastAsia="ru-RU"/>
              </w:rPr>
              <w:t>Присипні</w:t>
            </w:r>
            <w:proofErr w:type="spellEnd"/>
            <w:r w:rsidRPr="005860FF">
              <w:rPr>
                <w:rFonts w:ascii="Times New Roman" w:hAnsi="Times New Roman" w:cs="Times New Roman"/>
                <w:b/>
                <w:bCs/>
                <w:color w:val="000000"/>
                <w:sz w:val="24"/>
                <w:szCs w:val="24"/>
                <w:u w:val="single"/>
                <w:lang w:eastAsia="ru-RU"/>
              </w:rPr>
              <w:t xml:space="preserve"> </w:t>
            </w:r>
            <w:proofErr w:type="spellStart"/>
            <w:r w:rsidRPr="005860FF">
              <w:rPr>
                <w:rFonts w:ascii="Times New Roman" w:hAnsi="Times New Roman" w:cs="Times New Roman"/>
                <w:b/>
                <w:bCs/>
                <w:color w:val="000000"/>
                <w:sz w:val="24"/>
                <w:szCs w:val="24"/>
                <w:u w:val="single"/>
                <w:lang w:eastAsia="ru-RU"/>
              </w:rPr>
              <w:t>узбіччя</w:t>
            </w:r>
            <w:proofErr w:type="spellEnd"/>
            <w:r w:rsidRPr="005860FF">
              <w:rPr>
                <w:rFonts w:ascii="Times New Roman" w:hAnsi="Times New Roman" w:cs="Times New Roman"/>
                <w:b/>
                <w:bCs/>
                <w:color w:val="000000"/>
                <w:sz w:val="24"/>
                <w:szCs w:val="24"/>
                <w:u w:val="single"/>
                <w:lang w:eastAsia="ru-RU"/>
              </w:rPr>
              <w:t xml:space="preserve"> ==</w:t>
            </w:r>
          </w:p>
        </w:tc>
        <w:tc>
          <w:tcPr>
            <w:tcW w:w="1413" w:type="dxa"/>
            <w:tcBorders>
              <w:top w:val="single" w:sz="4" w:space="0" w:color="auto"/>
              <w:left w:val="single" w:sz="4" w:space="0" w:color="auto"/>
              <w:bottom w:val="single" w:sz="4" w:space="0" w:color="auto"/>
              <w:right w:val="single" w:sz="4" w:space="0" w:color="auto"/>
            </w:tcBorders>
            <w:vAlign w:val="center"/>
            <w:hideMark/>
          </w:tcPr>
          <w:p w14:paraId="4D24B46D"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142A9D08"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r>
      <w:tr w:rsidR="005860FF" w:rsidRPr="005860FF" w14:paraId="1F5681F5" w14:textId="77777777" w:rsidTr="005860FF">
        <w:trPr>
          <w:trHeight w:val="1088"/>
        </w:trPr>
        <w:tc>
          <w:tcPr>
            <w:tcW w:w="620" w:type="dxa"/>
            <w:tcBorders>
              <w:top w:val="single" w:sz="4" w:space="0" w:color="auto"/>
              <w:left w:val="single" w:sz="4" w:space="0" w:color="auto"/>
              <w:bottom w:val="single" w:sz="4" w:space="0" w:color="auto"/>
              <w:right w:val="single" w:sz="4" w:space="0" w:color="auto"/>
            </w:tcBorders>
            <w:hideMark/>
          </w:tcPr>
          <w:p w14:paraId="6DE0F1D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49</w:t>
            </w:r>
          </w:p>
        </w:tc>
        <w:tc>
          <w:tcPr>
            <w:tcW w:w="5900" w:type="dxa"/>
            <w:tcBorders>
              <w:top w:val="single" w:sz="4" w:space="0" w:color="auto"/>
              <w:left w:val="single" w:sz="4" w:space="0" w:color="auto"/>
              <w:bottom w:val="single" w:sz="4" w:space="0" w:color="auto"/>
              <w:right w:val="single" w:sz="4" w:space="0" w:color="auto"/>
            </w:tcBorders>
            <w:hideMark/>
          </w:tcPr>
          <w:p w14:paraId="69A9B6BD"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Навантаження</w:t>
            </w:r>
            <w:proofErr w:type="spellEnd"/>
            <w:r w:rsidRPr="005860FF">
              <w:rPr>
                <w:rFonts w:ascii="Times New Roman" w:hAnsi="Times New Roman" w:cs="Times New Roman"/>
                <w:color w:val="000000"/>
                <w:sz w:val="24"/>
                <w:szCs w:val="24"/>
                <w:lang w:eastAsia="ru-RU"/>
              </w:rPr>
              <w:t xml:space="preserve"> грунту на </w:t>
            </w:r>
            <w:proofErr w:type="spellStart"/>
            <w:r w:rsidRPr="005860FF">
              <w:rPr>
                <w:rFonts w:ascii="Times New Roman" w:hAnsi="Times New Roman" w:cs="Times New Roman"/>
                <w:color w:val="000000"/>
                <w:sz w:val="24"/>
                <w:szCs w:val="24"/>
                <w:lang w:eastAsia="ru-RU"/>
              </w:rPr>
              <w:t>автомобiлi-самоскиди</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екскаваторами</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одноковшовими</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дизельними</w:t>
            </w:r>
            <w:proofErr w:type="spellEnd"/>
            <w:r w:rsidRPr="005860FF">
              <w:rPr>
                <w:rFonts w:ascii="Times New Roman" w:hAnsi="Times New Roman" w:cs="Times New Roman"/>
                <w:color w:val="000000"/>
                <w:sz w:val="24"/>
                <w:szCs w:val="24"/>
                <w:lang w:eastAsia="ru-RU"/>
              </w:rPr>
              <w:t xml:space="preserve"> на</w:t>
            </w:r>
            <w:r w:rsidRPr="005860FF">
              <w:rPr>
                <w:rFonts w:ascii="Times New Roman" w:hAnsi="Times New Roman" w:cs="Times New Roman"/>
                <w:color w:val="000000"/>
                <w:sz w:val="24"/>
                <w:szCs w:val="24"/>
                <w:lang w:eastAsia="ru-RU"/>
              </w:rPr>
              <w:br/>
              <w:t xml:space="preserve">гусеничному ходу з ковшом </w:t>
            </w:r>
            <w:proofErr w:type="spellStart"/>
            <w:r w:rsidRPr="005860FF">
              <w:rPr>
                <w:rFonts w:ascii="Times New Roman" w:hAnsi="Times New Roman" w:cs="Times New Roman"/>
                <w:color w:val="000000"/>
                <w:sz w:val="24"/>
                <w:szCs w:val="24"/>
                <w:lang w:eastAsia="ru-RU"/>
              </w:rPr>
              <w:t>мiсткiстю</w:t>
            </w:r>
            <w:proofErr w:type="spellEnd"/>
            <w:r w:rsidRPr="005860FF">
              <w:rPr>
                <w:rFonts w:ascii="Times New Roman" w:hAnsi="Times New Roman" w:cs="Times New Roman"/>
                <w:color w:val="000000"/>
                <w:sz w:val="24"/>
                <w:szCs w:val="24"/>
                <w:lang w:eastAsia="ru-RU"/>
              </w:rPr>
              <w:t xml:space="preserve"> 0,65 [0,5-1] м3,</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група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грунтiв</w:t>
            </w:r>
            <w:proofErr w:type="spellEnd"/>
            <w:r w:rsidRPr="005860FF">
              <w:rPr>
                <w:rFonts w:ascii="Times New Roman" w:hAnsi="Times New Roman" w:cs="Times New Roman"/>
                <w:color w:val="000000"/>
                <w:sz w:val="24"/>
                <w:szCs w:val="24"/>
                <w:lang w:eastAsia="ru-RU"/>
              </w:rPr>
              <w:t xml:space="preserve"> 2</w:t>
            </w:r>
          </w:p>
        </w:tc>
        <w:tc>
          <w:tcPr>
            <w:tcW w:w="1413" w:type="dxa"/>
            <w:tcBorders>
              <w:top w:val="single" w:sz="4" w:space="0" w:color="auto"/>
              <w:left w:val="single" w:sz="4" w:space="0" w:color="auto"/>
              <w:bottom w:val="single" w:sz="4" w:space="0" w:color="auto"/>
              <w:right w:val="single" w:sz="4" w:space="0" w:color="auto"/>
            </w:tcBorders>
            <w:hideMark/>
          </w:tcPr>
          <w:p w14:paraId="2ED46C5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264E27B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5175</w:t>
            </w:r>
          </w:p>
        </w:tc>
      </w:tr>
      <w:tr w:rsidR="005860FF" w:rsidRPr="005860FF" w14:paraId="7C051B25"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54C44BC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50</w:t>
            </w:r>
          </w:p>
        </w:tc>
        <w:tc>
          <w:tcPr>
            <w:tcW w:w="5900" w:type="dxa"/>
            <w:tcBorders>
              <w:top w:val="single" w:sz="4" w:space="0" w:color="auto"/>
              <w:left w:val="single" w:sz="4" w:space="0" w:color="auto"/>
              <w:bottom w:val="single" w:sz="4" w:space="0" w:color="auto"/>
              <w:right w:val="single" w:sz="4" w:space="0" w:color="auto"/>
            </w:tcBorders>
            <w:hideMark/>
          </w:tcPr>
          <w:p w14:paraId="099AE3FD"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Перевезення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ґрунту</w:t>
            </w:r>
            <w:proofErr w:type="spellEnd"/>
            <w:r w:rsidRPr="005860FF">
              <w:rPr>
                <w:rFonts w:ascii="Times New Roman" w:hAnsi="Times New Roman" w:cs="Times New Roman"/>
                <w:color w:val="000000"/>
                <w:sz w:val="24"/>
                <w:szCs w:val="24"/>
                <w:lang w:eastAsia="ru-RU"/>
              </w:rPr>
              <w:t xml:space="preserve"> до 3 км</w:t>
            </w:r>
          </w:p>
        </w:tc>
        <w:tc>
          <w:tcPr>
            <w:tcW w:w="1413" w:type="dxa"/>
            <w:tcBorders>
              <w:top w:val="single" w:sz="4" w:space="0" w:color="auto"/>
              <w:left w:val="single" w:sz="4" w:space="0" w:color="auto"/>
              <w:bottom w:val="single" w:sz="4" w:space="0" w:color="auto"/>
              <w:right w:val="single" w:sz="4" w:space="0" w:color="auto"/>
            </w:tcBorders>
            <w:hideMark/>
          </w:tcPr>
          <w:p w14:paraId="16290F3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т</w:t>
            </w:r>
          </w:p>
        </w:tc>
        <w:tc>
          <w:tcPr>
            <w:tcW w:w="1814" w:type="dxa"/>
            <w:tcBorders>
              <w:top w:val="single" w:sz="4" w:space="0" w:color="auto"/>
              <w:left w:val="single" w:sz="4" w:space="0" w:color="auto"/>
              <w:bottom w:val="single" w:sz="4" w:space="0" w:color="auto"/>
              <w:right w:val="single" w:sz="4" w:space="0" w:color="auto"/>
            </w:tcBorders>
            <w:hideMark/>
          </w:tcPr>
          <w:p w14:paraId="4039948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9056,3</w:t>
            </w:r>
          </w:p>
        </w:tc>
      </w:tr>
      <w:tr w:rsidR="005860FF" w:rsidRPr="005860FF" w14:paraId="1B7564CD" w14:textId="77777777" w:rsidTr="005860FF">
        <w:trPr>
          <w:trHeight w:val="1617"/>
        </w:trPr>
        <w:tc>
          <w:tcPr>
            <w:tcW w:w="620" w:type="dxa"/>
            <w:tcBorders>
              <w:top w:val="single" w:sz="4" w:space="0" w:color="auto"/>
              <w:left w:val="single" w:sz="4" w:space="0" w:color="auto"/>
              <w:bottom w:val="single" w:sz="4" w:space="0" w:color="auto"/>
              <w:right w:val="single" w:sz="4" w:space="0" w:color="auto"/>
            </w:tcBorders>
            <w:hideMark/>
          </w:tcPr>
          <w:p w14:paraId="6AEF5B8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lastRenderedPageBreak/>
              <w:t>51</w:t>
            </w:r>
          </w:p>
        </w:tc>
        <w:tc>
          <w:tcPr>
            <w:tcW w:w="5900" w:type="dxa"/>
            <w:tcBorders>
              <w:top w:val="single" w:sz="4" w:space="0" w:color="auto"/>
              <w:left w:val="single" w:sz="4" w:space="0" w:color="auto"/>
              <w:bottom w:val="single" w:sz="4" w:space="0" w:color="auto"/>
              <w:right w:val="single" w:sz="4" w:space="0" w:color="auto"/>
            </w:tcBorders>
            <w:hideMark/>
          </w:tcPr>
          <w:p w14:paraId="7B97BC22"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Ущільнення</w:t>
            </w:r>
            <w:proofErr w:type="spellEnd"/>
            <w:r w:rsidRPr="005860FF">
              <w:rPr>
                <w:rFonts w:ascii="Times New Roman" w:hAnsi="Times New Roman" w:cs="Times New Roman"/>
                <w:color w:val="000000"/>
                <w:sz w:val="24"/>
                <w:szCs w:val="24"/>
                <w:lang w:eastAsia="ru-RU"/>
              </w:rPr>
              <w:t xml:space="preserve"> земляного полотна </w:t>
            </w:r>
            <w:proofErr w:type="spellStart"/>
            <w:r w:rsidRPr="005860FF">
              <w:rPr>
                <w:rFonts w:ascii="Times New Roman" w:hAnsi="Times New Roman" w:cs="Times New Roman"/>
                <w:color w:val="000000"/>
                <w:sz w:val="24"/>
                <w:szCs w:val="24"/>
                <w:lang w:eastAsia="ru-RU"/>
              </w:rPr>
              <w:t>котком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дорожнім</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самохідним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вібраційним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ґрунтовим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масою</w:t>
            </w:r>
            <w:proofErr w:type="spellEnd"/>
            <w:r w:rsidRPr="005860FF">
              <w:rPr>
                <w:rFonts w:ascii="Times New Roman" w:hAnsi="Times New Roman" w:cs="Times New Roman"/>
                <w:color w:val="000000"/>
                <w:sz w:val="24"/>
                <w:szCs w:val="24"/>
                <w:lang w:eastAsia="ru-RU"/>
              </w:rPr>
              <w:t xml:space="preserve"> 17,82 т за 6</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проходів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дорожнього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корита</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br/>
              <w:t xml:space="preserve">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br/>
              <w:t xml:space="preserve">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0719601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7386F51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5175</w:t>
            </w:r>
          </w:p>
        </w:tc>
      </w:tr>
      <w:tr w:rsidR="005860FF" w:rsidRPr="005860FF" w14:paraId="3C6EF2C6"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01A8C04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52</w:t>
            </w:r>
          </w:p>
        </w:tc>
        <w:tc>
          <w:tcPr>
            <w:tcW w:w="5900" w:type="dxa"/>
            <w:tcBorders>
              <w:top w:val="single" w:sz="4" w:space="0" w:color="auto"/>
              <w:left w:val="single" w:sz="4" w:space="0" w:color="auto"/>
              <w:bottom w:val="single" w:sz="4" w:space="0" w:color="auto"/>
              <w:right w:val="single" w:sz="4" w:space="0" w:color="auto"/>
            </w:tcBorders>
            <w:hideMark/>
          </w:tcPr>
          <w:p w14:paraId="41E41E6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Полив водою </w:t>
            </w:r>
            <w:proofErr w:type="spellStart"/>
            <w:r w:rsidRPr="005860FF">
              <w:rPr>
                <w:rFonts w:ascii="Times New Roman" w:hAnsi="Times New Roman" w:cs="Times New Roman"/>
                <w:color w:val="000000"/>
                <w:sz w:val="24"/>
                <w:szCs w:val="24"/>
                <w:lang w:eastAsia="ru-RU"/>
              </w:rPr>
              <w:t>ущiльнювального</w:t>
            </w:r>
            <w:proofErr w:type="spellEnd"/>
            <w:r w:rsidRPr="005860FF">
              <w:rPr>
                <w:rFonts w:ascii="Times New Roman" w:hAnsi="Times New Roman" w:cs="Times New Roman"/>
                <w:color w:val="000000"/>
                <w:sz w:val="24"/>
                <w:szCs w:val="24"/>
                <w:lang w:eastAsia="ru-RU"/>
              </w:rPr>
              <w:t xml:space="preserve"> грунту</w:t>
            </w:r>
          </w:p>
        </w:tc>
        <w:tc>
          <w:tcPr>
            <w:tcW w:w="1413" w:type="dxa"/>
            <w:tcBorders>
              <w:top w:val="single" w:sz="4" w:space="0" w:color="auto"/>
              <w:left w:val="single" w:sz="4" w:space="0" w:color="auto"/>
              <w:bottom w:val="single" w:sz="4" w:space="0" w:color="auto"/>
              <w:right w:val="single" w:sz="4" w:space="0" w:color="auto"/>
            </w:tcBorders>
            <w:hideMark/>
          </w:tcPr>
          <w:p w14:paraId="6770513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5AE91F9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5175</w:t>
            </w:r>
          </w:p>
        </w:tc>
      </w:tr>
      <w:tr w:rsidR="005860FF" w:rsidRPr="005860FF" w14:paraId="1F035FDD"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076471D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53</w:t>
            </w:r>
          </w:p>
        </w:tc>
        <w:tc>
          <w:tcPr>
            <w:tcW w:w="5900" w:type="dxa"/>
            <w:tcBorders>
              <w:top w:val="single" w:sz="4" w:space="0" w:color="auto"/>
              <w:left w:val="single" w:sz="4" w:space="0" w:color="auto"/>
              <w:bottom w:val="single" w:sz="4" w:space="0" w:color="auto"/>
              <w:right w:val="single" w:sz="4" w:space="0" w:color="auto"/>
            </w:tcBorders>
            <w:hideMark/>
          </w:tcPr>
          <w:p w14:paraId="3371269E"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Попереднє</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планування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узбіччя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механiзованим</w:t>
            </w:r>
            <w:proofErr w:type="spellEnd"/>
            <w:r w:rsidRPr="005860FF">
              <w:rPr>
                <w:rFonts w:ascii="Times New Roman" w:hAnsi="Times New Roman" w:cs="Times New Roman"/>
                <w:color w:val="000000"/>
                <w:sz w:val="24"/>
                <w:szCs w:val="24"/>
                <w:lang w:eastAsia="ru-RU"/>
              </w:rPr>
              <w:t xml:space="preserve"> способом</w:t>
            </w:r>
          </w:p>
        </w:tc>
        <w:tc>
          <w:tcPr>
            <w:tcW w:w="1413" w:type="dxa"/>
            <w:tcBorders>
              <w:top w:val="single" w:sz="4" w:space="0" w:color="auto"/>
              <w:left w:val="single" w:sz="4" w:space="0" w:color="auto"/>
              <w:bottom w:val="single" w:sz="4" w:space="0" w:color="auto"/>
              <w:right w:val="single" w:sz="4" w:space="0" w:color="auto"/>
            </w:tcBorders>
            <w:hideMark/>
          </w:tcPr>
          <w:p w14:paraId="16E3547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2A2D182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18100</w:t>
            </w:r>
          </w:p>
        </w:tc>
      </w:tr>
      <w:tr w:rsidR="005860FF" w:rsidRPr="005860FF" w14:paraId="56C7542E"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5F816BC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54</w:t>
            </w:r>
          </w:p>
        </w:tc>
        <w:tc>
          <w:tcPr>
            <w:tcW w:w="5900" w:type="dxa"/>
            <w:tcBorders>
              <w:top w:val="single" w:sz="4" w:space="0" w:color="auto"/>
              <w:left w:val="single" w:sz="4" w:space="0" w:color="auto"/>
              <w:bottom w:val="single" w:sz="4" w:space="0" w:color="auto"/>
              <w:right w:val="single" w:sz="4" w:space="0" w:color="auto"/>
            </w:tcBorders>
            <w:hideMark/>
          </w:tcPr>
          <w:p w14:paraId="031006D0"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Остаточне</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планування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узбіччя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механiзованим</w:t>
            </w:r>
            <w:proofErr w:type="spellEnd"/>
            <w:r w:rsidRPr="005860FF">
              <w:rPr>
                <w:rFonts w:ascii="Times New Roman" w:hAnsi="Times New Roman" w:cs="Times New Roman"/>
                <w:color w:val="000000"/>
                <w:sz w:val="24"/>
                <w:szCs w:val="24"/>
                <w:lang w:eastAsia="ru-RU"/>
              </w:rPr>
              <w:t xml:space="preserve"> способом</w:t>
            </w:r>
          </w:p>
        </w:tc>
        <w:tc>
          <w:tcPr>
            <w:tcW w:w="1413" w:type="dxa"/>
            <w:tcBorders>
              <w:top w:val="single" w:sz="4" w:space="0" w:color="auto"/>
              <w:left w:val="single" w:sz="4" w:space="0" w:color="auto"/>
              <w:bottom w:val="single" w:sz="4" w:space="0" w:color="auto"/>
              <w:right w:val="single" w:sz="4" w:space="0" w:color="auto"/>
            </w:tcBorders>
            <w:hideMark/>
          </w:tcPr>
          <w:p w14:paraId="18E20D6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332969A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18100</w:t>
            </w:r>
          </w:p>
        </w:tc>
      </w:tr>
      <w:tr w:rsidR="005860FF" w:rsidRPr="005860FF" w14:paraId="0F71F21F"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37F5561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55</w:t>
            </w:r>
          </w:p>
        </w:tc>
        <w:tc>
          <w:tcPr>
            <w:tcW w:w="5900" w:type="dxa"/>
            <w:tcBorders>
              <w:top w:val="single" w:sz="4" w:space="0" w:color="auto"/>
              <w:left w:val="single" w:sz="4" w:space="0" w:color="auto"/>
              <w:bottom w:val="single" w:sz="4" w:space="0" w:color="auto"/>
              <w:right w:val="single" w:sz="4" w:space="0" w:color="auto"/>
            </w:tcBorders>
            <w:hideMark/>
          </w:tcPr>
          <w:p w14:paraId="59F52B24"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дренажних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прорізів</w:t>
            </w:r>
            <w:proofErr w:type="spellEnd"/>
            <w:r w:rsidRPr="005860FF">
              <w:rPr>
                <w:rFonts w:ascii="Times New Roman" w:hAnsi="Times New Roman" w:cs="Times New Roman"/>
                <w:color w:val="000000"/>
                <w:sz w:val="24"/>
                <w:szCs w:val="24"/>
                <w:lang w:eastAsia="ru-RU"/>
              </w:rPr>
              <w:t xml:space="preserve"> в </w:t>
            </w:r>
            <w:proofErr w:type="spellStart"/>
            <w:r w:rsidRPr="005860FF">
              <w:rPr>
                <w:rFonts w:ascii="Times New Roman" w:hAnsi="Times New Roman" w:cs="Times New Roman"/>
                <w:color w:val="000000"/>
                <w:sz w:val="24"/>
                <w:szCs w:val="24"/>
                <w:lang w:eastAsia="ru-RU"/>
              </w:rPr>
              <w:t>узбіччі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зі</w:t>
            </w:r>
            <w:proofErr w:type="spellEnd"/>
            <w:r w:rsidRPr="005860FF">
              <w:rPr>
                <w:rFonts w:ascii="Times New Roman" w:hAnsi="Times New Roman" w:cs="Times New Roman"/>
                <w:color w:val="000000"/>
                <w:sz w:val="24"/>
                <w:szCs w:val="24"/>
                <w:lang w:eastAsia="ru-RU"/>
              </w:rPr>
              <w:t xml:space="preserve"> щебню фр.</w:t>
            </w:r>
            <w:r w:rsidRPr="005860FF">
              <w:rPr>
                <w:rFonts w:ascii="Times New Roman" w:hAnsi="Times New Roman" w:cs="Times New Roman"/>
                <w:color w:val="000000"/>
                <w:sz w:val="24"/>
                <w:szCs w:val="24"/>
                <w:lang w:eastAsia="ru-RU"/>
              </w:rPr>
              <w:br/>
              <w:t>20-40 мм</w:t>
            </w:r>
          </w:p>
        </w:tc>
        <w:tc>
          <w:tcPr>
            <w:tcW w:w="1413" w:type="dxa"/>
            <w:tcBorders>
              <w:top w:val="single" w:sz="4" w:space="0" w:color="auto"/>
              <w:left w:val="single" w:sz="4" w:space="0" w:color="auto"/>
              <w:bottom w:val="single" w:sz="4" w:space="0" w:color="auto"/>
              <w:right w:val="single" w:sz="4" w:space="0" w:color="auto"/>
            </w:tcBorders>
            <w:hideMark/>
          </w:tcPr>
          <w:p w14:paraId="2D84DC0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5CFA754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118,4</w:t>
            </w:r>
          </w:p>
        </w:tc>
      </w:tr>
      <w:tr w:rsidR="005860FF" w:rsidRPr="005860FF" w14:paraId="5A4A039B"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2162541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56</w:t>
            </w:r>
          </w:p>
        </w:tc>
        <w:tc>
          <w:tcPr>
            <w:tcW w:w="5900" w:type="dxa"/>
            <w:tcBorders>
              <w:top w:val="single" w:sz="4" w:space="0" w:color="auto"/>
              <w:left w:val="single" w:sz="4" w:space="0" w:color="auto"/>
              <w:bottom w:val="single" w:sz="4" w:space="0" w:color="auto"/>
              <w:right w:val="single" w:sz="4" w:space="0" w:color="auto"/>
            </w:tcBorders>
            <w:hideMark/>
          </w:tcPr>
          <w:p w14:paraId="54420054"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Армування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геотекстилем</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031372E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1C2BE05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2015</w:t>
            </w:r>
          </w:p>
        </w:tc>
      </w:tr>
      <w:tr w:rsidR="005860FF" w:rsidRPr="005860FF" w14:paraId="45ABB78A"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vAlign w:val="center"/>
            <w:hideMark/>
          </w:tcPr>
          <w:p w14:paraId="6479434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w:t>
            </w:r>
          </w:p>
        </w:tc>
        <w:tc>
          <w:tcPr>
            <w:tcW w:w="5900" w:type="dxa"/>
            <w:tcBorders>
              <w:top w:val="single" w:sz="4" w:space="0" w:color="auto"/>
              <w:left w:val="single" w:sz="4" w:space="0" w:color="auto"/>
              <w:bottom w:val="single" w:sz="4" w:space="0" w:color="auto"/>
              <w:right w:val="single" w:sz="4" w:space="0" w:color="auto"/>
            </w:tcBorders>
            <w:vAlign w:val="center"/>
            <w:hideMark/>
          </w:tcPr>
          <w:p w14:paraId="1B16B8D6" w14:textId="77777777" w:rsidR="005860FF" w:rsidRPr="005860FF" w:rsidRDefault="005860FF" w:rsidP="005860FF">
            <w:pPr>
              <w:spacing w:after="0" w:line="240" w:lineRule="auto"/>
              <w:jc w:val="center"/>
              <w:rPr>
                <w:rFonts w:ascii="Times New Roman" w:hAnsi="Times New Roman" w:cs="Times New Roman"/>
                <w:b/>
                <w:bCs/>
                <w:color w:val="000000"/>
                <w:sz w:val="24"/>
                <w:szCs w:val="24"/>
                <w:u w:val="single"/>
                <w:lang w:eastAsia="ru-RU"/>
              </w:rPr>
            </w:pPr>
            <w:r w:rsidRPr="005860FF">
              <w:rPr>
                <w:rFonts w:ascii="Times New Roman" w:hAnsi="Times New Roman" w:cs="Times New Roman"/>
                <w:b/>
                <w:bCs/>
                <w:color w:val="000000"/>
                <w:sz w:val="24"/>
                <w:szCs w:val="24"/>
                <w:u w:val="single"/>
                <w:lang w:eastAsia="ru-RU"/>
              </w:rPr>
              <w:t xml:space="preserve">== </w:t>
            </w:r>
            <w:proofErr w:type="spellStart"/>
            <w:r w:rsidRPr="005860FF">
              <w:rPr>
                <w:rFonts w:ascii="Times New Roman" w:hAnsi="Times New Roman" w:cs="Times New Roman"/>
                <w:b/>
                <w:bCs/>
                <w:color w:val="000000"/>
                <w:sz w:val="24"/>
                <w:szCs w:val="24"/>
                <w:u w:val="single"/>
                <w:lang w:eastAsia="ru-RU"/>
              </w:rPr>
              <w:t>Укріплення</w:t>
            </w:r>
            <w:proofErr w:type="spellEnd"/>
            <w:r w:rsidRPr="005860FF">
              <w:rPr>
                <w:rFonts w:ascii="Times New Roman" w:hAnsi="Times New Roman" w:cs="Times New Roman"/>
                <w:b/>
                <w:bCs/>
                <w:color w:val="000000"/>
                <w:sz w:val="24"/>
                <w:szCs w:val="24"/>
                <w:u w:val="single"/>
                <w:lang w:eastAsia="ru-RU"/>
              </w:rPr>
              <w:t xml:space="preserve"> ==</w:t>
            </w:r>
          </w:p>
        </w:tc>
        <w:tc>
          <w:tcPr>
            <w:tcW w:w="1413" w:type="dxa"/>
            <w:tcBorders>
              <w:top w:val="single" w:sz="4" w:space="0" w:color="auto"/>
              <w:left w:val="single" w:sz="4" w:space="0" w:color="auto"/>
              <w:bottom w:val="single" w:sz="4" w:space="0" w:color="auto"/>
              <w:right w:val="single" w:sz="4" w:space="0" w:color="auto"/>
            </w:tcBorders>
            <w:vAlign w:val="center"/>
            <w:hideMark/>
          </w:tcPr>
          <w:p w14:paraId="51BDAC81"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748FA4A1"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r>
      <w:tr w:rsidR="005860FF" w:rsidRPr="005860FF" w14:paraId="7D23DEA0"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67ACF72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57</w:t>
            </w:r>
          </w:p>
        </w:tc>
        <w:tc>
          <w:tcPr>
            <w:tcW w:w="5900" w:type="dxa"/>
            <w:tcBorders>
              <w:top w:val="single" w:sz="4" w:space="0" w:color="auto"/>
              <w:left w:val="single" w:sz="4" w:space="0" w:color="auto"/>
              <w:bottom w:val="single" w:sz="4" w:space="0" w:color="auto"/>
              <w:right w:val="single" w:sz="4" w:space="0" w:color="auto"/>
            </w:tcBorders>
            <w:hideMark/>
          </w:tcPr>
          <w:p w14:paraId="7191B08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Переміщення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рослинного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ґрунту</w:t>
            </w:r>
            <w:proofErr w:type="spellEnd"/>
            <w:r w:rsidRPr="005860FF">
              <w:rPr>
                <w:rFonts w:ascii="Times New Roman" w:hAnsi="Times New Roman" w:cs="Times New Roman"/>
                <w:color w:val="000000"/>
                <w:sz w:val="24"/>
                <w:szCs w:val="24"/>
                <w:lang w:eastAsia="ru-RU"/>
              </w:rPr>
              <w:t xml:space="preserve"> бульдозером до 20 м</w:t>
            </w:r>
            <w:r w:rsidRPr="005860FF">
              <w:rPr>
                <w:rFonts w:ascii="Times New Roman" w:hAnsi="Times New Roman" w:cs="Times New Roman"/>
                <w:color w:val="000000"/>
                <w:sz w:val="24"/>
                <w:szCs w:val="24"/>
                <w:lang w:eastAsia="ru-RU"/>
              </w:rPr>
              <w:br/>
              <w:t xml:space="preserve">та </w:t>
            </w:r>
            <w:proofErr w:type="spellStart"/>
            <w:r w:rsidRPr="005860FF">
              <w:rPr>
                <w:rFonts w:ascii="Times New Roman" w:hAnsi="Times New Roman" w:cs="Times New Roman"/>
                <w:color w:val="000000"/>
                <w:sz w:val="24"/>
                <w:szCs w:val="24"/>
                <w:lang w:eastAsia="ru-RU"/>
              </w:rPr>
              <w:t>насування</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відкоси</w:t>
            </w:r>
            <w:proofErr w:type="spellEnd"/>
            <w:r w:rsidRPr="005860FF">
              <w:rPr>
                <w:rFonts w:ascii="Times New Roman" w:hAnsi="Times New Roman" w:cs="Times New Roman"/>
                <w:color w:val="000000"/>
                <w:sz w:val="24"/>
                <w:szCs w:val="24"/>
                <w:lang w:eastAsia="ru-RU"/>
              </w:rPr>
              <w:t xml:space="preserve"> шаром 0,10 м</w:t>
            </w:r>
          </w:p>
        </w:tc>
        <w:tc>
          <w:tcPr>
            <w:tcW w:w="1413" w:type="dxa"/>
            <w:tcBorders>
              <w:top w:val="single" w:sz="4" w:space="0" w:color="auto"/>
              <w:left w:val="single" w:sz="4" w:space="0" w:color="auto"/>
              <w:bottom w:val="single" w:sz="4" w:space="0" w:color="auto"/>
              <w:right w:val="single" w:sz="4" w:space="0" w:color="auto"/>
            </w:tcBorders>
            <w:hideMark/>
          </w:tcPr>
          <w:p w14:paraId="7D2F5CA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1D02528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2880</w:t>
            </w:r>
          </w:p>
        </w:tc>
      </w:tr>
      <w:tr w:rsidR="005860FF" w:rsidRPr="005860FF" w14:paraId="7C3B109B"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6420901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58</w:t>
            </w:r>
          </w:p>
        </w:tc>
        <w:tc>
          <w:tcPr>
            <w:tcW w:w="5900" w:type="dxa"/>
            <w:tcBorders>
              <w:top w:val="single" w:sz="4" w:space="0" w:color="auto"/>
              <w:left w:val="single" w:sz="4" w:space="0" w:color="auto"/>
              <w:bottom w:val="single" w:sz="4" w:space="0" w:color="auto"/>
              <w:right w:val="single" w:sz="4" w:space="0" w:color="auto"/>
            </w:tcBorders>
            <w:hideMark/>
          </w:tcPr>
          <w:p w14:paraId="5043C466"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відкосів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засівом</w:t>
            </w:r>
            <w:proofErr w:type="spellEnd"/>
            <w:r w:rsidRPr="005860FF">
              <w:rPr>
                <w:rFonts w:ascii="Times New Roman" w:hAnsi="Times New Roman" w:cs="Times New Roman"/>
                <w:color w:val="000000"/>
                <w:sz w:val="24"/>
                <w:szCs w:val="24"/>
                <w:lang w:eastAsia="ru-RU"/>
              </w:rPr>
              <w:t xml:space="preserve"> трав (у т.ч. </w:t>
            </w:r>
            <w:proofErr w:type="spellStart"/>
            <w:r w:rsidRPr="005860FF">
              <w:rPr>
                <w:rFonts w:ascii="Times New Roman" w:hAnsi="Times New Roman" w:cs="Times New Roman"/>
                <w:color w:val="000000"/>
                <w:sz w:val="24"/>
                <w:szCs w:val="24"/>
                <w:lang w:eastAsia="ru-RU"/>
              </w:rPr>
              <w:t>планування</w:t>
            </w:r>
            <w:proofErr w:type="spellEnd"/>
            <w:r w:rsidRPr="005860FF">
              <w:rPr>
                <w:rFonts w:ascii="Times New Roman" w:hAnsi="Times New Roman" w:cs="Times New Roman"/>
                <w:color w:val="000000"/>
                <w:sz w:val="24"/>
                <w:szCs w:val="24"/>
                <w:lang w:eastAsia="ru-RU"/>
              </w:rPr>
              <w:t xml:space="preserve"> на</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відкосах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рослинного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ґрунту</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механізованим</w:t>
            </w:r>
            <w:proofErr w:type="spellEnd"/>
            <w:r w:rsidRPr="005860FF">
              <w:rPr>
                <w:rFonts w:ascii="Times New Roman" w:hAnsi="Times New Roman" w:cs="Times New Roman"/>
                <w:color w:val="000000"/>
                <w:sz w:val="24"/>
                <w:szCs w:val="24"/>
                <w:lang w:eastAsia="ru-RU"/>
              </w:rPr>
              <w:t xml:space="preserve"> способом)</w:t>
            </w:r>
          </w:p>
        </w:tc>
        <w:tc>
          <w:tcPr>
            <w:tcW w:w="1413" w:type="dxa"/>
            <w:tcBorders>
              <w:top w:val="single" w:sz="4" w:space="0" w:color="auto"/>
              <w:left w:val="single" w:sz="4" w:space="0" w:color="auto"/>
              <w:bottom w:val="single" w:sz="4" w:space="0" w:color="auto"/>
              <w:right w:val="single" w:sz="4" w:space="0" w:color="auto"/>
            </w:tcBorders>
            <w:hideMark/>
          </w:tcPr>
          <w:p w14:paraId="52D2704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6E2AD50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27410</w:t>
            </w:r>
          </w:p>
        </w:tc>
      </w:tr>
      <w:tr w:rsidR="005860FF" w:rsidRPr="005860FF" w14:paraId="184AF26A"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00F90AD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59</w:t>
            </w:r>
          </w:p>
        </w:tc>
        <w:tc>
          <w:tcPr>
            <w:tcW w:w="5900" w:type="dxa"/>
            <w:tcBorders>
              <w:top w:val="single" w:sz="4" w:space="0" w:color="auto"/>
              <w:left w:val="single" w:sz="4" w:space="0" w:color="auto"/>
              <w:bottom w:val="single" w:sz="4" w:space="0" w:color="auto"/>
              <w:right w:val="single" w:sz="4" w:space="0" w:color="auto"/>
            </w:tcBorders>
            <w:hideMark/>
          </w:tcPr>
          <w:p w14:paraId="6D2094D1"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Полив </w:t>
            </w:r>
            <w:proofErr w:type="spellStart"/>
            <w:r w:rsidRPr="005860FF">
              <w:rPr>
                <w:rFonts w:ascii="Times New Roman" w:hAnsi="Times New Roman" w:cs="Times New Roman"/>
                <w:color w:val="000000"/>
                <w:sz w:val="24"/>
                <w:szCs w:val="24"/>
                <w:lang w:eastAsia="ru-RU"/>
              </w:rPr>
              <w:t>посівів</w:t>
            </w:r>
            <w:proofErr w:type="spellEnd"/>
            <w:r w:rsidRPr="005860FF">
              <w:rPr>
                <w:rFonts w:ascii="Times New Roman" w:hAnsi="Times New Roman" w:cs="Times New Roman"/>
                <w:color w:val="000000"/>
                <w:sz w:val="24"/>
                <w:szCs w:val="24"/>
                <w:lang w:eastAsia="ru-RU"/>
              </w:rPr>
              <w:t xml:space="preserve"> трав водою</w:t>
            </w:r>
          </w:p>
        </w:tc>
        <w:tc>
          <w:tcPr>
            <w:tcW w:w="1413" w:type="dxa"/>
            <w:tcBorders>
              <w:top w:val="single" w:sz="4" w:space="0" w:color="auto"/>
              <w:left w:val="single" w:sz="4" w:space="0" w:color="auto"/>
              <w:bottom w:val="single" w:sz="4" w:space="0" w:color="auto"/>
              <w:right w:val="single" w:sz="4" w:space="0" w:color="auto"/>
            </w:tcBorders>
            <w:hideMark/>
          </w:tcPr>
          <w:p w14:paraId="15FA0C2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34B17E6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27410</w:t>
            </w:r>
          </w:p>
        </w:tc>
      </w:tr>
      <w:tr w:rsidR="005860FF" w:rsidRPr="005860FF" w14:paraId="391EEE21"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0E427A7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60</w:t>
            </w:r>
          </w:p>
        </w:tc>
        <w:tc>
          <w:tcPr>
            <w:tcW w:w="5900" w:type="dxa"/>
            <w:tcBorders>
              <w:top w:val="single" w:sz="4" w:space="0" w:color="auto"/>
              <w:left w:val="single" w:sz="4" w:space="0" w:color="auto"/>
              <w:bottom w:val="single" w:sz="4" w:space="0" w:color="auto"/>
              <w:right w:val="single" w:sz="4" w:space="0" w:color="auto"/>
            </w:tcBorders>
            <w:hideMark/>
          </w:tcPr>
          <w:p w14:paraId="276001CA"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Переміщення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рослинного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ґрунту</w:t>
            </w:r>
            <w:proofErr w:type="spellEnd"/>
            <w:r w:rsidRPr="005860FF">
              <w:rPr>
                <w:rFonts w:ascii="Times New Roman" w:hAnsi="Times New Roman" w:cs="Times New Roman"/>
                <w:color w:val="000000"/>
                <w:sz w:val="24"/>
                <w:szCs w:val="24"/>
                <w:lang w:eastAsia="ru-RU"/>
              </w:rPr>
              <w:t xml:space="preserve"> бульдозером до 20 м</w:t>
            </w:r>
            <w:r w:rsidRPr="005860FF">
              <w:rPr>
                <w:rFonts w:ascii="Times New Roman" w:hAnsi="Times New Roman" w:cs="Times New Roman"/>
                <w:color w:val="000000"/>
                <w:sz w:val="24"/>
                <w:szCs w:val="24"/>
                <w:lang w:eastAsia="ru-RU"/>
              </w:rPr>
              <w:br/>
              <w:t xml:space="preserve">та </w:t>
            </w:r>
            <w:proofErr w:type="spellStart"/>
            <w:r w:rsidRPr="005860FF">
              <w:rPr>
                <w:rFonts w:ascii="Times New Roman" w:hAnsi="Times New Roman" w:cs="Times New Roman"/>
                <w:color w:val="000000"/>
                <w:sz w:val="24"/>
                <w:szCs w:val="24"/>
                <w:lang w:eastAsia="ru-RU"/>
              </w:rPr>
              <w:t>насування</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відкоси</w:t>
            </w:r>
            <w:proofErr w:type="spellEnd"/>
            <w:r w:rsidRPr="005860FF">
              <w:rPr>
                <w:rFonts w:ascii="Times New Roman" w:hAnsi="Times New Roman" w:cs="Times New Roman"/>
                <w:color w:val="000000"/>
                <w:sz w:val="24"/>
                <w:szCs w:val="24"/>
                <w:lang w:eastAsia="ru-RU"/>
              </w:rPr>
              <w:t xml:space="preserve"> та дно </w:t>
            </w:r>
            <w:proofErr w:type="spellStart"/>
            <w:r w:rsidRPr="005860FF">
              <w:rPr>
                <w:rFonts w:ascii="Times New Roman" w:hAnsi="Times New Roman" w:cs="Times New Roman"/>
                <w:color w:val="000000"/>
                <w:sz w:val="24"/>
                <w:szCs w:val="24"/>
                <w:lang w:eastAsia="ru-RU"/>
              </w:rPr>
              <w:t>кюветів</w:t>
            </w:r>
            <w:proofErr w:type="spellEnd"/>
            <w:r w:rsidRPr="005860FF">
              <w:rPr>
                <w:rFonts w:ascii="Times New Roman" w:hAnsi="Times New Roman" w:cs="Times New Roman"/>
                <w:color w:val="000000"/>
                <w:sz w:val="24"/>
                <w:szCs w:val="24"/>
                <w:lang w:eastAsia="ru-RU"/>
              </w:rPr>
              <w:t xml:space="preserve"> шаром 0,10 м</w:t>
            </w:r>
          </w:p>
        </w:tc>
        <w:tc>
          <w:tcPr>
            <w:tcW w:w="1413" w:type="dxa"/>
            <w:tcBorders>
              <w:top w:val="single" w:sz="4" w:space="0" w:color="auto"/>
              <w:left w:val="single" w:sz="4" w:space="0" w:color="auto"/>
              <w:bottom w:val="single" w:sz="4" w:space="0" w:color="auto"/>
              <w:right w:val="single" w:sz="4" w:space="0" w:color="auto"/>
            </w:tcBorders>
            <w:hideMark/>
          </w:tcPr>
          <w:p w14:paraId="293179D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6A1B6C8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623</w:t>
            </w:r>
          </w:p>
        </w:tc>
      </w:tr>
      <w:tr w:rsidR="005860FF" w:rsidRPr="005860FF" w14:paraId="4A25C16F"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72A22A3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61</w:t>
            </w:r>
          </w:p>
        </w:tc>
        <w:tc>
          <w:tcPr>
            <w:tcW w:w="5900" w:type="dxa"/>
            <w:tcBorders>
              <w:top w:val="single" w:sz="4" w:space="0" w:color="auto"/>
              <w:left w:val="single" w:sz="4" w:space="0" w:color="auto"/>
              <w:bottom w:val="single" w:sz="4" w:space="0" w:color="auto"/>
              <w:right w:val="single" w:sz="4" w:space="0" w:color="auto"/>
            </w:tcBorders>
            <w:hideMark/>
          </w:tcPr>
          <w:p w14:paraId="523ABC6D"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відкосів</w:t>
            </w:r>
            <w:proofErr w:type="spellEnd"/>
            <w:r w:rsidRPr="005860FF">
              <w:rPr>
                <w:rFonts w:ascii="Times New Roman" w:hAnsi="Times New Roman" w:cs="Times New Roman"/>
                <w:color w:val="000000"/>
                <w:sz w:val="24"/>
                <w:szCs w:val="24"/>
                <w:lang w:eastAsia="ru-RU"/>
              </w:rPr>
              <w:t xml:space="preserve"> та дна </w:t>
            </w:r>
            <w:proofErr w:type="spellStart"/>
            <w:r w:rsidRPr="005860FF">
              <w:rPr>
                <w:rFonts w:ascii="Times New Roman" w:hAnsi="Times New Roman" w:cs="Times New Roman"/>
                <w:color w:val="000000"/>
                <w:sz w:val="24"/>
                <w:szCs w:val="24"/>
                <w:lang w:eastAsia="ru-RU"/>
              </w:rPr>
              <w:t>кюветів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засівом</w:t>
            </w:r>
            <w:proofErr w:type="spellEnd"/>
            <w:r w:rsidRPr="005860FF">
              <w:rPr>
                <w:rFonts w:ascii="Times New Roman" w:hAnsi="Times New Roman" w:cs="Times New Roman"/>
                <w:color w:val="000000"/>
                <w:sz w:val="24"/>
                <w:szCs w:val="24"/>
                <w:lang w:eastAsia="ru-RU"/>
              </w:rPr>
              <w:t xml:space="preserve"> трав (у т.ч.</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планування</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відкосах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рослинного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ґрунту</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механізованим</w:t>
            </w:r>
            <w:proofErr w:type="spellEnd"/>
            <w:r w:rsidRPr="005860FF">
              <w:rPr>
                <w:rFonts w:ascii="Times New Roman" w:hAnsi="Times New Roman" w:cs="Times New Roman"/>
                <w:color w:val="000000"/>
                <w:sz w:val="24"/>
                <w:szCs w:val="24"/>
                <w:lang w:eastAsia="ru-RU"/>
              </w:rPr>
              <w:t xml:space="preserve"> способом)</w:t>
            </w:r>
          </w:p>
        </w:tc>
        <w:tc>
          <w:tcPr>
            <w:tcW w:w="1413" w:type="dxa"/>
            <w:tcBorders>
              <w:top w:val="single" w:sz="4" w:space="0" w:color="auto"/>
              <w:left w:val="single" w:sz="4" w:space="0" w:color="auto"/>
              <w:bottom w:val="single" w:sz="4" w:space="0" w:color="auto"/>
              <w:right w:val="single" w:sz="4" w:space="0" w:color="auto"/>
            </w:tcBorders>
            <w:hideMark/>
          </w:tcPr>
          <w:p w14:paraId="325B74D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799E54B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5930</w:t>
            </w:r>
          </w:p>
        </w:tc>
      </w:tr>
      <w:tr w:rsidR="005860FF" w:rsidRPr="005860FF" w14:paraId="17C643BB"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257A930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62</w:t>
            </w:r>
          </w:p>
        </w:tc>
        <w:tc>
          <w:tcPr>
            <w:tcW w:w="5900" w:type="dxa"/>
            <w:tcBorders>
              <w:top w:val="single" w:sz="4" w:space="0" w:color="auto"/>
              <w:left w:val="single" w:sz="4" w:space="0" w:color="auto"/>
              <w:bottom w:val="single" w:sz="4" w:space="0" w:color="auto"/>
              <w:right w:val="single" w:sz="4" w:space="0" w:color="auto"/>
            </w:tcBorders>
            <w:hideMark/>
          </w:tcPr>
          <w:p w14:paraId="6A66FC88"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Полив </w:t>
            </w:r>
            <w:proofErr w:type="spellStart"/>
            <w:r w:rsidRPr="005860FF">
              <w:rPr>
                <w:rFonts w:ascii="Times New Roman" w:hAnsi="Times New Roman" w:cs="Times New Roman"/>
                <w:color w:val="000000"/>
                <w:sz w:val="24"/>
                <w:szCs w:val="24"/>
                <w:lang w:eastAsia="ru-RU"/>
              </w:rPr>
              <w:t>посівів</w:t>
            </w:r>
            <w:proofErr w:type="spellEnd"/>
            <w:r w:rsidRPr="005860FF">
              <w:rPr>
                <w:rFonts w:ascii="Times New Roman" w:hAnsi="Times New Roman" w:cs="Times New Roman"/>
                <w:color w:val="000000"/>
                <w:sz w:val="24"/>
                <w:szCs w:val="24"/>
                <w:lang w:eastAsia="ru-RU"/>
              </w:rPr>
              <w:t xml:space="preserve"> трав водою</w:t>
            </w:r>
          </w:p>
        </w:tc>
        <w:tc>
          <w:tcPr>
            <w:tcW w:w="1413" w:type="dxa"/>
            <w:tcBorders>
              <w:top w:val="single" w:sz="4" w:space="0" w:color="auto"/>
              <w:left w:val="single" w:sz="4" w:space="0" w:color="auto"/>
              <w:bottom w:val="single" w:sz="4" w:space="0" w:color="auto"/>
              <w:right w:val="single" w:sz="4" w:space="0" w:color="auto"/>
            </w:tcBorders>
            <w:hideMark/>
          </w:tcPr>
          <w:p w14:paraId="0BF2E5D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006758C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5930</w:t>
            </w:r>
          </w:p>
        </w:tc>
      </w:tr>
      <w:tr w:rsidR="005860FF" w:rsidRPr="005860FF" w14:paraId="0BCD3C8E" w14:textId="77777777" w:rsidTr="005860FF">
        <w:trPr>
          <w:trHeight w:val="1088"/>
        </w:trPr>
        <w:tc>
          <w:tcPr>
            <w:tcW w:w="620" w:type="dxa"/>
            <w:tcBorders>
              <w:top w:val="single" w:sz="4" w:space="0" w:color="auto"/>
              <w:left w:val="single" w:sz="4" w:space="0" w:color="auto"/>
              <w:bottom w:val="single" w:sz="4" w:space="0" w:color="auto"/>
              <w:right w:val="single" w:sz="4" w:space="0" w:color="auto"/>
            </w:tcBorders>
            <w:hideMark/>
          </w:tcPr>
          <w:p w14:paraId="2C212A9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63</w:t>
            </w:r>
          </w:p>
        </w:tc>
        <w:tc>
          <w:tcPr>
            <w:tcW w:w="5900" w:type="dxa"/>
            <w:tcBorders>
              <w:top w:val="single" w:sz="4" w:space="0" w:color="auto"/>
              <w:left w:val="single" w:sz="4" w:space="0" w:color="auto"/>
              <w:bottom w:val="single" w:sz="4" w:space="0" w:color="auto"/>
              <w:right w:val="single" w:sz="4" w:space="0" w:color="auto"/>
            </w:tcBorders>
            <w:hideMark/>
          </w:tcPr>
          <w:p w14:paraId="0F6A9F0D"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Навантаження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рослинного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ґрунту</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автомобілі</w:t>
            </w:r>
            <w:proofErr w:type="spellEnd"/>
            <w:r w:rsidRPr="005860FF">
              <w:rPr>
                <w:rFonts w:ascii="Times New Roman" w:hAnsi="Times New Roman" w:cs="Times New Roman"/>
                <w:color w:val="000000"/>
                <w:sz w:val="24"/>
                <w:szCs w:val="24"/>
                <w:lang w:eastAsia="ru-RU"/>
              </w:rPr>
              <w:t>-</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самоскиди</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екскаваторами</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одноковшовими</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дизельними</w:t>
            </w:r>
            <w:proofErr w:type="spellEnd"/>
            <w:r w:rsidRPr="005860FF">
              <w:rPr>
                <w:rFonts w:ascii="Times New Roman" w:hAnsi="Times New Roman" w:cs="Times New Roman"/>
                <w:color w:val="000000"/>
                <w:sz w:val="24"/>
                <w:szCs w:val="24"/>
                <w:lang w:eastAsia="ru-RU"/>
              </w:rPr>
              <w:br/>
              <w:t xml:space="preserve">на гусеничному ходу з ковшом </w:t>
            </w:r>
            <w:proofErr w:type="spellStart"/>
            <w:r w:rsidRPr="005860FF">
              <w:rPr>
                <w:rFonts w:ascii="Times New Roman" w:hAnsi="Times New Roman" w:cs="Times New Roman"/>
                <w:color w:val="000000"/>
                <w:sz w:val="24"/>
                <w:szCs w:val="24"/>
                <w:lang w:eastAsia="ru-RU"/>
              </w:rPr>
              <w:t>місткістю</w:t>
            </w:r>
            <w:proofErr w:type="spellEnd"/>
            <w:r w:rsidRPr="005860FF">
              <w:rPr>
                <w:rFonts w:ascii="Times New Roman" w:hAnsi="Times New Roman" w:cs="Times New Roman"/>
                <w:color w:val="000000"/>
                <w:sz w:val="24"/>
                <w:szCs w:val="24"/>
                <w:lang w:eastAsia="ru-RU"/>
              </w:rPr>
              <w:t xml:space="preserve"> 0,65 [0,5-1] м3,</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група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ґрунтів</w:t>
            </w:r>
            <w:proofErr w:type="spellEnd"/>
            <w:r w:rsidRPr="005860FF">
              <w:rPr>
                <w:rFonts w:ascii="Times New Roman" w:hAnsi="Times New Roman" w:cs="Times New Roman"/>
                <w:color w:val="000000"/>
                <w:sz w:val="24"/>
                <w:szCs w:val="24"/>
                <w:lang w:eastAsia="ru-RU"/>
              </w:rPr>
              <w:t xml:space="preserve"> 1</w:t>
            </w:r>
          </w:p>
        </w:tc>
        <w:tc>
          <w:tcPr>
            <w:tcW w:w="1413" w:type="dxa"/>
            <w:tcBorders>
              <w:top w:val="single" w:sz="4" w:space="0" w:color="auto"/>
              <w:left w:val="single" w:sz="4" w:space="0" w:color="auto"/>
              <w:bottom w:val="single" w:sz="4" w:space="0" w:color="auto"/>
              <w:right w:val="single" w:sz="4" w:space="0" w:color="auto"/>
            </w:tcBorders>
            <w:hideMark/>
          </w:tcPr>
          <w:p w14:paraId="08647F6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127774E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22</w:t>
            </w:r>
          </w:p>
        </w:tc>
      </w:tr>
      <w:tr w:rsidR="005860FF" w:rsidRPr="005860FF" w14:paraId="15437CD5"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5B98DD9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64</w:t>
            </w:r>
          </w:p>
        </w:tc>
        <w:tc>
          <w:tcPr>
            <w:tcW w:w="5900" w:type="dxa"/>
            <w:tcBorders>
              <w:top w:val="single" w:sz="4" w:space="0" w:color="auto"/>
              <w:left w:val="single" w:sz="4" w:space="0" w:color="auto"/>
              <w:bottom w:val="single" w:sz="4" w:space="0" w:color="auto"/>
              <w:right w:val="single" w:sz="4" w:space="0" w:color="auto"/>
            </w:tcBorders>
            <w:hideMark/>
          </w:tcPr>
          <w:p w14:paraId="127ABB8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Перевезення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ґрунту</w:t>
            </w:r>
            <w:proofErr w:type="spellEnd"/>
            <w:r w:rsidRPr="005860FF">
              <w:rPr>
                <w:rFonts w:ascii="Times New Roman" w:hAnsi="Times New Roman" w:cs="Times New Roman"/>
                <w:color w:val="000000"/>
                <w:sz w:val="24"/>
                <w:szCs w:val="24"/>
                <w:lang w:eastAsia="ru-RU"/>
              </w:rPr>
              <w:t xml:space="preserve"> до 1 км</w:t>
            </w:r>
          </w:p>
        </w:tc>
        <w:tc>
          <w:tcPr>
            <w:tcW w:w="1413" w:type="dxa"/>
            <w:tcBorders>
              <w:top w:val="single" w:sz="4" w:space="0" w:color="auto"/>
              <w:left w:val="single" w:sz="4" w:space="0" w:color="auto"/>
              <w:bottom w:val="single" w:sz="4" w:space="0" w:color="auto"/>
              <w:right w:val="single" w:sz="4" w:space="0" w:color="auto"/>
            </w:tcBorders>
            <w:hideMark/>
          </w:tcPr>
          <w:p w14:paraId="097A298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т</w:t>
            </w:r>
          </w:p>
        </w:tc>
        <w:tc>
          <w:tcPr>
            <w:tcW w:w="1814" w:type="dxa"/>
            <w:tcBorders>
              <w:top w:val="single" w:sz="4" w:space="0" w:color="auto"/>
              <w:left w:val="single" w:sz="4" w:space="0" w:color="auto"/>
              <w:bottom w:val="single" w:sz="4" w:space="0" w:color="auto"/>
              <w:right w:val="single" w:sz="4" w:space="0" w:color="auto"/>
            </w:tcBorders>
            <w:hideMark/>
          </w:tcPr>
          <w:p w14:paraId="2E97EBF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26,4</w:t>
            </w:r>
          </w:p>
        </w:tc>
      </w:tr>
      <w:tr w:rsidR="005860FF" w:rsidRPr="005860FF" w14:paraId="31087297"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5918A9A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65</w:t>
            </w:r>
          </w:p>
        </w:tc>
        <w:tc>
          <w:tcPr>
            <w:tcW w:w="5900" w:type="dxa"/>
            <w:tcBorders>
              <w:top w:val="single" w:sz="4" w:space="0" w:color="auto"/>
              <w:left w:val="single" w:sz="4" w:space="0" w:color="auto"/>
              <w:bottom w:val="single" w:sz="4" w:space="0" w:color="auto"/>
              <w:right w:val="single" w:sz="4" w:space="0" w:color="auto"/>
            </w:tcBorders>
            <w:hideMark/>
          </w:tcPr>
          <w:p w14:paraId="2231674D"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берм </w:t>
            </w:r>
            <w:proofErr w:type="spellStart"/>
            <w:r w:rsidRPr="005860FF">
              <w:rPr>
                <w:rFonts w:ascii="Times New Roman" w:hAnsi="Times New Roman" w:cs="Times New Roman"/>
                <w:color w:val="000000"/>
                <w:sz w:val="24"/>
                <w:szCs w:val="24"/>
                <w:lang w:eastAsia="ru-RU"/>
              </w:rPr>
              <w:t>засівом</w:t>
            </w:r>
            <w:proofErr w:type="spellEnd"/>
            <w:r w:rsidRPr="005860FF">
              <w:rPr>
                <w:rFonts w:ascii="Times New Roman" w:hAnsi="Times New Roman" w:cs="Times New Roman"/>
                <w:color w:val="000000"/>
                <w:sz w:val="24"/>
                <w:szCs w:val="24"/>
                <w:lang w:eastAsia="ru-RU"/>
              </w:rPr>
              <w:t xml:space="preserve"> трав (у т.ч. </w:t>
            </w:r>
            <w:proofErr w:type="spellStart"/>
            <w:r w:rsidRPr="005860FF">
              <w:rPr>
                <w:rFonts w:ascii="Times New Roman" w:hAnsi="Times New Roman" w:cs="Times New Roman"/>
                <w:color w:val="000000"/>
                <w:sz w:val="24"/>
                <w:szCs w:val="24"/>
                <w:lang w:eastAsia="ru-RU"/>
              </w:rPr>
              <w:t>планування</w:t>
            </w:r>
            <w:proofErr w:type="spellEnd"/>
            <w:r w:rsidRPr="005860FF">
              <w:rPr>
                <w:rFonts w:ascii="Times New Roman" w:hAnsi="Times New Roman" w:cs="Times New Roman"/>
                <w:color w:val="000000"/>
                <w:sz w:val="24"/>
                <w:szCs w:val="24"/>
                <w:lang w:eastAsia="ru-RU"/>
              </w:rPr>
              <w:t xml:space="preserve"> на</w:t>
            </w:r>
            <w:r w:rsidRPr="005860FF">
              <w:rPr>
                <w:rFonts w:ascii="Times New Roman" w:hAnsi="Times New Roman" w:cs="Times New Roman"/>
                <w:color w:val="000000"/>
                <w:sz w:val="24"/>
                <w:szCs w:val="24"/>
                <w:lang w:eastAsia="ru-RU"/>
              </w:rPr>
              <w:br/>
              <w:t xml:space="preserve">бермах </w:t>
            </w:r>
            <w:proofErr w:type="spellStart"/>
            <w:r w:rsidRPr="005860FF">
              <w:rPr>
                <w:rFonts w:ascii="Times New Roman" w:hAnsi="Times New Roman" w:cs="Times New Roman"/>
                <w:color w:val="000000"/>
                <w:sz w:val="24"/>
                <w:szCs w:val="24"/>
                <w:lang w:eastAsia="ru-RU"/>
              </w:rPr>
              <w:t>рослинного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ґрунту</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механізованим</w:t>
            </w:r>
            <w:proofErr w:type="spellEnd"/>
            <w:r w:rsidRPr="005860FF">
              <w:rPr>
                <w:rFonts w:ascii="Times New Roman" w:hAnsi="Times New Roman" w:cs="Times New Roman"/>
                <w:color w:val="000000"/>
                <w:sz w:val="24"/>
                <w:szCs w:val="24"/>
                <w:lang w:eastAsia="ru-RU"/>
              </w:rPr>
              <w:t xml:space="preserve"> способом)</w:t>
            </w:r>
          </w:p>
        </w:tc>
        <w:tc>
          <w:tcPr>
            <w:tcW w:w="1413" w:type="dxa"/>
            <w:tcBorders>
              <w:top w:val="single" w:sz="4" w:space="0" w:color="auto"/>
              <w:left w:val="single" w:sz="4" w:space="0" w:color="auto"/>
              <w:bottom w:val="single" w:sz="4" w:space="0" w:color="auto"/>
              <w:right w:val="single" w:sz="4" w:space="0" w:color="auto"/>
            </w:tcBorders>
            <w:hideMark/>
          </w:tcPr>
          <w:p w14:paraId="5C54C39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3ADFA6A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210</w:t>
            </w:r>
          </w:p>
        </w:tc>
      </w:tr>
      <w:tr w:rsidR="005860FF" w:rsidRPr="005860FF" w14:paraId="55880D81"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2C20C74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66</w:t>
            </w:r>
          </w:p>
        </w:tc>
        <w:tc>
          <w:tcPr>
            <w:tcW w:w="5900" w:type="dxa"/>
            <w:tcBorders>
              <w:top w:val="single" w:sz="4" w:space="0" w:color="auto"/>
              <w:left w:val="single" w:sz="4" w:space="0" w:color="auto"/>
              <w:bottom w:val="single" w:sz="4" w:space="0" w:color="auto"/>
              <w:right w:val="single" w:sz="4" w:space="0" w:color="auto"/>
            </w:tcBorders>
            <w:hideMark/>
          </w:tcPr>
          <w:p w14:paraId="0088A52A"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Полив </w:t>
            </w:r>
            <w:proofErr w:type="spellStart"/>
            <w:r w:rsidRPr="005860FF">
              <w:rPr>
                <w:rFonts w:ascii="Times New Roman" w:hAnsi="Times New Roman" w:cs="Times New Roman"/>
                <w:color w:val="000000"/>
                <w:sz w:val="24"/>
                <w:szCs w:val="24"/>
                <w:lang w:eastAsia="ru-RU"/>
              </w:rPr>
              <w:t>посівів</w:t>
            </w:r>
            <w:proofErr w:type="spellEnd"/>
            <w:r w:rsidRPr="005860FF">
              <w:rPr>
                <w:rFonts w:ascii="Times New Roman" w:hAnsi="Times New Roman" w:cs="Times New Roman"/>
                <w:color w:val="000000"/>
                <w:sz w:val="24"/>
                <w:szCs w:val="24"/>
                <w:lang w:eastAsia="ru-RU"/>
              </w:rPr>
              <w:t xml:space="preserve"> трав водою</w:t>
            </w:r>
          </w:p>
        </w:tc>
        <w:tc>
          <w:tcPr>
            <w:tcW w:w="1413" w:type="dxa"/>
            <w:tcBorders>
              <w:top w:val="single" w:sz="4" w:space="0" w:color="auto"/>
              <w:left w:val="single" w:sz="4" w:space="0" w:color="auto"/>
              <w:bottom w:val="single" w:sz="4" w:space="0" w:color="auto"/>
              <w:right w:val="single" w:sz="4" w:space="0" w:color="auto"/>
            </w:tcBorders>
            <w:hideMark/>
          </w:tcPr>
          <w:p w14:paraId="1534F79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2C0BA36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210</w:t>
            </w:r>
          </w:p>
        </w:tc>
      </w:tr>
      <w:tr w:rsidR="005860FF" w:rsidRPr="005860FF" w14:paraId="5BA80EFE"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5F7AEBB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67</w:t>
            </w:r>
          </w:p>
        </w:tc>
        <w:tc>
          <w:tcPr>
            <w:tcW w:w="5900" w:type="dxa"/>
            <w:tcBorders>
              <w:top w:val="single" w:sz="4" w:space="0" w:color="auto"/>
              <w:left w:val="single" w:sz="4" w:space="0" w:color="auto"/>
              <w:bottom w:val="single" w:sz="4" w:space="0" w:color="auto"/>
              <w:right w:val="single" w:sz="4" w:space="0" w:color="auto"/>
            </w:tcBorders>
            <w:hideMark/>
          </w:tcPr>
          <w:p w14:paraId="09B17F2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Переміщення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рослинного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ґрунту</w:t>
            </w:r>
            <w:proofErr w:type="spellEnd"/>
            <w:r w:rsidRPr="005860FF">
              <w:rPr>
                <w:rFonts w:ascii="Times New Roman" w:hAnsi="Times New Roman" w:cs="Times New Roman"/>
                <w:color w:val="000000"/>
                <w:sz w:val="24"/>
                <w:szCs w:val="24"/>
                <w:lang w:eastAsia="ru-RU"/>
              </w:rPr>
              <w:t xml:space="preserve"> бульдозером до 20 м</w:t>
            </w:r>
            <w:r w:rsidRPr="005860FF">
              <w:rPr>
                <w:rFonts w:ascii="Times New Roman" w:hAnsi="Times New Roman" w:cs="Times New Roman"/>
                <w:color w:val="000000"/>
                <w:sz w:val="24"/>
                <w:szCs w:val="24"/>
                <w:lang w:eastAsia="ru-RU"/>
              </w:rPr>
              <w:br/>
              <w:t xml:space="preserve">та </w:t>
            </w:r>
            <w:proofErr w:type="spellStart"/>
            <w:r w:rsidRPr="005860FF">
              <w:rPr>
                <w:rFonts w:ascii="Times New Roman" w:hAnsi="Times New Roman" w:cs="Times New Roman"/>
                <w:color w:val="000000"/>
                <w:sz w:val="24"/>
                <w:szCs w:val="24"/>
                <w:lang w:eastAsia="ru-RU"/>
              </w:rPr>
              <w:t>насування</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узбіччя</w:t>
            </w:r>
            <w:proofErr w:type="spellEnd"/>
            <w:r w:rsidRPr="005860FF">
              <w:rPr>
                <w:rFonts w:ascii="Times New Roman" w:hAnsi="Times New Roman" w:cs="Times New Roman"/>
                <w:color w:val="000000"/>
                <w:sz w:val="24"/>
                <w:szCs w:val="24"/>
                <w:lang w:eastAsia="ru-RU"/>
              </w:rPr>
              <w:t xml:space="preserve"> шаром 0,10 м</w:t>
            </w:r>
          </w:p>
        </w:tc>
        <w:tc>
          <w:tcPr>
            <w:tcW w:w="1413" w:type="dxa"/>
            <w:tcBorders>
              <w:top w:val="single" w:sz="4" w:space="0" w:color="auto"/>
              <w:left w:val="single" w:sz="4" w:space="0" w:color="auto"/>
              <w:bottom w:val="single" w:sz="4" w:space="0" w:color="auto"/>
              <w:right w:val="single" w:sz="4" w:space="0" w:color="auto"/>
            </w:tcBorders>
            <w:hideMark/>
          </w:tcPr>
          <w:p w14:paraId="7968EE4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498A59E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365</w:t>
            </w:r>
          </w:p>
        </w:tc>
      </w:tr>
      <w:tr w:rsidR="005860FF" w:rsidRPr="005860FF" w14:paraId="610E05F9"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59540DD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68</w:t>
            </w:r>
          </w:p>
        </w:tc>
        <w:tc>
          <w:tcPr>
            <w:tcW w:w="5900" w:type="dxa"/>
            <w:tcBorders>
              <w:top w:val="single" w:sz="4" w:space="0" w:color="auto"/>
              <w:left w:val="single" w:sz="4" w:space="0" w:color="auto"/>
              <w:bottom w:val="single" w:sz="4" w:space="0" w:color="auto"/>
              <w:right w:val="single" w:sz="4" w:space="0" w:color="auto"/>
            </w:tcBorders>
            <w:hideMark/>
          </w:tcPr>
          <w:p w14:paraId="08A3328B"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узбіччя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засівом</w:t>
            </w:r>
            <w:proofErr w:type="spellEnd"/>
            <w:r w:rsidRPr="005860FF">
              <w:rPr>
                <w:rFonts w:ascii="Times New Roman" w:hAnsi="Times New Roman" w:cs="Times New Roman"/>
                <w:color w:val="000000"/>
                <w:sz w:val="24"/>
                <w:szCs w:val="24"/>
                <w:lang w:eastAsia="ru-RU"/>
              </w:rPr>
              <w:t xml:space="preserve"> трав (у т.ч. </w:t>
            </w:r>
            <w:proofErr w:type="spellStart"/>
            <w:r w:rsidRPr="005860FF">
              <w:rPr>
                <w:rFonts w:ascii="Times New Roman" w:hAnsi="Times New Roman" w:cs="Times New Roman"/>
                <w:color w:val="000000"/>
                <w:sz w:val="24"/>
                <w:szCs w:val="24"/>
                <w:lang w:eastAsia="ru-RU"/>
              </w:rPr>
              <w:t>планування</w:t>
            </w:r>
            <w:proofErr w:type="spellEnd"/>
            <w:r w:rsidRPr="005860FF">
              <w:rPr>
                <w:rFonts w:ascii="Times New Roman" w:hAnsi="Times New Roman" w:cs="Times New Roman"/>
                <w:color w:val="000000"/>
                <w:sz w:val="24"/>
                <w:szCs w:val="24"/>
                <w:lang w:eastAsia="ru-RU"/>
              </w:rPr>
              <w:t xml:space="preserve"> на</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узбіччі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рослинного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ґрунту</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механізованим</w:t>
            </w:r>
            <w:proofErr w:type="spellEnd"/>
            <w:r w:rsidRPr="005860FF">
              <w:rPr>
                <w:rFonts w:ascii="Times New Roman" w:hAnsi="Times New Roman" w:cs="Times New Roman"/>
                <w:color w:val="000000"/>
                <w:sz w:val="24"/>
                <w:szCs w:val="24"/>
                <w:lang w:eastAsia="ru-RU"/>
              </w:rPr>
              <w:t xml:space="preserve"> способом)</w:t>
            </w:r>
          </w:p>
        </w:tc>
        <w:tc>
          <w:tcPr>
            <w:tcW w:w="1413" w:type="dxa"/>
            <w:tcBorders>
              <w:top w:val="single" w:sz="4" w:space="0" w:color="auto"/>
              <w:left w:val="single" w:sz="4" w:space="0" w:color="auto"/>
              <w:bottom w:val="single" w:sz="4" w:space="0" w:color="auto"/>
              <w:right w:val="single" w:sz="4" w:space="0" w:color="auto"/>
            </w:tcBorders>
            <w:hideMark/>
          </w:tcPr>
          <w:p w14:paraId="77D6BEA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045C394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3470</w:t>
            </w:r>
          </w:p>
        </w:tc>
      </w:tr>
      <w:tr w:rsidR="005860FF" w:rsidRPr="005860FF" w14:paraId="10FE72A3"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72080F9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69</w:t>
            </w:r>
          </w:p>
        </w:tc>
        <w:tc>
          <w:tcPr>
            <w:tcW w:w="5900" w:type="dxa"/>
            <w:tcBorders>
              <w:top w:val="single" w:sz="4" w:space="0" w:color="auto"/>
              <w:left w:val="single" w:sz="4" w:space="0" w:color="auto"/>
              <w:bottom w:val="single" w:sz="4" w:space="0" w:color="auto"/>
              <w:right w:val="single" w:sz="4" w:space="0" w:color="auto"/>
            </w:tcBorders>
            <w:hideMark/>
          </w:tcPr>
          <w:p w14:paraId="3A4B613C"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Полив </w:t>
            </w:r>
            <w:proofErr w:type="spellStart"/>
            <w:r w:rsidRPr="005860FF">
              <w:rPr>
                <w:rFonts w:ascii="Times New Roman" w:hAnsi="Times New Roman" w:cs="Times New Roman"/>
                <w:color w:val="000000"/>
                <w:sz w:val="24"/>
                <w:szCs w:val="24"/>
                <w:lang w:eastAsia="ru-RU"/>
              </w:rPr>
              <w:t>посівів</w:t>
            </w:r>
            <w:proofErr w:type="spellEnd"/>
            <w:r w:rsidRPr="005860FF">
              <w:rPr>
                <w:rFonts w:ascii="Times New Roman" w:hAnsi="Times New Roman" w:cs="Times New Roman"/>
                <w:color w:val="000000"/>
                <w:sz w:val="24"/>
                <w:szCs w:val="24"/>
                <w:lang w:eastAsia="ru-RU"/>
              </w:rPr>
              <w:t xml:space="preserve"> трав водою</w:t>
            </w:r>
          </w:p>
        </w:tc>
        <w:tc>
          <w:tcPr>
            <w:tcW w:w="1413" w:type="dxa"/>
            <w:tcBorders>
              <w:top w:val="single" w:sz="4" w:space="0" w:color="auto"/>
              <w:left w:val="single" w:sz="4" w:space="0" w:color="auto"/>
              <w:bottom w:val="single" w:sz="4" w:space="0" w:color="auto"/>
              <w:right w:val="single" w:sz="4" w:space="0" w:color="auto"/>
            </w:tcBorders>
            <w:hideMark/>
          </w:tcPr>
          <w:p w14:paraId="78DE0FF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7A184AE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3470</w:t>
            </w:r>
          </w:p>
        </w:tc>
      </w:tr>
      <w:tr w:rsidR="005860FF" w:rsidRPr="005860FF" w14:paraId="11DB21EB"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0C808E4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70</w:t>
            </w:r>
          </w:p>
        </w:tc>
        <w:tc>
          <w:tcPr>
            <w:tcW w:w="5900" w:type="dxa"/>
            <w:tcBorders>
              <w:top w:val="single" w:sz="4" w:space="0" w:color="auto"/>
              <w:left w:val="single" w:sz="4" w:space="0" w:color="auto"/>
              <w:bottom w:val="single" w:sz="4" w:space="0" w:color="auto"/>
              <w:right w:val="single" w:sz="4" w:space="0" w:color="auto"/>
            </w:tcBorders>
            <w:hideMark/>
          </w:tcPr>
          <w:p w14:paraId="3ADF73C4"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узбіч</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щебенево-піщаною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сумішшю</w:t>
            </w:r>
            <w:proofErr w:type="spellEnd"/>
            <w:r w:rsidRPr="005860FF">
              <w:rPr>
                <w:rFonts w:ascii="Times New Roman" w:hAnsi="Times New Roman" w:cs="Times New Roman"/>
                <w:color w:val="000000"/>
                <w:sz w:val="24"/>
                <w:szCs w:val="24"/>
                <w:lang w:eastAsia="ru-RU"/>
              </w:rPr>
              <w:t>, за</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товщини</w:t>
            </w:r>
            <w:proofErr w:type="spellEnd"/>
            <w:r w:rsidRPr="005860FF">
              <w:rPr>
                <w:rFonts w:ascii="Times New Roman" w:hAnsi="Times New Roman" w:cs="Times New Roman"/>
                <w:color w:val="000000"/>
                <w:sz w:val="24"/>
                <w:szCs w:val="24"/>
                <w:lang w:eastAsia="ru-RU"/>
              </w:rPr>
              <w:t xml:space="preserve"> шару 16 см</w:t>
            </w:r>
          </w:p>
        </w:tc>
        <w:tc>
          <w:tcPr>
            <w:tcW w:w="1413" w:type="dxa"/>
            <w:tcBorders>
              <w:top w:val="single" w:sz="4" w:space="0" w:color="auto"/>
              <w:left w:val="single" w:sz="4" w:space="0" w:color="auto"/>
              <w:bottom w:val="single" w:sz="4" w:space="0" w:color="auto"/>
              <w:right w:val="single" w:sz="4" w:space="0" w:color="auto"/>
            </w:tcBorders>
            <w:hideMark/>
          </w:tcPr>
          <w:p w14:paraId="2968F99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3B3C42C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13820</w:t>
            </w:r>
          </w:p>
        </w:tc>
      </w:tr>
      <w:tr w:rsidR="005860FF" w:rsidRPr="005860FF" w14:paraId="37CC92ED"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vAlign w:val="center"/>
            <w:hideMark/>
          </w:tcPr>
          <w:p w14:paraId="1EB0E26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w:t>
            </w:r>
          </w:p>
        </w:tc>
        <w:tc>
          <w:tcPr>
            <w:tcW w:w="5900" w:type="dxa"/>
            <w:tcBorders>
              <w:top w:val="single" w:sz="4" w:space="0" w:color="auto"/>
              <w:left w:val="single" w:sz="4" w:space="0" w:color="auto"/>
              <w:bottom w:val="single" w:sz="4" w:space="0" w:color="auto"/>
              <w:right w:val="single" w:sz="4" w:space="0" w:color="auto"/>
            </w:tcBorders>
            <w:vAlign w:val="center"/>
            <w:hideMark/>
          </w:tcPr>
          <w:p w14:paraId="02E96AF3" w14:textId="77777777" w:rsidR="005860FF" w:rsidRPr="005860FF" w:rsidRDefault="005860FF" w:rsidP="005860FF">
            <w:pPr>
              <w:spacing w:after="0" w:line="240" w:lineRule="auto"/>
              <w:jc w:val="center"/>
              <w:rPr>
                <w:rFonts w:ascii="Times New Roman" w:hAnsi="Times New Roman" w:cs="Times New Roman"/>
                <w:b/>
                <w:bCs/>
                <w:color w:val="000000"/>
                <w:sz w:val="24"/>
                <w:szCs w:val="24"/>
                <w:u w:val="single"/>
                <w:lang w:eastAsia="ru-RU"/>
              </w:rPr>
            </w:pPr>
            <w:proofErr w:type="spellStart"/>
            <w:r w:rsidRPr="005860FF">
              <w:rPr>
                <w:rFonts w:ascii="Times New Roman" w:hAnsi="Times New Roman" w:cs="Times New Roman"/>
                <w:b/>
                <w:bCs/>
                <w:color w:val="000000"/>
                <w:sz w:val="24"/>
                <w:szCs w:val="24"/>
                <w:u w:val="single"/>
                <w:lang w:eastAsia="ru-RU"/>
              </w:rPr>
              <w:t>Роздiл</w:t>
            </w:r>
            <w:proofErr w:type="spellEnd"/>
            <w:r w:rsidRPr="005860FF">
              <w:rPr>
                <w:rFonts w:ascii="Times New Roman" w:hAnsi="Times New Roman" w:cs="Times New Roman"/>
                <w:b/>
                <w:bCs/>
                <w:color w:val="000000"/>
                <w:sz w:val="24"/>
                <w:szCs w:val="24"/>
                <w:u w:val="single"/>
                <w:lang w:eastAsia="ru-RU"/>
              </w:rPr>
              <w:t xml:space="preserve"> 2. </w:t>
            </w:r>
            <w:proofErr w:type="spellStart"/>
            <w:r w:rsidRPr="005860FF">
              <w:rPr>
                <w:rFonts w:ascii="Times New Roman" w:hAnsi="Times New Roman" w:cs="Times New Roman"/>
                <w:b/>
                <w:bCs/>
                <w:color w:val="000000"/>
                <w:sz w:val="24"/>
                <w:szCs w:val="24"/>
                <w:u w:val="single"/>
                <w:lang w:eastAsia="ru-RU"/>
              </w:rPr>
              <w:t>Примикання</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4FB8993C"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77DB6C09"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r>
      <w:tr w:rsidR="005860FF" w:rsidRPr="005860FF" w14:paraId="7DD40671"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3E2D591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71</w:t>
            </w:r>
          </w:p>
        </w:tc>
        <w:tc>
          <w:tcPr>
            <w:tcW w:w="5900" w:type="dxa"/>
            <w:tcBorders>
              <w:top w:val="single" w:sz="4" w:space="0" w:color="auto"/>
              <w:left w:val="single" w:sz="4" w:space="0" w:color="auto"/>
              <w:bottom w:val="single" w:sz="4" w:space="0" w:color="auto"/>
              <w:right w:val="single" w:sz="4" w:space="0" w:color="auto"/>
            </w:tcBorders>
            <w:hideMark/>
          </w:tcPr>
          <w:p w14:paraId="6CC00D77"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дорожнього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корита</w:t>
            </w:r>
            <w:proofErr w:type="spellEnd"/>
            <w:r w:rsidRPr="005860FF">
              <w:rPr>
                <w:rFonts w:ascii="Times New Roman" w:hAnsi="Times New Roman" w:cs="Times New Roman"/>
                <w:color w:val="000000"/>
                <w:sz w:val="24"/>
                <w:szCs w:val="24"/>
                <w:lang w:eastAsia="ru-RU"/>
              </w:rPr>
              <w:t xml:space="preserve"> бульдозером з </w:t>
            </w:r>
            <w:proofErr w:type="spellStart"/>
            <w:r w:rsidRPr="005860FF">
              <w:rPr>
                <w:rFonts w:ascii="Times New Roman" w:hAnsi="Times New Roman" w:cs="Times New Roman"/>
                <w:color w:val="000000"/>
                <w:sz w:val="24"/>
                <w:szCs w:val="24"/>
                <w:lang w:eastAsia="ru-RU"/>
              </w:rPr>
              <w:t>його</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переміщенням</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відстань</w:t>
            </w:r>
            <w:proofErr w:type="spellEnd"/>
            <w:r w:rsidRPr="005860FF">
              <w:rPr>
                <w:rFonts w:ascii="Times New Roman" w:hAnsi="Times New Roman" w:cs="Times New Roman"/>
                <w:color w:val="000000"/>
                <w:sz w:val="24"/>
                <w:szCs w:val="24"/>
                <w:lang w:eastAsia="ru-RU"/>
              </w:rPr>
              <w:t xml:space="preserve"> до 20 м, </w:t>
            </w:r>
            <w:proofErr w:type="spellStart"/>
            <w:r w:rsidRPr="005860FF">
              <w:rPr>
                <w:rFonts w:ascii="Times New Roman" w:hAnsi="Times New Roman" w:cs="Times New Roman"/>
                <w:color w:val="000000"/>
                <w:sz w:val="24"/>
                <w:szCs w:val="24"/>
                <w:lang w:eastAsia="ru-RU"/>
              </w:rPr>
              <w:t>ґрунт</w:t>
            </w:r>
            <w:proofErr w:type="spellEnd"/>
            <w:r w:rsidRPr="005860FF">
              <w:rPr>
                <w:rFonts w:ascii="Times New Roman" w:hAnsi="Times New Roman" w:cs="Times New Roman"/>
                <w:color w:val="000000"/>
                <w:sz w:val="24"/>
                <w:szCs w:val="24"/>
                <w:lang w:eastAsia="ru-RU"/>
              </w:rPr>
              <w:t xml:space="preserve"> ІІ </w:t>
            </w:r>
            <w:proofErr w:type="spellStart"/>
            <w:r w:rsidRPr="005860FF">
              <w:rPr>
                <w:rFonts w:ascii="Times New Roman" w:hAnsi="Times New Roman" w:cs="Times New Roman"/>
                <w:color w:val="000000"/>
                <w:sz w:val="24"/>
                <w:szCs w:val="24"/>
                <w:lang w:eastAsia="ru-RU"/>
              </w:rPr>
              <w:t>групи</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переміщення</w:t>
            </w:r>
            <w:proofErr w:type="spellEnd"/>
            <w:r w:rsidRPr="005860FF">
              <w:rPr>
                <w:rFonts w:ascii="Times New Roman" w:hAnsi="Times New Roman" w:cs="Times New Roman"/>
                <w:color w:val="000000"/>
                <w:sz w:val="24"/>
                <w:szCs w:val="24"/>
                <w:lang w:eastAsia="ru-RU"/>
              </w:rPr>
              <w:t xml:space="preserve"> у </w:t>
            </w:r>
            <w:proofErr w:type="spellStart"/>
            <w:r w:rsidRPr="005860FF">
              <w:rPr>
                <w:rFonts w:ascii="Times New Roman" w:hAnsi="Times New Roman" w:cs="Times New Roman"/>
                <w:color w:val="000000"/>
                <w:sz w:val="24"/>
                <w:szCs w:val="24"/>
                <w:lang w:eastAsia="ru-RU"/>
              </w:rPr>
              <w:t>насип</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1ED171F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640DBB3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180</w:t>
            </w:r>
          </w:p>
        </w:tc>
      </w:tr>
      <w:tr w:rsidR="005860FF" w:rsidRPr="005860FF" w14:paraId="1DB17F17"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4A08189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lastRenderedPageBreak/>
              <w:t>72</w:t>
            </w:r>
          </w:p>
        </w:tc>
        <w:tc>
          <w:tcPr>
            <w:tcW w:w="5900" w:type="dxa"/>
            <w:tcBorders>
              <w:top w:val="single" w:sz="4" w:space="0" w:color="auto"/>
              <w:left w:val="single" w:sz="4" w:space="0" w:color="auto"/>
              <w:bottom w:val="single" w:sz="4" w:space="0" w:color="auto"/>
              <w:right w:val="single" w:sz="4" w:space="0" w:color="auto"/>
            </w:tcBorders>
            <w:hideMark/>
          </w:tcPr>
          <w:p w14:paraId="33A4E061"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Ущільнення</w:t>
            </w:r>
            <w:proofErr w:type="spellEnd"/>
            <w:r w:rsidRPr="005860FF">
              <w:rPr>
                <w:rFonts w:ascii="Times New Roman" w:hAnsi="Times New Roman" w:cs="Times New Roman"/>
                <w:color w:val="000000"/>
                <w:sz w:val="24"/>
                <w:szCs w:val="24"/>
                <w:lang w:eastAsia="ru-RU"/>
              </w:rPr>
              <w:t xml:space="preserve"> земляного полотна </w:t>
            </w:r>
            <w:proofErr w:type="spellStart"/>
            <w:r w:rsidRPr="005860FF">
              <w:rPr>
                <w:rFonts w:ascii="Times New Roman" w:hAnsi="Times New Roman" w:cs="Times New Roman"/>
                <w:color w:val="000000"/>
                <w:sz w:val="24"/>
                <w:szCs w:val="24"/>
                <w:lang w:eastAsia="ru-RU"/>
              </w:rPr>
              <w:t>котком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дорожнім</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самохідним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вібраційним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ґрунтовим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масою</w:t>
            </w:r>
            <w:proofErr w:type="spellEnd"/>
            <w:r w:rsidRPr="005860FF">
              <w:rPr>
                <w:rFonts w:ascii="Times New Roman" w:hAnsi="Times New Roman" w:cs="Times New Roman"/>
                <w:color w:val="000000"/>
                <w:sz w:val="24"/>
                <w:szCs w:val="24"/>
                <w:lang w:eastAsia="ru-RU"/>
              </w:rPr>
              <w:t xml:space="preserve"> 17,82 т за 6</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проходів</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5740BC8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698E933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180</w:t>
            </w:r>
          </w:p>
        </w:tc>
      </w:tr>
      <w:tr w:rsidR="005860FF" w:rsidRPr="005860FF" w14:paraId="3A22759C"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3D65695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73</w:t>
            </w:r>
          </w:p>
        </w:tc>
        <w:tc>
          <w:tcPr>
            <w:tcW w:w="5900" w:type="dxa"/>
            <w:tcBorders>
              <w:top w:val="single" w:sz="4" w:space="0" w:color="auto"/>
              <w:left w:val="single" w:sz="4" w:space="0" w:color="auto"/>
              <w:bottom w:val="single" w:sz="4" w:space="0" w:color="auto"/>
              <w:right w:val="single" w:sz="4" w:space="0" w:color="auto"/>
            </w:tcBorders>
            <w:hideMark/>
          </w:tcPr>
          <w:p w14:paraId="76876CEC"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Полив водою </w:t>
            </w:r>
            <w:proofErr w:type="spellStart"/>
            <w:r w:rsidRPr="005860FF">
              <w:rPr>
                <w:rFonts w:ascii="Times New Roman" w:hAnsi="Times New Roman" w:cs="Times New Roman"/>
                <w:color w:val="000000"/>
                <w:sz w:val="24"/>
                <w:szCs w:val="24"/>
                <w:lang w:eastAsia="ru-RU"/>
              </w:rPr>
              <w:t>ущiльнювального</w:t>
            </w:r>
            <w:proofErr w:type="spellEnd"/>
            <w:r w:rsidRPr="005860FF">
              <w:rPr>
                <w:rFonts w:ascii="Times New Roman" w:hAnsi="Times New Roman" w:cs="Times New Roman"/>
                <w:color w:val="000000"/>
                <w:sz w:val="24"/>
                <w:szCs w:val="24"/>
                <w:lang w:eastAsia="ru-RU"/>
              </w:rPr>
              <w:t xml:space="preserve"> грунту</w:t>
            </w:r>
          </w:p>
        </w:tc>
        <w:tc>
          <w:tcPr>
            <w:tcW w:w="1413" w:type="dxa"/>
            <w:tcBorders>
              <w:top w:val="single" w:sz="4" w:space="0" w:color="auto"/>
              <w:left w:val="single" w:sz="4" w:space="0" w:color="auto"/>
              <w:bottom w:val="single" w:sz="4" w:space="0" w:color="auto"/>
              <w:right w:val="single" w:sz="4" w:space="0" w:color="auto"/>
            </w:tcBorders>
            <w:hideMark/>
          </w:tcPr>
          <w:p w14:paraId="446A81A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44FD07D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180</w:t>
            </w:r>
          </w:p>
        </w:tc>
      </w:tr>
      <w:tr w:rsidR="005860FF" w:rsidRPr="005860FF" w14:paraId="3F6DC350" w14:textId="77777777" w:rsidTr="005860FF">
        <w:trPr>
          <w:trHeight w:val="840"/>
        </w:trPr>
        <w:tc>
          <w:tcPr>
            <w:tcW w:w="620" w:type="dxa"/>
            <w:tcBorders>
              <w:top w:val="single" w:sz="4" w:space="0" w:color="auto"/>
              <w:left w:val="single" w:sz="4" w:space="0" w:color="auto"/>
              <w:bottom w:val="single" w:sz="4" w:space="0" w:color="auto"/>
              <w:right w:val="single" w:sz="4" w:space="0" w:color="auto"/>
            </w:tcBorders>
            <w:hideMark/>
          </w:tcPr>
          <w:p w14:paraId="5706A57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74</w:t>
            </w:r>
          </w:p>
        </w:tc>
        <w:tc>
          <w:tcPr>
            <w:tcW w:w="5900" w:type="dxa"/>
            <w:tcBorders>
              <w:top w:val="single" w:sz="4" w:space="0" w:color="auto"/>
              <w:left w:val="single" w:sz="4" w:space="0" w:color="auto"/>
              <w:bottom w:val="single" w:sz="4" w:space="0" w:color="auto"/>
              <w:right w:val="single" w:sz="4" w:space="0" w:color="auto"/>
            </w:tcBorders>
            <w:hideMark/>
          </w:tcPr>
          <w:p w14:paraId="35074849"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дорожнього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корита</w:t>
            </w:r>
            <w:proofErr w:type="spellEnd"/>
            <w:r w:rsidRPr="005860FF">
              <w:rPr>
                <w:rFonts w:ascii="Times New Roman" w:hAnsi="Times New Roman" w:cs="Times New Roman"/>
                <w:color w:val="000000"/>
                <w:sz w:val="24"/>
                <w:szCs w:val="24"/>
                <w:lang w:eastAsia="ru-RU"/>
              </w:rPr>
              <w:t xml:space="preserve"> бульдозером з </w:t>
            </w:r>
            <w:proofErr w:type="spellStart"/>
            <w:r w:rsidRPr="005860FF">
              <w:rPr>
                <w:rFonts w:ascii="Times New Roman" w:hAnsi="Times New Roman" w:cs="Times New Roman"/>
                <w:color w:val="000000"/>
                <w:sz w:val="24"/>
                <w:szCs w:val="24"/>
                <w:lang w:eastAsia="ru-RU"/>
              </w:rPr>
              <w:t>його</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переміщенням</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відстань</w:t>
            </w:r>
            <w:proofErr w:type="spellEnd"/>
            <w:r w:rsidRPr="005860FF">
              <w:rPr>
                <w:rFonts w:ascii="Times New Roman" w:hAnsi="Times New Roman" w:cs="Times New Roman"/>
                <w:color w:val="000000"/>
                <w:sz w:val="24"/>
                <w:szCs w:val="24"/>
                <w:lang w:eastAsia="ru-RU"/>
              </w:rPr>
              <w:t xml:space="preserve"> до 20 м, </w:t>
            </w:r>
            <w:proofErr w:type="spellStart"/>
            <w:r w:rsidRPr="005860FF">
              <w:rPr>
                <w:rFonts w:ascii="Times New Roman" w:hAnsi="Times New Roman" w:cs="Times New Roman"/>
                <w:color w:val="000000"/>
                <w:sz w:val="24"/>
                <w:szCs w:val="24"/>
                <w:lang w:eastAsia="ru-RU"/>
              </w:rPr>
              <w:t>ґрунт</w:t>
            </w:r>
            <w:proofErr w:type="spellEnd"/>
            <w:r w:rsidRPr="005860FF">
              <w:rPr>
                <w:rFonts w:ascii="Times New Roman" w:hAnsi="Times New Roman" w:cs="Times New Roman"/>
                <w:color w:val="000000"/>
                <w:sz w:val="24"/>
                <w:szCs w:val="24"/>
                <w:lang w:eastAsia="ru-RU"/>
              </w:rPr>
              <w:t xml:space="preserve"> ІІ </w:t>
            </w:r>
            <w:proofErr w:type="spellStart"/>
            <w:r w:rsidRPr="005860FF">
              <w:rPr>
                <w:rFonts w:ascii="Times New Roman" w:hAnsi="Times New Roman" w:cs="Times New Roman"/>
                <w:color w:val="000000"/>
                <w:sz w:val="24"/>
                <w:szCs w:val="24"/>
                <w:lang w:eastAsia="ru-RU"/>
              </w:rPr>
              <w:t>групи</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переміщення</w:t>
            </w:r>
            <w:proofErr w:type="spellEnd"/>
            <w:r w:rsidRPr="005860FF">
              <w:rPr>
                <w:rFonts w:ascii="Times New Roman" w:hAnsi="Times New Roman" w:cs="Times New Roman"/>
                <w:color w:val="000000"/>
                <w:sz w:val="24"/>
                <w:szCs w:val="24"/>
                <w:lang w:eastAsia="ru-RU"/>
              </w:rPr>
              <w:t xml:space="preserve"> у </w:t>
            </w:r>
            <w:proofErr w:type="spellStart"/>
            <w:r w:rsidRPr="005860FF">
              <w:rPr>
                <w:rFonts w:ascii="Times New Roman" w:hAnsi="Times New Roman" w:cs="Times New Roman"/>
                <w:color w:val="000000"/>
                <w:sz w:val="24"/>
                <w:szCs w:val="24"/>
                <w:lang w:eastAsia="ru-RU"/>
              </w:rPr>
              <w:t>тимчасовий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відвал</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736CE1D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3322218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510</w:t>
            </w:r>
          </w:p>
        </w:tc>
      </w:tr>
      <w:tr w:rsidR="005860FF" w:rsidRPr="005860FF" w14:paraId="5847A771"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70EAAA8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75</w:t>
            </w:r>
          </w:p>
        </w:tc>
        <w:tc>
          <w:tcPr>
            <w:tcW w:w="5900" w:type="dxa"/>
            <w:tcBorders>
              <w:top w:val="single" w:sz="4" w:space="0" w:color="auto"/>
              <w:left w:val="single" w:sz="4" w:space="0" w:color="auto"/>
              <w:bottom w:val="single" w:sz="4" w:space="0" w:color="auto"/>
              <w:right w:val="single" w:sz="4" w:space="0" w:color="auto"/>
            </w:tcBorders>
            <w:hideMark/>
          </w:tcPr>
          <w:p w14:paraId="759CEE68"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Планування</w:t>
            </w:r>
            <w:proofErr w:type="spellEnd"/>
            <w:r w:rsidRPr="005860FF">
              <w:rPr>
                <w:rFonts w:ascii="Times New Roman" w:hAnsi="Times New Roman" w:cs="Times New Roman"/>
                <w:color w:val="000000"/>
                <w:sz w:val="24"/>
                <w:szCs w:val="24"/>
                <w:lang w:eastAsia="ru-RU"/>
              </w:rPr>
              <w:t xml:space="preserve"> верху земляного полотна автогрейдером</w:t>
            </w:r>
            <w:r w:rsidRPr="005860FF">
              <w:rPr>
                <w:rFonts w:ascii="Times New Roman" w:hAnsi="Times New Roman" w:cs="Times New Roman"/>
                <w:color w:val="000000"/>
                <w:sz w:val="24"/>
                <w:szCs w:val="24"/>
                <w:lang w:eastAsia="ru-RU"/>
              </w:rPr>
              <w:br/>
              <w:t xml:space="preserve">при </w:t>
            </w:r>
            <w:proofErr w:type="spellStart"/>
            <w:r w:rsidRPr="005860FF">
              <w:rPr>
                <w:rFonts w:ascii="Times New Roman" w:hAnsi="Times New Roman" w:cs="Times New Roman"/>
                <w:color w:val="000000"/>
                <w:sz w:val="24"/>
                <w:szCs w:val="24"/>
                <w:lang w:eastAsia="ru-RU"/>
              </w:rPr>
              <w:t>робочому</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ході</w:t>
            </w:r>
            <w:proofErr w:type="spellEnd"/>
            <w:r w:rsidRPr="005860FF">
              <w:rPr>
                <w:rFonts w:ascii="Times New Roman" w:hAnsi="Times New Roman" w:cs="Times New Roman"/>
                <w:color w:val="000000"/>
                <w:sz w:val="24"/>
                <w:szCs w:val="24"/>
                <w:lang w:eastAsia="ru-RU"/>
              </w:rPr>
              <w:t xml:space="preserve"> в </w:t>
            </w:r>
            <w:proofErr w:type="spellStart"/>
            <w:r w:rsidRPr="005860FF">
              <w:rPr>
                <w:rFonts w:ascii="Times New Roman" w:hAnsi="Times New Roman" w:cs="Times New Roman"/>
                <w:color w:val="000000"/>
                <w:sz w:val="24"/>
                <w:szCs w:val="24"/>
                <w:lang w:eastAsia="ru-RU"/>
              </w:rPr>
              <w:t>двох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напрямках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w:t>
            </w:r>
            <w:proofErr w:type="spellEnd"/>
            <w:r w:rsidRPr="005860FF">
              <w:rPr>
                <w:rFonts w:ascii="Times New Roman" w:hAnsi="Times New Roman" w:cs="Times New Roman"/>
                <w:color w:val="000000"/>
                <w:sz w:val="24"/>
                <w:szCs w:val="24"/>
                <w:lang w:eastAsia="ru-RU"/>
              </w:rPr>
              <w:t xml:space="preserve"> ІІ </w:t>
            </w:r>
            <w:proofErr w:type="spellStart"/>
            <w:r w:rsidRPr="005860FF">
              <w:rPr>
                <w:rFonts w:ascii="Times New Roman" w:hAnsi="Times New Roman" w:cs="Times New Roman"/>
                <w:color w:val="000000"/>
                <w:sz w:val="24"/>
                <w:szCs w:val="24"/>
                <w:lang w:eastAsia="ru-RU"/>
              </w:rPr>
              <w:t>групи</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2073053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779CDFE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7420</w:t>
            </w:r>
          </w:p>
        </w:tc>
      </w:tr>
      <w:tr w:rsidR="005860FF" w:rsidRPr="005860FF" w14:paraId="75A4E226" w14:textId="77777777" w:rsidTr="005860FF">
        <w:trPr>
          <w:trHeight w:val="1088"/>
        </w:trPr>
        <w:tc>
          <w:tcPr>
            <w:tcW w:w="620" w:type="dxa"/>
            <w:tcBorders>
              <w:top w:val="single" w:sz="4" w:space="0" w:color="auto"/>
              <w:left w:val="single" w:sz="4" w:space="0" w:color="auto"/>
              <w:bottom w:val="single" w:sz="4" w:space="0" w:color="auto"/>
              <w:right w:val="single" w:sz="4" w:space="0" w:color="auto"/>
            </w:tcBorders>
            <w:hideMark/>
          </w:tcPr>
          <w:p w14:paraId="4FEF8F2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76</w:t>
            </w:r>
          </w:p>
        </w:tc>
        <w:tc>
          <w:tcPr>
            <w:tcW w:w="5900" w:type="dxa"/>
            <w:tcBorders>
              <w:top w:val="single" w:sz="4" w:space="0" w:color="auto"/>
              <w:left w:val="single" w:sz="4" w:space="0" w:color="auto"/>
              <w:bottom w:val="single" w:sz="4" w:space="0" w:color="auto"/>
              <w:right w:val="single" w:sz="4" w:space="0" w:color="auto"/>
            </w:tcBorders>
            <w:hideMark/>
          </w:tcPr>
          <w:p w14:paraId="3454146D"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Планування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відкосів</w:t>
            </w:r>
            <w:proofErr w:type="spellEnd"/>
            <w:r w:rsidRPr="005860FF">
              <w:rPr>
                <w:rFonts w:ascii="Times New Roman" w:hAnsi="Times New Roman" w:cs="Times New Roman"/>
                <w:color w:val="000000"/>
                <w:sz w:val="24"/>
                <w:szCs w:val="24"/>
                <w:lang w:eastAsia="ru-RU"/>
              </w:rPr>
              <w:t xml:space="preserve"> земляного полотна автогрейдером</w:t>
            </w:r>
            <w:r w:rsidRPr="005860FF">
              <w:rPr>
                <w:rFonts w:ascii="Times New Roman" w:hAnsi="Times New Roman" w:cs="Times New Roman"/>
                <w:color w:val="000000"/>
                <w:sz w:val="24"/>
                <w:szCs w:val="24"/>
                <w:lang w:eastAsia="ru-RU"/>
              </w:rPr>
              <w:br/>
              <w:t xml:space="preserve">при </w:t>
            </w:r>
            <w:proofErr w:type="spellStart"/>
            <w:r w:rsidRPr="005860FF">
              <w:rPr>
                <w:rFonts w:ascii="Times New Roman" w:hAnsi="Times New Roman" w:cs="Times New Roman"/>
                <w:color w:val="000000"/>
                <w:sz w:val="24"/>
                <w:szCs w:val="24"/>
                <w:lang w:eastAsia="ru-RU"/>
              </w:rPr>
              <w:t>робочому</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ході</w:t>
            </w:r>
            <w:proofErr w:type="spellEnd"/>
            <w:r w:rsidRPr="005860FF">
              <w:rPr>
                <w:rFonts w:ascii="Times New Roman" w:hAnsi="Times New Roman" w:cs="Times New Roman"/>
                <w:color w:val="000000"/>
                <w:sz w:val="24"/>
                <w:szCs w:val="24"/>
                <w:lang w:eastAsia="ru-RU"/>
              </w:rPr>
              <w:t xml:space="preserve"> в одному </w:t>
            </w:r>
            <w:proofErr w:type="spellStart"/>
            <w:r w:rsidRPr="005860FF">
              <w:rPr>
                <w:rFonts w:ascii="Times New Roman" w:hAnsi="Times New Roman" w:cs="Times New Roman"/>
                <w:color w:val="000000"/>
                <w:sz w:val="24"/>
                <w:szCs w:val="24"/>
                <w:lang w:eastAsia="ru-RU"/>
              </w:rPr>
              <w:t>напрямку</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використанням</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екскаватора-навантажувача</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пневмоколісному</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ході</w:t>
            </w:r>
            <w:proofErr w:type="spellEnd"/>
            <w:r w:rsidRPr="005860FF">
              <w:rPr>
                <w:rFonts w:ascii="Times New Roman" w:hAnsi="Times New Roman" w:cs="Times New Roman"/>
                <w:color w:val="000000"/>
                <w:sz w:val="24"/>
                <w:szCs w:val="24"/>
                <w:lang w:eastAsia="ru-RU"/>
              </w:rPr>
              <w:t>,</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місткість</w:t>
            </w:r>
            <w:proofErr w:type="spellEnd"/>
            <w:r w:rsidRPr="005860FF">
              <w:rPr>
                <w:rFonts w:ascii="Times New Roman" w:hAnsi="Times New Roman" w:cs="Times New Roman"/>
                <w:color w:val="000000"/>
                <w:sz w:val="24"/>
                <w:szCs w:val="24"/>
                <w:lang w:eastAsia="ru-RU"/>
              </w:rPr>
              <w:t xml:space="preserve"> ковша 0,3/1,2 м3</w:t>
            </w:r>
          </w:p>
        </w:tc>
        <w:tc>
          <w:tcPr>
            <w:tcW w:w="1413" w:type="dxa"/>
            <w:tcBorders>
              <w:top w:val="single" w:sz="4" w:space="0" w:color="auto"/>
              <w:left w:val="single" w:sz="4" w:space="0" w:color="auto"/>
              <w:bottom w:val="single" w:sz="4" w:space="0" w:color="auto"/>
              <w:right w:val="single" w:sz="4" w:space="0" w:color="auto"/>
            </w:tcBorders>
            <w:hideMark/>
          </w:tcPr>
          <w:p w14:paraId="18A06F1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5DD2A8D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650</w:t>
            </w:r>
          </w:p>
        </w:tc>
      </w:tr>
      <w:tr w:rsidR="005860FF" w:rsidRPr="005860FF" w14:paraId="0FCA6847"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vAlign w:val="center"/>
            <w:hideMark/>
          </w:tcPr>
          <w:p w14:paraId="5184D10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w:t>
            </w:r>
          </w:p>
        </w:tc>
        <w:tc>
          <w:tcPr>
            <w:tcW w:w="5900" w:type="dxa"/>
            <w:tcBorders>
              <w:top w:val="single" w:sz="4" w:space="0" w:color="auto"/>
              <w:left w:val="single" w:sz="4" w:space="0" w:color="auto"/>
              <w:bottom w:val="single" w:sz="4" w:space="0" w:color="auto"/>
              <w:right w:val="single" w:sz="4" w:space="0" w:color="auto"/>
            </w:tcBorders>
            <w:vAlign w:val="center"/>
            <w:hideMark/>
          </w:tcPr>
          <w:p w14:paraId="6F53D1E2" w14:textId="77777777" w:rsidR="005860FF" w:rsidRPr="005860FF" w:rsidRDefault="005860FF" w:rsidP="005860FF">
            <w:pPr>
              <w:spacing w:after="0" w:line="240" w:lineRule="auto"/>
              <w:jc w:val="center"/>
              <w:rPr>
                <w:rFonts w:ascii="Times New Roman" w:hAnsi="Times New Roman" w:cs="Times New Roman"/>
                <w:b/>
                <w:bCs/>
                <w:color w:val="000000"/>
                <w:sz w:val="24"/>
                <w:szCs w:val="24"/>
                <w:u w:val="single"/>
                <w:lang w:eastAsia="ru-RU"/>
              </w:rPr>
            </w:pPr>
            <w:r w:rsidRPr="005860FF">
              <w:rPr>
                <w:rFonts w:ascii="Times New Roman" w:hAnsi="Times New Roman" w:cs="Times New Roman"/>
                <w:b/>
                <w:bCs/>
                <w:color w:val="000000"/>
                <w:sz w:val="24"/>
                <w:szCs w:val="24"/>
                <w:u w:val="single"/>
                <w:lang w:eastAsia="ru-RU"/>
              </w:rPr>
              <w:t xml:space="preserve">== </w:t>
            </w:r>
            <w:proofErr w:type="spellStart"/>
            <w:r w:rsidRPr="005860FF">
              <w:rPr>
                <w:rFonts w:ascii="Times New Roman" w:hAnsi="Times New Roman" w:cs="Times New Roman"/>
                <w:b/>
                <w:bCs/>
                <w:color w:val="000000"/>
                <w:sz w:val="24"/>
                <w:szCs w:val="24"/>
                <w:u w:val="single"/>
                <w:lang w:eastAsia="ru-RU"/>
              </w:rPr>
              <w:t>Присипні</w:t>
            </w:r>
            <w:proofErr w:type="spellEnd"/>
            <w:r w:rsidRPr="005860FF">
              <w:rPr>
                <w:rFonts w:ascii="Times New Roman" w:hAnsi="Times New Roman" w:cs="Times New Roman"/>
                <w:b/>
                <w:bCs/>
                <w:color w:val="000000"/>
                <w:sz w:val="24"/>
                <w:szCs w:val="24"/>
                <w:u w:val="single"/>
                <w:lang w:eastAsia="ru-RU"/>
              </w:rPr>
              <w:t xml:space="preserve"> </w:t>
            </w:r>
            <w:proofErr w:type="spellStart"/>
            <w:r w:rsidRPr="005860FF">
              <w:rPr>
                <w:rFonts w:ascii="Times New Roman" w:hAnsi="Times New Roman" w:cs="Times New Roman"/>
                <w:b/>
                <w:bCs/>
                <w:color w:val="000000"/>
                <w:sz w:val="24"/>
                <w:szCs w:val="24"/>
                <w:u w:val="single"/>
                <w:lang w:eastAsia="ru-RU"/>
              </w:rPr>
              <w:t>узбіччя</w:t>
            </w:r>
            <w:proofErr w:type="spellEnd"/>
            <w:r w:rsidRPr="005860FF">
              <w:rPr>
                <w:rFonts w:ascii="Times New Roman" w:hAnsi="Times New Roman" w:cs="Times New Roman"/>
                <w:b/>
                <w:bCs/>
                <w:color w:val="000000"/>
                <w:sz w:val="24"/>
                <w:szCs w:val="24"/>
                <w:u w:val="single"/>
                <w:lang w:eastAsia="ru-RU"/>
              </w:rPr>
              <w:t xml:space="preserve"> ==</w:t>
            </w:r>
          </w:p>
        </w:tc>
        <w:tc>
          <w:tcPr>
            <w:tcW w:w="1413" w:type="dxa"/>
            <w:tcBorders>
              <w:top w:val="single" w:sz="4" w:space="0" w:color="auto"/>
              <w:left w:val="single" w:sz="4" w:space="0" w:color="auto"/>
              <w:bottom w:val="single" w:sz="4" w:space="0" w:color="auto"/>
              <w:right w:val="single" w:sz="4" w:space="0" w:color="auto"/>
            </w:tcBorders>
            <w:vAlign w:val="center"/>
            <w:hideMark/>
          </w:tcPr>
          <w:p w14:paraId="7DA7AADB"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24529928"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r>
      <w:tr w:rsidR="005860FF" w:rsidRPr="005860FF" w14:paraId="5E7D3450"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630F2FF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77</w:t>
            </w:r>
          </w:p>
        </w:tc>
        <w:tc>
          <w:tcPr>
            <w:tcW w:w="5900" w:type="dxa"/>
            <w:tcBorders>
              <w:top w:val="single" w:sz="4" w:space="0" w:color="auto"/>
              <w:left w:val="single" w:sz="4" w:space="0" w:color="auto"/>
              <w:bottom w:val="single" w:sz="4" w:space="0" w:color="auto"/>
              <w:right w:val="single" w:sz="4" w:space="0" w:color="auto"/>
            </w:tcBorders>
            <w:hideMark/>
          </w:tcPr>
          <w:p w14:paraId="58B06EE6"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Переміщення</w:t>
            </w:r>
            <w:proofErr w:type="spellEnd"/>
            <w:r w:rsidRPr="005860FF">
              <w:rPr>
                <w:rFonts w:ascii="Times New Roman" w:hAnsi="Times New Roman" w:cs="Times New Roman"/>
                <w:color w:val="000000"/>
                <w:sz w:val="24"/>
                <w:szCs w:val="24"/>
                <w:lang w:eastAsia="ru-RU"/>
              </w:rPr>
              <w:t xml:space="preserve"> грунту бульдозером на </w:t>
            </w:r>
            <w:proofErr w:type="spellStart"/>
            <w:r w:rsidRPr="005860FF">
              <w:rPr>
                <w:rFonts w:ascii="Times New Roman" w:hAnsi="Times New Roman" w:cs="Times New Roman"/>
                <w:color w:val="000000"/>
                <w:sz w:val="24"/>
                <w:szCs w:val="24"/>
                <w:lang w:eastAsia="ru-RU"/>
              </w:rPr>
              <w:t>відстань</w:t>
            </w:r>
            <w:proofErr w:type="spellEnd"/>
            <w:r w:rsidRPr="005860FF">
              <w:rPr>
                <w:rFonts w:ascii="Times New Roman" w:hAnsi="Times New Roman" w:cs="Times New Roman"/>
                <w:color w:val="000000"/>
                <w:sz w:val="24"/>
                <w:szCs w:val="24"/>
                <w:lang w:eastAsia="ru-RU"/>
              </w:rPr>
              <w:t xml:space="preserve"> до 20 м,</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ґрунт</w:t>
            </w:r>
            <w:proofErr w:type="spellEnd"/>
            <w:r w:rsidRPr="005860FF">
              <w:rPr>
                <w:rFonts w:ascii="Times New Roman" w:hAnsi="Times New Roman" w:cs="Times New Roman"/>
                <w:color w:val="000000"/>
                <w:sz w:val="24"/>
                <w:szCs w:val="24"/>
                <w:lang w:eastAsia="ru-RU"/>
              </w:rPr>
              <w:t xml:space="preserve"> ІІ </w:t>
            </w:r>
            <w:proofErr w:type="spellStart"/>
            <w:r w:rsidRPr="005860FF">
              <w:rPr>
                <w:rFonts w:ascii="Times New Roman" w:hAnsi="Times New Roman" w:cs="Times New Roman"/>
                <w:color w:val="000000"/>
                <w:sz w:val="24"/>
                <w:szCs w:val="24"/>
                <w:lang w:eastAsia="ru-RU"/>
              </w:rPr>
              <w:t>групи</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присипні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узбіччя</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039B48A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773F9D2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510</w:t>
            </w:r>
          </w:p>
        </w:tc>
      </w:tr>
      <w:tr w:rsidR="005860FF" w:rsidRPr="005860FF" w14:paraId="79815E1E"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044CDC2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78</w:t>
            </w:r>
          </w:p>
        </w:tc>
        <w:tc>
          <w:tcPr>
            <w:tcW w:w="5900" w:type="dxa"/>
            <w:tcBorders>
              <w:top w:val="single" w:sz="4" w:space="0" w:color="auto"/>
              <w:left w:val="single" w:sz="4" w:space="0" w:color="auto"/>
              <w:bottom w:val="single" w:sz="4" w:space="0" w:color="auto"/>
              <w:right w:val="single" w:sz="4" w:space="0" w:color="auto"/>
            </w:tcBorders>
            <w:hideMark/>
          </w:tcPr>
          <w:p w14:paraId="13A7482C"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Ущільнення</w:t>
            </w:r>
            <w:proofErr w:type="spellEnd"/>
            <w:r w:rsidRPr="005860FF">
              <w:rPr>
                <w:rFonts w:ascii="Times New Roman" w:hAnsi="Times New Roman" w:cs="Times New Roman"/>
                <w:color w:val="000000"/>
                <w:sz w:val="24"/>
                <w:szCs w:val="24"/>
                <w:lang w:eastAsia="ru-RU"/>
              </w:rPr>
              <w:t xml:space="preserve"> земляного полотна </w:t>
            </w:r>
            <w:proofErr w:type="spellStart"/>
            <w:r w:rsidRPr="005860FF">
              <w:rPr>
                <w:rFonts w:ascii="Times New Roman" w:hAnsi="Times New Roman" w:cs="Times New Roman"/>
                <w:color w:val="000000"/>
                <w:sz w:val="24"/>
                <w:szCs w:val="24"/>
                <w:lang w:eastAsia="ru-RU"/>
              </w:rPr>
              <w:t>котком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дорожнім</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самохідним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вібраційним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ґрунтовим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масою</w:t>
            </w:r>
            <w:proofErr w:type="spellEnd"/>
            <w:r w:rsidRPr="005860FF">
              <w:rPr>
                <w:rFonts w:ascii="Times New Roman" w:hAnsi="Times New Roman" w:cs="Times New Roman"/>
                <w:color w:val="000000"/>
                <w:sz w:val="24"/>
                <w:szCs w:val="24"/>
                <w:lang w:eastAsia="ru-RU"/>
              </w:rPr>
              <w:t xml:space="preserve"> 17,82 т за 6</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проходів</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13887EB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7671742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510</w:t>
            </w:r>
          </w:p>
        </w:tc>
      </w:tr>
      <w:tr w:rsidR="005860FF" w:rsidRPr="005860FF" w14:paraId="2425F42A"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7304AB6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79</w:t>
            </w:r>
          </w:p>
        </w:tc>
        <w:tc>
          <w:tcPr>
            <w:tcW w:w="5900" w:type="dxa"/>
            <w:tcBorders>
              <w:top w:val="single" w:sz="4" w:space="0" w:color="auto"/>
              <w:left w:val="single" w:sz="4" w:space="0" w:color="auto"/>
              <w:bottom w:val="single" w:sz="4" w:space="0" w:color="auto"/>
              <w:right w:val="single" w:sz="4" w:space="0" w:color="auto"/>
            </w:tcBorders>
            <w:hideMark/>
          </w:tcPr>
          <w:p w14:paraId="15301D55"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Полив водою </w:t>
            </w:r>
            <w:proofErr w:type="spellStart"/>
            <w:r w:rsidRPr="005860FF">
              <w:rPr>
                <w:rFonts w:ascii="Times New Roman" w:hAnsi="Times New Roman" w:cs="Times New Roman"/>
                <w:color w:val="000000"/>
                <w:sz w:val="24"/>
                <w:szCs w:val="24"/>
                <w:lang w:eastAsia="ru-RU"/>
              </w:rPr>
              <w:t>ущiльнювального</w:t>
            </w:r>
            <w:proofErr w:type="spellEnd"/>
            <w:r w:rsidRPr="005860FF">
              <w:rPr>
                <w:rFonts w:ascii="Times New Roman" w:hAnsi="Times New Roman" w:cs="Times New Roman"/>
                <w:color w:val="000000"/>
                <w:sz w:val="24"/>
                <w:szCs w:val="24"/>
                <w:lang w:eastAsia="ru-RU"/>
              </w:rPr>
              <w:t xml:space="preserve"> грунту</w:t>
            </w:r>
          </w:p>
        </w:tc>
        <w:tc>
          <w:tcPr>
            <w:tcW w:w="1413" w:type="dxa"/>
            <w:tcBorders>
              <w:top w:val="single" w:sz="4" w:space="0" w:color="auto"/>
              <w:left w:val="single" w:sz="4" w:space="0" w:color="auto"/>
              <w:bottom w:val="single" w:sz="4" w:space="0" w:color="auto"/>
              <w:right w:val="single" w:sz="4" w:space="0" w:color="auto"/>
            </w:tcBorders>
            <w:hideMark/>
          </w:tcPr>
          <w:p w14:paraId="71E1FF0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06025FE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510</w:t>
            </w:r>
          </w:p>
        </w:tc>
      </w:tr>
      <w:tr w:rsidR="005860FF" w:rsidRPr="005860FF" w14:paraId="076092D8"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5F14C18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80</w:t>
            </w:r>
          </w:p>
        </w:tc>
        <w:tc>
          <w:tcPr>
            <w:tcW w:w="5900" w:type="dxa"/>
            <w:tcBorders>
              <w:top w:val="single" w:sz="4" w:space="0" w:color="auto"/>
              <w:left w:val="single" w:sz="4" w:space="0" w:color="auto"/>
              <w:bottom w:val="single" w:sz="4" w:space="0" w:color="auto"/>
              <w:right w:val="single" w:sz="4" w:space="0" w:color="auto"/>
            </w:tcBorders>
            <w:hideMark/>
          </w:tcPr>
          <w:p w14:paraId="3A5142D1"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Попереднє</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планування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узбіччя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механiзованим</w:t>
            </w:r>
            <w:proofErr w:type="spellEnd"/>
            <w:r w:rsidRPr="005860FF">
              <w:rPr>
                <w:rFonts w:ascii="Times New Roman" w:hAnsi="Times New Roman" w:cs="Times New Roman"/>
                <w:color w:val="000000"/>
                <w:sz w:val="24"/>
                <w:szCs w:val="24"/>
                <w:lang w:eastAsia="ru-RU"/>
              </w:rPr>
              <w:t xml:space="preserve"> способом</w:t>
            </w:r>
          </w:p>
        </w:tc>
        <w:tc>
          <w:tcPr>
            <w:tcW w:w="1413" w:type="dxa"/>
            <w:tcBorders>
              <w:top w:val="single" w:sz="4" w:space="0" w:color="auto"/>
              <w:left w:val="single" w:sz="4" w:space="0" w:color="auto"/>
              <w:bottom w:val="single" w:sz="4" w:space="0" w:color="auto"/>
              <w:right w:val="single" w:sz="4" w:space="0" w:color="auto"/>
            </w:tcBorders>
            <w:hideMark/>
          </w:tcPr>
          <w:p w14:paraId="5A7D1F8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0D300C9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2640</w:t>
            </w:r>
          </w:p>
        </w:tc>
      </w:tr>
      <w:tr w:rsidR="005860FF" w:rsidRPr="005860FF" w14:paraId="54C6B1DE"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1EEE179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81</w:t>
            </w:r>
          </w:p>
        </w:tc>
        <w:tc>
          <w:tcPr>
            <w:tcW w:w="5900" w:type="dxa"/>
            <w:tcBorders>
              <w:top w:val="single" w:sz="4" w:space="0" w:color="auto"/>
              <w:left w:val="single" w:sz="4" w:space="0" w:color="auto"/>
              <w:bottom w:val="single" w:sz="4" w:space="0" w:color="auto"/>
              <w:right w:val="single" w:sz="4" w:space="0" w:color="auto"/>
            </w:tcBorders>
            <w:hideMark/>
          </w:tcPr>
          <w:p w14:paraId="2F0C2C17"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Остаточне</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планування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узбіччя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механiзованим</w:t>
            </w:r>
            <w:proofErr w:type="spellEnd"/>
            <w:r w:rsidRPr="005860FF">
              <w:rPr>
                <w:rFonts w:ascii="Times New Roman" w:hAnsi="Times New Roman" w:cs="Times New Roman"/>
                <w:color w:val="000000"/>
                <w:sz w:val="24"/>
                <w:szCs w:val="24"/>
                <w:lang w:eastAsia="ru-RU"/>
              </w:rPr>
              <w:t xml:space="preserve"> способом</w:t>
            </w:r>
          </w:p>
        </w:tc>
        <w:tc>
          <w:tcPr>
            <w:tcW w:w="1413" w:type="dxa"/>
            <w:tcBorders>
              <w:top w:val="single" w:sz="4" w:space="0" w:color="auto"/>
              <w:left w:val="single" w:sz="4" w:space="0" w:color="auto"/>
              <w:bottom w:val="single" w:sz="4" w:space="0" w:color="auto"/>
              <w:right w:val="single" w:sz="4" w:space="0" w:color="auto"/>
            </w:tcBorders>
            <w:hideMark/>
          </w:tcPr>
          <w:p w14:paraId="01042A3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17D4AB9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2640</w:t>
            </w:r>
          </w:p>
        </w:tc>
      </w:tr>
      <w:tr w:rsidR="005860FF" w:rsidRPr="005860FF" w14:paraId="4BDE514E"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vAlign w:val="center"/>
            <w:hideMark/>
          </w:tcPr>
          <w:p w14:paraId="65A26EF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w:t>
            </w:r>
          </w:p>
        </w:tc>
        <w:tc>
          <w:tcPr>
            <w:tcW w:w="5900" w:type="dxa"/>
            <w:tcBorders>
              <w:top w:val="single" w:sz="4" w:space="0" w:color="auto"/>
              <w:left w:val="single" w:sz="4" w:space="0" w:color="auto"/>
              <w:bottom w:val="single" w:sz="4" w:space="0" w:color="auto"/>
              <w:right w:val="single" w:sz="4" w:space="0" w:color="auto"/>
            </w:tcBorders>
            <w:vAlign w:val="center"/>
            <w:hideMark/>
          </w:tcPr>
          <w:p w14:paraId="23881608" w14:textId="77777777" w:rsidR="005860FF" w:rsidRPr="005860FF" w:rsidRDefault="005860FF" w:rsidP="005860FF">
            <w:pPr>
              <w:spacing w:after="0" w:line="240" w:lineRule="auto"/>
              <w:jc w:val="center"/>
              <w:rPr>
                <w:rFonts w:ascii="Times New Roman" w:hAnsi="Times New Roman" w:cs="Times New Roman"/>
                <w:b/>
                <w:bCs/>
                <w:color w:val="000000"/>
                <w:sz w:val="24"/>
                <w:szCs w:val="24"/>
                <w:u w:val="single"/>
                <w:lang w:eastAsia="ru-RU"/>
              </w:rPr>
            </w:pPr>
            <w:r w:rsidRPr="005860FF">
              <w:rPr>
                <w:rFonts w:ascii="Times New Roman" w:hAnsi="Times New Roman" w:cs="Times New Roman"/>
                <w:b/>
                <w:bCs/>
                <w:color w:val="000000"/>
                <w:sz w:val="24"/>
                <w:szCs w:val="24"/>
                <w:u w:val="single"/>
                <w:lang w:eastAsia="ru-RU"/>
              </w:rPr>
              <w:t xml:space="preserve">== </w:t>
            </w:r>
            <w:proofErr w:type="spellStart"/>
            <w:r w:rsidRPr="005860FF">
              <w:rPr>
                <w:rFonts w:ascii="Times New Roman" w:hAnsi="Times New Roman" w:cs="Times New Roman"/>
                <w:b/>
                <w:bCs/>
                <w:color w:val="000000"/>
                <w:sz w:val="24"/>
                <w:szCs w:val="24"/>
                <w:u w:val="single"/>
                <w:lang w:eastAsia="ru-RU"/>
              </w:rPr>
              <w:t>Укріплення</w:t>
            </w:r>
            <w:proofErr w:type="spellEnd"/>
            <w:r w:rsidRPr="005860FF">
              <w:rPr>
                <w:rFonts w:ascii="Times New Roman" w:hAnsi="Times New Roman" w:cs="Times New Roman"/>
                <w:b/>
                <w:bCs/>
                <w:color w:val="000000"/>
                <w:sz w:val="24"/>
                <w:szCs w:val="24"/>
                <w:u w:val="single"/>
                <w:lang w:eastAsia="ru-RU"/>
              </w:rPr>
              <w:t xml:space="preserve"> ==</w:t>
            </w:r>
          </w:p>
        </w:tc>
        <w:tc>
          <w:tcPr>
            <w:tcW w:w="1413" w:type="dxa"/>
            <w:tcBorders>
              <w:top w:val="single" w:sz="4" w:space="0" w:color="auto"/>
              <w:left w:val="single" w:sz="4" w:space="0" w:color="auto"/>
              <w:bottom w:val="single" w:sz="4" w:space="0" w:color="auto"/>
              <w:right w:val="single" w:sz="4" w:space="0" w:color="auto"/>
            </w:tcBorders>
            <w:vAlign w:val="center"/>
            <w:hideMark/>
          </w:tcPr>
          <w:p w14:paraId="36C20700"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4C935986"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r>
      <w:tr w:rsidR="005860FF" w:rsidRPr="005860FF" w14:paraId="069C39EC"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2AE1FF3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82</w:t>
            </w:r>
          </w:p>
        </w:tc>
        <w:tc>
          <w:tcPr>
            <w:tcW w:w="5900" w:type="dxa"/>
            <w:tcBorders>
              <w:top w:val="single" w:sz="4" w:space="0" w:color="auto"/>
              <w:left w:val="single" w:sz="4" w:space="0" w:color="auto"/>
              <w:bottom w:val="single" w:sz="4" w:space="0" w:color="auto"/>
              <w:right w:val="single" w:sz="4" w:space="0" w:color="auto"/>
            </w:tcBorders>
            <w:hideMark/>
          </w:tcPr>
          <w:p w14:paraId="3B07DD2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Переміщення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рослинного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ґрунту</w:t>
            </w:r>
            <w:proofErr w:type="spellEnd"/>
            <w:r w:rsidRPr="005860FF">
              <w:rPr>
                <w:rFonts w:ascii="Times New Roman" w:hAnsi="Times New Roman" w:cs="Times New Roman"/>
                <w:color w:val="000000"/>
                <w:sz w:val="24"/>
                <w:szCs w:val="24"/>
                <w:lang w:eastAsia="ru-RU"/>
              </w:rPr>
              <w:t xml:space="preserve"> бульдозером до 20 м</w:t>
            </w:r>
            <w:r w:rsidRPr="005860FF">
              <w:rPr>
                <w:rFonts w:ascii="Times New Roman" w:hAnsi="Times New Roman" w:cs="Times New Roman"/>
                <w:color w:val="000000"/>
                <w:sz w:val="24"/>
                <w:szCs w:val="24"/>
                <w:lang w:eastAsia="ru-RU"/>
              </w:rPr>
              <w:br/>
              <w:t xml:space="preserve">та </w:t>
            </w:r>
            <w:proofErr w:type="spellStart"/>
            <w:r w:rsidRPr="005860FF">
              <w:rPr>
                <w:rFonts w:ascii="Times New Roman" w:hAnsi="Times New Roman" w:cs="Times New Roman"/>
                <w:color w:val="000000"/>
                <w:sz w:val="24"/>
                <w:szCs w:val="24"/>
                <w:lang w:eastAsia="ru-RU"/>
              </w:rPr>
              <w:t>насування</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відкоси</w:t>
            </w:r>
            <w:proofErr w:type="spellEnd"/>
            <w:r w:rsidRPr="005860FF">
              <w:rPr>
                <w:rFonts w:ascii="Times New Roman" w:hAnsi="Times New Roman" w:cs="Times New Roman"/>
                <w:color w:val="000000"/>
                <w:sz w:val="24"/>
                <w:szCs w:val="24"/>
                <w:lang w:eastAsia="ru-RU"/>
              </w:rPr>
              <w:t xml:space="preserve"> шаром 0,10 м</w:t>
            </w:r>
          </w:p>
        </w:tc>
        <w:tc>
          <w:tcPr>
            <w:tcW w:w="1413" w:type="dxa"/>
            <w:tcBorders>
              <w:top w:val="single" w:sz="4" w:space="0" w:color="auto"/>
              <w:left w:val="single" w:sz="4" w:space="0" w:color="auto"/>
              <w:bottom w:val="single" w:sz="4" w:space="0" w:color="auto"/>
              <w:right w:val="single" w:sz="4" w:space="0" w:color="auto"/>
            </w:tcBorders>
            <w:hideMark/>
          </w:tcPr>
          <w:p w14:paraId="37BD1A8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6CAEBD2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68</w:t>
            </w:r>
          </w:p>
        </w:tc>
      </w:tr>
      <w:tr w:rsidR="005860FF" w:rsidRPr="005860FF" w14:paraId="5905E341"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3266CCC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83</w:t>
            </w:r>
          </w:p>
        </w:tc>
        <w:tc>
          <w:tcPr>
            <w:tcW w:w="5900" w:type="dxa"/>
            <w:tcBorders>
              <w:top w:val="single" w:sz="4" w:space="0" w:color="auto"/>
              <w:left w:val="single" w:sz="4" w:space="0" w:color="auto"/>
              <w:bottom w:val="single" w:sz="4" w:space="0" w:color="auto"/>
              <w:right w:val="single" w:sz="4" w:space="0" w:color="auto"/>
            </w:tcBorders>
            <w:hideMark/>
          </w:tcPr>
          <w:p w14:paraId="2CCBCBE9"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відкосів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засівом</w:t>
            </w:r>
            <w:proofErr w:type="spellEnd"/>
            <w:r w:rsidRPr="005860FF">
              <w:rPr>
                <w:rFonts w:ascii="Times New Roman" w:hAnsi="Times New Roman" w:cs="Times New Roman"/>
                <w:color w:val="000000"/>
                <w:sz w:val="24"/>
                <w:szCs w:val="24"/>
                <w:lang w:eastAsia="ru-RU"/>
              </w:rPr>
              <w:t xml:space="preserve"> трав (у т.ч. </w:t>
            </w:r>
            <w:proofErr w:type="spellStart"/>
            <w:r w:rsidRPr="005860FF">
              <w:rPr>
                <w:rFonts w:ascii="Times New Roman" w:hAnsi="Times New Roman" w:cs="Times New Roman"/>
                <w:color w:val="000000"/>
                <w:sz w:val="24"/>
                <w:szCs w:val="24"/>
                <w:lang w:eastAsia="ru-RU"/>
              </w:rPr>
              <w:t>планування</w:t>
            </w:r>
            <w:proofErr w:type="spellEnd"/>
            <w:r w:rsidRPr="005860FF">
              <w:rPr>
                <w:rFonts w:ascii="Times New Roman" w:hAnsi="Times New Roman" w:cs="Times New Roman"/>
                <w:color w:val="000000"/>
                <w:sz w:val="24"/>
                <w:szCs w:val="24"/>
                <w:lang w:eastAsia="ru-RU"/>
              </w:rPr>
              <w:t xml:space="preserve"> на</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відкосах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рослинного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ґрунту</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механізованим</w:t>
            </w:r>
            <w:proofErr w:type="spellEnd"/>
            <w:r w:rsidRPr="005860FF">
              <w:rPr>
                <w:rFonts w:ascii="Times New Roman" w:hAnsi="Times New Roman" w:cs="Times New Roman"/>
                <w:color w:val="000000"/>
                <w:sz w:val="24"/>
                <w:szCs w:val="24"/>
                <w:lang w:eastAsia="ru-RU"/>
              </w:rPr>
              <w:t xml:space="preserve"> способом)</w:t>
            </w:r>
          </w:p>
        </w:tc>
        <w:tc>
          <w:tcPr>
            <w:tcW w:w="1413" w:type="dxa"/>
            <w:tcBorders>
              <w:top w:val="single" w:sz="4" w:space="0" w:color="auto"/>
              <w:left w:val="single" w:sz="4" w:space="0" w:color="auto"/>
              <w:bottom w:val="single" w:sz="4" w:space="0" w:color="auto"/>
              <w:right w:val="single" w:sz="4" w:space="0" w:color="auto"/>
            </w:tcBorders>
            <w:hideMark/>
          </w:tcPr>
          <w:p w14:paraId="215A71A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25C6DC8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650</w:t>
            </w:r>
          </w:p>
        </w:tc>
      </w:tr>
      <w:tr w:rsidR="005860FF" w:rsidRPr="005860FF" w14:paraId="565D76E1"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51EC1CC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84</w:t>
            </w:r>
          </w:p>
        </w:tc>
        <w:tc>
          <w:tcPr>
            <w:tcW w:w="5900" w:type="dxa"/>
            <w:tcBorders>
              <w:top w:val="single" w:sz="4" w:space="0" w:color="auto"/>
              <w:left w:val="single" w:sz="4" w:space="0" w:color="auto"/>
              <w:bottom w:val="single" w:sz="4" w:space="0" w:color="auto"/>
              <w:right w:val="single" w:sz="4" w:space="0" w:color="auto"/>
            </w:tcBorders>
            <w:hideMark/>
          </w:tcPr>
          <w:p w14:paraId="6A18511C"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Полив </w:t>
            </w:r>
            <w:proofErr w:type="spellStart"/>
            <w:r w:rsidRPr="005860FF">
              <w:rPr>
                <w:rFonts w:ascii="Times New Roman" w:hAnsi="Times New Roman" w:cs="Times New Roman"/>
                <w:color w:val="000000"/>
                <w:sz w:val="24"/>
                <w:szCs w:val="24"/>
                <w:lang w:eastAsia="ru-RU"/>
              </w:rPr>
              <w:t>посівів</w:t>
            </w:r>
            <w:proofErr w:type="spellEnd"/>
            <w:r w:rsidRPr="005860FF">
              <w:rPr>
                <w:rFonts w:ascii="Times New Roman" w:hAnsi="Times New Roman" w:cs="Times New Roman"/>
                <w:color w:val="000000"/>
                <w:sz w:val="24"/>
                <w:szCs w:val="24"/>
                <w:lang w:eastAsia="ru-RU"/>
              </w:rPr>
              <w:t xml:space="preserve"> трав водою</w:t>
            </w:r>
          </w:p>
        </w:tc>
        <w:tc>
          <w:tcPr>
            <w:tcW w:w="1413" w:type="dxa"/>
            <w:tcBorders>
              <w:top w:val="single" w:sz="4" w:space="0" w:color="auto"/>
              <w:left w:val="single" w:sz="4" w:space="0" w:color="auto"/>
              <w:bottom w:val="single" w:sz="4" w:space="0" w:color="auto"/>
              <w:right w:val="single" w:sz="4" w:space="0" w:color="auto"/>
            </w:tcBorders>
            <w:hideMark/>
          </w:tcPr>
          <w:p w14:paraId="41EC8B1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2A9FFA9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650</w:t>
            </w:r>
          </w:p>
        </w:tc>
      </w:tr>
      <w:tr w:rsidR="005860FF" w:rsidRPr="005860FF" w14:paraId="61EFD21E"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5AA6718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85</w:t>
            </w:r>
          </w:p>
        </w:tc>
        <w:tc>
          <w:tcPr>
            <w:tcW w:w="5900" w:type="dxa"/>
            <w:tcBorders>
              <w:top w:val="single" w:sz="4" w:space="0" w:color="auto"/>
              <w:left w:val="single" w:sz="4" w:space="0" w:color="auto"/>
              <w:bottom w:val="single" w:sz="4" w:space="0" w:color="auto"/>
              <w:right w:val="single" w:sz="4" w:space="0" w:color="auto"/>
            </w:tcBorders>
            <w:hideMark/>
          </w:tcPr>
          <w:p w14:paraId="3E5E0F13"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Переміщення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рослинного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ґрунту</w:t>
            </w:r>
            <w:proofErr w:type="spellEnd"/>
            <w:r w:rsidRPr="005860FF">
              <w:rPr>
                <w:rFonts w:ascii="Times New Roman" w:hAnsi="Times New Roman" w:cs="Times New Roman"/>
                <w:color w:val="000000"/>
                <w:sz w:val="24"/>
                <w:szCs w:val="24"/>
                <w:lang w:eastAsia="ru-RU"/>
              </w:rPr>
              <w:t xml:space="preserve"> бульдозером до 20 м</w:t>
            </w:r>
            <w:r w:rsidRPr="005860FF">
              <w:rPr>
                <w:rFonts w:ascii="Times New Roman" w:hAnsi="Times New Roman" w:cs="Times New Roman"/>
                <w:color w:val="000000"/>
                <w:sz w:val="24"/>
                <w:szCs w:val="24"/>
                <w:lang w:eastAsia="ru-RU"/>
              </w:rPr>
              <w:br/>
              <w:t xml:space="preserve">та </w:t>
            </w:r>
            <w:proofErr w:type="spellStart"/>
            <w:r w:rsidRPr="005860FF">
              <w:rPr>
                <w:rFonts w:ascii="Times New Roman" w:hAnsi="Times New Roman" w:cs="Times New Roman"/>
                <w:color w:val="000000"/>
                <w:sz w:val="24"/>
                <w:szCs w:val="24"/>
                <w:lang w:eastAsia="ru-RU"/>
              </w:rPr>
              <w:t>насування</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узбіччя</w:t>
            </w:r>
            <w:proofErr w:type="spellEnd"/>
            <w:r w:rsidRPr="005860FF">
              <w:rPr>
                <w:rFonts w:ascii="Times New Roman" w:hAnsi="Times New Roman" w:cs="Times New Roman"/>
                <w:color w:val="000000"/>
                <w:sz w:val="24"/>
                <w:szCs w:val="24"/>
                <w:lang w:eastAsia="ru-RU"/>
              </w:rPr>
              <w:t xml:space="preserve"> шаром 0,10 м</w:t>
            </w:r>
          </w:p>
        </w:tc>
        <w:tc>
          <w:tcPr>
            <w:tcW w:w="1413" w:type="dxa"/>
            <w:tcBorders>
              <w:top w:val="single" w:sz="4" w:space="0" w:color="auto"/>
              <w:left w:val="single" w:sz="4" w:space="0" w:color="auto"/>
              <w:bottom w:val="single" w:sz="4" w:space="0" w:color="auto"/>
              <w:right w:val="single" w:sz="4" w:space="0" w:color="auto"/>
            </w:tcBorders>
            <w:hideMark/>
          </w:tcPr>
          <w:p w14:paraId="39752D3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5F552EC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179</w:t>
            </w:r>
          </w:p>
        </w:tc>
      </w:tr>
      <w:tr w:rsidR="005860FF" w:rsidRPr="005860FF" w14:paraId="5651744D"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485CBC9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86</w:t>
            </w:r>
          </w:p>
        </w:tc>
        <w:tc>
          <w:tcPr>
            <w:tcW w:w="5900" w:type="dxa"/>
            <w:tcBorders>
              <w:top w:val="single" w:sz="4" w:space="0" w:color="auto"/>
              <w:left w:val="single" w:sz="4" w:space="0" w:color="auto"/>
              <w:bottom w:val="single" w:sz="4" w:space="0" w:color="auto"/>
              <w:right w:val="single" w:sz="4" w:space="0" w:color="auto"/>
            </w:tcBorders>
            <w:hideMark/>
          </w:tcPr>
          <w:p w14:paraId="28BBB1B7"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узбіччя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засівом</w:t>
            </w:r>
            <w:proofErr w:type="spellEnd"/>
            <w:r w:rsidRPr="005860FF">
              <w:rPr>
                <w:rFonts w:ascii="Times New Roman" w:hAnsi="Times New Roman" w:cs="Times New Roman"/>
                <w:color w:val="000000"/>
                <w:sz w:val="24"/>
                <w:szCs w:val="24"/>
                <w:lang w:eastAsia="ru-RU"/>
              </w:rPr>
              <w:t xml:space="preserve"> трав (у т.ч. </w:t>
            </w:r>
            <w:proofErr w:type="spellStart"/>
            <w:r w:rsidRPr="005860FF">
              <w:rPr>
                <w:rFonts w:ascii="Times New Roman" w:hAnsi="Times New Roman" w:cs="Times New Roman"/>
                <w:color w:val="000000"/>
                <w:sz w:val="24"/>
                <w:szCs w:val="24"/>
                <w:lang w:eastAsia="ru-RU"/>
              </w:rPr>
              <w:t>планування</w:t>
            </w:r>
            <w:proofErr w:type="spellEnd"/>
            <w:r w:rsidRPr="005860FF">
              <w:rPr>
                <w:rFonts w:ascii="Times New Roman" w:hAnsi="Times New Roman" w:cs="Times New Roman"/>
                <w:color w:val="000000"/>
                <w:sz w:val="24"/>
                <w:szCs w:val="24"/>
                <w:lang w:eastAsia="ru-RU"/>
              </w:rPr>
              <w:t xml:space="preserve"> на</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відкосах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рослинного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ґрунту</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механізованим</w:t>
            </w:r>
            <w:proofErr w:type="spellEnd"/>
            <w:r w:rsidRPr="005860FF">
              <w:rPr>
                <w:rFonts w:ascii="Times New Roman" w:hAnsi="Times New Roman" w:cs="Times New Roman"/>
                <w:color w:val="000000"/>
                <w:sz w:val="24"/>
                <w:szCs w:val="24"/>
                <w:lang w:eastAsia="ru-RU"/>
              </w:rPr>
              <w:t xml:space="preserve"> способом)</w:t>
            </w:r>
          </w:p>
        </w:tc>
        <w:tc>
          <w:tcPr>
            <w:tcW w:w="1413" w:type="dxa"/>
            <w:tcBorders>
              <w:top w:val="single" w:sz="4" w:space="0" w:color="auto"/>
              <w:left w:val="single" w:sz="4" w:space="0" w:color="auto"/>
              <w:bottom w:val="single" w:sz="4" w:space="0" w:color="auto"/>
              <w:right w:val="single" w:sz="4" w:space="0" w:color="auto"/>
            </w:tcBorders>
            <w:hideMark/>
          </w:tcPr>
          <w:p w14:paraId="439D908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0EBF274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1705</w:t>
            </w:r>
          </w:p>
        </w:tc>
      </w:tr>
      <w:tr w:rsidR="005860FF" w:rsidRPr="005860FF" w14:paraId="780F92F9"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0DE794B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87</w:t>
            </w:r>
          </w:p>
        </w:tc>
        <w:tc>
          <w:tcPr>
            <w:tcW w:w="5900" w:type="dxa"/>
            <w:tcBorders>
              <w:top w:val="single" w:sz="4" w:space="0" w:color="auto"/>
              <w:left w:val="single" w:sz="4" w:space="0" w:color="auto"/>
              <w:bottom w:val="single" w:sz="4" w:space="0" w:color="auto"/>
              <w:right w:val="single" w:sz="4" w:space="0" w:color="auto"/>
            </w:tcBorders>
            <w:hideMark/>
          </w:tcPr>
          <w:p w14:paraId="084071FE"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Полив </w:t>
            </w:r>
            <w:proofErr w:type="spellStart"/>
            <w:r w:rsidRPr="005860FF">
              <w:rPr>
                <w:rFonts w:ascii="Times New Roman" w:hAnsi="Times New Roman" w:cs="Times New Roman"/>
                <w:color w:val="000000"/>
                <w:sz w:val="24"/>
                <w:szCs w:val="24"/>
                <w:lang w:eastAsia="ru-RU"/>
              </w:rPr>
              <w:t>посівів</w:t>
            </w:r>
            <w:proofErr w:type="spellEnd"/>
            <w:r w:rsidRPr="005860FF">
              <w:rPr>
                <w:rFonts w:ascii="Times New Roman" w:hAnsi="Times New Roman" w:cs="Times New Roman"/>
                <w:color w:val="000000"/>
                <w:sz w:val="24"/>
                <w:szCs w:val="24"/>
                <w:lang w:eastAsia="ru-RU"/>
              </w:rPr>
              <w:t xml:space="preserve"> трав водою</w:t>
            </w:r>
          </w:p>
        </w:tc>
        <w:tc>
          <w:tcPr>
            <w:tcW w:w="1413" w:type="dxa"/>
            <w:tcBorders>
              <w:top w:val="single" w:sz="4" w:space="0" w:color="auto"/>
              <w:left w:val="single" w:sz="4" w:space="0" w:color="auto"/>
              <w:bottom w:val="single" w:sz="4" w:space="0" w:color="auto"/>
              <w:right w:val="single" w:sz="4" w:space="0" w:color="auto"/>
            </w:tcBorders>
            <w:hideMark/>
          </w:tcPr>
          <w:p w14:paraId="2B61E46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6583458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1705</w:t>
            </w:r>
          </w:p>
        </w:tc>
      </w:tr>
      <w:tr w:rsidR="005860FF" w:rsidRPr="005860FF" w14:paraId="1105276B"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0886647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88</w:t>
            </w:r>
          </w:p>
        </w:tc>
        <w:tc>
          <w:tcPr>
            <w:tcW w:w="5900" w:type="dxa"/>
            <w:tcBorders>
              <w:top w:val="single" w:sz="4" w:space="0" w:color="auto"/>
              <w:left w:val="single" w:sz="4" w:space="0" w:color="auto"/>
              <w:bottom w:val="single" w:sz="4" w:space="0" w:color="auto"/>
              <w:right w:val="single" w:sz="4" w:space="0" w:color="auto"/>
            </w:tcBorders>
            <w:hideMark/>
          </w:tcPr>
          <w:p w14:paraId="26C96647"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узбіч</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щебенево-піщаною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сумішшю</w:t>
            </w:r>
            <w:proofErr w:type="spellEnd"/>
            <w:r w:rsidRPr="005860FF">
              <w:rPr>
                <w:rFonts w:ascii="Times New Roman" w:hAnsi="Times New Roman" w:cs="Times New Roman"/>
                <w:color w:val="000000"/>
                <w:sz w:val="24"/>
                <w:szCs w:val="24"/>
                <w:lang w:eastAsia="ru-RU"/>
              </w:rPr>
              <w:t>, за</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товщини</w:t>
            </w:r>
            <w:proofErr w:type="spellEnd"/>
            <w:r w:rsidRPr="005860FF">
              <w:rPr>
                <w:rFonts w:ascii="Times New Roman" w:hAnsi="Times New Roman" w:cs="Times New Roman"/>
                <w:color w:val="000000"/>
                <w:sz w:val="24"/>
                <w:szCs w:val="24"/>
                <w:lang w:eastAsia="ru-RU"/>
              </w:rPr>
              <w:t xml:space="preserve"> шару 16 см</w:t>
            </w:r>
          </w:p>
        </w:tc>
        <w:tc>
          <w:tcPr>
            <w:tcW w:w="1413" w:type="dxa"/>
            <w:tcBorders>
              <w:top w:val="single" w:sz="4" w:space="0" w:color="auto"/>
              <w:left w:val="single" w:sz="4" w:space="0" w:color="auto"/>
              <w:bottom w:val="single" w:sz="4" w:space="0" w:color="auto"/>
              <w:right w:val="single" w:sz="4" w:space="0" w:color="auto"/>
            </w:tcBorders>
            <w:hideMark/>
          </w:tcPr>
          <w:p w14:paraId="17656FF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2985E73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690</w:t>
            </w:r>
          </w:p>
        </w:tc>
      </w:tr>
      <w:tr w:rsidR="005860FF" w:rsidRPr="005860FF" w14:paraId="2CC63EF1"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vAlign w:val="center"/>
            <w:hideMark/>
          </w:tcPr>
          <w:p w14:paraId="0DC5EAF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w:t>
            </w:r>
          </w:p>
        </w:tc>
        <w:tc>
          <w:tcPr>
            <w:tcW w:w="5900" w:type="dxa"/>
            <w:tcBorders>
              <w:top w:val="single" w:sz="4" w:space="0" w:color="auto"/>
              <w:left w:val="single" w:sz="4" w:space="0" w:color="auto"/>
              <w:bottom w:val="single" w:sz="4" w:space="0" w:color="auto"/>
              <w:right w:val="single" w:sz="4" w:space="0" w:color="auto"/>
            </w:tcBorders>
            <w:vAlign w:val="center"/>
            <w:hideMark/>
          </w:tcPr>
          <w:p w14:paraId="7CD30CCB" w14:textId="77777777" w:rsidR="005860FF" w:rsidRPr="005860FF" w:rsidRDefault="005860FF" w:rsidP="005860FF">
            <w:pPr>
              <w:spacing w:after="0" w:line="240" w:lineRule="auto"/>
              <w:jc w:val="center"/>
              <w:rPr>
                <w:rFonts w:ascii="Times New Roman" w:hAnsi="Times New Roman" w:cs="Times New Roman"/>
                <w:b/>
                <w:bCs/>
                <w:color w:val="000000"/>
                <w:sz w:val="24"/>
                <w:szCs w:val="24"/>
                <w:lang w:eastAsia="ru-RU"/>
              </w:rPr>
            </w:pPr>
            <w:proofErr w:type="spellStart"/>
            <w:r w:rsidRPr="005860FF">
              <w:rPr>
                <w:rFonts w:ascii="Times New Roman" w:hAnsi="Times New Roman" w:cs="Times New Roman"/>
                <w:b/>
                <w:bCs/>
                <w:color w:val="000000"/>
                <w:sz w:val="24"/>
                <w:szCs w:val="24"/>
                <w:lang w:eastAsia="ru-RU"/>
              </w:rPr>
              <w:t>Дорожній</w:t>
            </w:r>
            <w:proofErr w:type="spellEnd"/>
            <w:r w:rsidRPr="005860FF">
              <w:rPr>
                <w:rFonts w:ascii="Times New Roman" w:hAnsi="Times New Roman" w:cs="Times New Roman"/>
                <w:b/>
                <w:bCs/>
                <w:color w:val="000000"/>
                <w:sz w:val="24"/>
                <w:szCs w:val="24"/>
                <w:lang w:eastAsia="ru-RU"/>
              </w:rPr>
              <w:t xml:space="preserve"> </w:t>
            </w:r>
            <w:proofErr w:type="spellStart"/>
            <w:r w:rsidRPr="005860FF">
              <w:rPr>
                <w:rFonts w:ascii="Times New Roman" w:hAnsi="Times New Roman" w:cs="Times New Roman"/>
                <w:b/>
                <w:bCs/>
                <w:color w:val="000000"/>
                <w:sz w:val="24"/>
                <w:szCs w:val="24"/>
                <w:lang w:eastAsia="ru-RU"/>
              </w:rPr>
              <w:t>одяг</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479EC181"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30725226"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r>
      <w:tr w:rsidR="005860FF" w:rsidRPr="005860FF" w14:paraId="61FB3A1B"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vAlign w:val="center"/>
            <w:hideMark/>
          </w:tcPr>
          <w:p w14:paraId="4C6973CC"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5900" w:type="dxa"/>
            <w:tcBorders>
              <w:top w:val="single" w:sz="4" w:space="0" w:color="auto"/>
              <w:left w:val="single" w:sz="4" w:space="0" w:color="auto"/>
              <w:bottom w:val="single" w:sz="4" w:space="0" w:color="auto"/>
              <w:right w:val="single" w:sz="4" w:space="0" w:color="auto"/>
            </w:tcBorders>
            <w:vAlign w:val="center"/>
            <w:hideMark/>
          </w:tcPr>
          <w:p w14:paraId="048C478F" w14:textId="77777777" w:rsidR="005860FF" w:rsidRPr="005860FF" w:rsidRDefault="005860FF" w:rsidP="005860FF">
            <w:pPr>
              <w:spacing w:after="0" w:line="240" w:lineRule="auto"/>
              <w:jc w:val="center"/>
              <w:rPr>
                <w:rFonts w:ascii="Times New Roman" w:hAnsi="Times New Roman" w:cs="Times New Roman"/>
                <w:b/>
                <w:bCs/>
                <w:color w:val="000000"/>
                <w:sz w:val="24"/>
                <w:szCs w:val="24"/>
                <w:u w:val="single"/>
                <w:lang w:eastAsia="ru-RU"/>
              </w:rPr>
            </w:pPr>
            <w:proofErr w:type="spellStart"/>
            <w:r w:rsidRPr="005860FF">
              <w:rPr>
                <w:rFonts w:ascii="Times New Roman" w:hAnsi="Times New Roman" w:cs="Times New Roman"/>
                <w:b/>
                <w:bCs/>
                <w:color w:val="000000"/>
                <w:sz w:val="24"/>
                <w:szCs w:val="24"/>
                <w:u w:val="single"/>
                <w:lang w:eastAsia="ru-RU"/>
              </w:rPr>
              <w:t>Роздiл</w:t>
            </w:r>
            <w:proofErr w:type="spellEnd"/>
            <w:r w:rsidRPr="005860FF">
              <w:rPr>
                <w:rFonts w:ascii="Times New Roman" w:hAnsi="Times New Roman" w:cs="Times New Roman"/>
                <w:b/>
                <w:bCs/>
                <w:color w:val="000000"/>
                <w:sz w:val="24"/>
                <w:szCs w:val="24"/>
                <w:u w:val="single"/>
                <w:lang w:eastAsia="ru-RU"/>
              </w:rPr>
              <w:t xml:space="preserve"> 1. </w:t>
            </w:r>
            <w:proofErr w:type="spellStart"/>
            <w:r w:rsidRPr="005860FF">
              <w:rPr>
                <w:rFonts w:ascii="Times New Roman" w:hAnsi="Times New Roman" w:cs="Times New Roman"/>
                <w:b/>
                <w:bCs/>
                <w:color w:val="000000"/>
                <w:sz w:val="24"/>
                <w:szCs w:val="24"/>
                <w:u w:val="single"/>
                <w:lang w:eastAsia="ru-RU"/>
              </w:rPr>
              <w:t>Проїзна</w:t>
            </w:r>
            <w:proofErr w:type="spellEnd"/>
            <w:r w:rsidRPr="005860FF">
              <w:rPr>
                <w:rFonts w:ascii="Times New Roman" w:hAnsi="Times New Roman" w:cs="Times New Roman"/>
                <w:b/>
                <w:bCs/>
                <w:color w:val="000000"/>
                <w:sz w:val="24"/>
                <w:szCs w:val="24"/>
                <w:u w:val="single"/>
                <w:lang w:eastAsia="ru-RU"/>
              </w:rPr>
              <w:t xml:space="preserve"> </w:t>
            </w:r>
            <w:proofErr w:type="spellStart"/>
            <w:r w:rsidRPr="005860FF">
              <w:rPr>
                <w:rFonts w:ascii="Times New Roman" w:hAnsi="Times New Roman" w:cs="Times New Roman"/>
                <w:b/>
                <w:bCs/>
                <w:color w:val="000000"/>
                <w:sz w:val="24"/>
                <w:szCs w:val="24"/>
                <w:u w:val="single"/>
                <w:lang w:eastAsia="ru-RU"/>
              </w:rPr>
              <w:t>частина</w:t>
            </w:r>
            <w:proofErr w:type="spellEnd"/>
            <w:r w:rsidRPr="005860FF">
              <w:rPr>
                <w:rFonts w:ascii="Times New Roman" w:hAnsi="Times New Roman" w:cs="Times New Roman"/>
                <w:b/>
                <w:bCs/>
                <w:color w:val="000000"/>
                <w:sz w:val="24"/>
                <w:szCs w:val="24"/>
                <w:u w:val="single"/>
                <w:lang w:eastAsia="ru-RU"/>
              </w:rPr>
              <w:t xml:space="preserve"> (тип А1, А2)</w:t>
            </w:r>
          </w:p>
        </w:tc>
        <w:tc>
          <w:tcPr>
            <w:tcW w:w="1413" w:type="dxa"/>
            <w:tcBorders>
              <w:top w:val="single" w:sz="4" w:space="0" w:color="auto"/>
              <w:left w:val="single" w:sz="4" w:space="0" w:color="auto"/>
              <w:bottom w:val="single" w:sz="4" w:space="0" w:color="auto"/>
              <w:right w:val="single" w:sz="4" w:space="0" w:color="auto"/>
            </w:tcBorders>
            <w:vAlign w:val="center"/>
            <w:hideMark/>
          </w:tcPr>
          <w:p w14:paraId="14A1E263"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2176B49A"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r>
      <w:tr w:rsidR="005860FF" w:rsidRPr="005860FF" w14:paraId="52C01B8B"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7DF1068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89</w:t>
            </w:r>
          </w:p>
        </w:tc>
        <w:tc>
          <w:tcPr>
            <w:tcW w:w="5900" w:type="dxa"/>
            <w:tcBorders>
              <w:top w:val="single" w:sz="4" w:space="0" w:color="auto"/>
              <w:left w:val="single" w:sz="4" w:space="0" w:color="auto"/>
              <w:bottom w:val="single" w:sz="4" w:space="0" w:color="auto"/>
              <w:right w:val="single" w:sz="4" w:space="0" w:color="auto"/>
            </w:tcBorders>
            <w:hideMark/>
          </w:tcPr>
          <w:p w14:paraId="2295733E"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підстильного</w:t>
            </w:r>
            <w:proofErr w:type="spellEnd"/>
            <w:r w:rsidRPr="005860FF">
              <w:rPr>
                <w:rFonts w:ascii="Times New Roman" w:hAnsi="Times New Roman" w:cs="Times New Roman"/>
                <w:color w:val="000000"/>
                <w:sz w:val="24"/>
                <w:szCs w:val="24"/>
                <w:lang w:eastAsia="ru-RU"/>
              </w:rPr>
              <w:t xml:space="preserve"> шару з </w:t>
            </w:r>
            <w:proofErr w:type="spellStart"/>
            <w:r w:rsidRPr="005860FF">
              <w:rPr>
                <w:rFonts w:ascii="Times New Roman" w:hAnsi="Times New Roman" w:cs="Times New Roman"/>
                <w:color w:val="000000"/>
                <w:sz w:val="24"/>
                <w:szCs w:val="24"/>
                <w:lang w:eastAsia="ru-RU"/>
              </w:rPr>
              <w:t>піску</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0,15 м</w:t>
            </w:r>
          </w:p>
        </w:tc>
        <w:tc>
          <w:tcPr>
            <w:tcW w:w="1413" w:type="dxa"/>
            <w:tcBorders>
              <w:top w:val="single" w:sz="4" w:space="0" w:color="auto"/>
              <w:left w:val="single" w:sz="4" w:space="0" w:color="auto"/>
              <w:bottom w:val="single" w:sz="4" w:space="0" w:color="auto"/>
              <w:right w:val="single" w:sz="4" w:space="0" w:color="auto"/>
            </w:tcBorders>
            <w:hideMark/>
          </w:tcPr>
          <w:p w14:paraId="5A72DC8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0382FA1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1257</w:t>
            </w:r>
          </w:p>
        </w:tc>
      </w:tr>
      <w:tr w:rsidR="005860FF" w:rsidRPr="005860FF" w14:paraId="415F7043" w14:textId="77777777" w:rsidTr="005860FF">
        <w:trPr>
          <w:trHeight w:val="1354"/>
        </w:trPr>
        <w:tc>
          <w:tcPr>
            <w:tcW w:w="620" w:type="dxa"/>
            <w:tcBorders>
              <w:top w:val="single" w:sz="4" w:space="0" w:color="auto"/>
              <w:left w:val="single" w:sz="4" w:space="0" w:color="auto"/>
              <w:bottom w:val="single" w:sz="4" w:space="0" w:color="auto"/>
              <w:right w:val="single" w:sz="4" w:space="0" w:color="auto"/>
            </w:tcBorders>
            <w:hideMark/>
          </w:tcPr>
          <w:p w14:paraId="2EED744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90</w:t>
            </w:r>
          </w:p>
        </w:tc>
        <w:tc>
          <w:tcPr>
            <w:tcW w:w="5900" w:type="dxa"/>
            <w:tcBorders>
              <w:top w:val="single" w:sz="4" w:space="0" w:color="auto"/>
              <w:left w:val="single" w:sz="4" w:space="0" w:color="auto"/>
              <w:bottom w:val="single" w:sz="4" w:space="0" w:color="auto"/>
              <w:right w:val="single" w:sz="4" w:space="0" w:color="auto"/>
            </w:tcBorders>
            <w:hideMark/>
          </w:tcPr>
          <w:p w14:paraId="66924D8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нижнього</w:t>
            </w:r>
            <w:proofErr w:type="spellEnd"/>
            <w:r w:rsidRPr="005860FF">
              <w:rPr>
                <w:rFonts w:ascii="Times New Roman" w:hAnsi="Times New Roman" w:cs="Times New Roman"/>
                <w:color w:val="000000"/>
                <w:sz w:val="24"/>
                <w:szCs w:val="24"/>
                <w:lang w:eastAsia="ru-RU"/>
              </w:rPr>
              <w:t xml:space="preserve"> шару </w:t>
            </w:r>
            <w:proofErr w:type="spellStart"/>
            <w:r w:rsidRPr="005860FF">
              <w:rPr>
                <w:rFonts w:ascii="Times New Roman" w:hAnsi="Times New Roman" w:cs="Times New Roman"/>
                <w:color w:val="000000"/>
                <w:sz w:val="24"/>
                <w:szCs w:val="24"/>
                <w:lang w:eastAsia="ru-RU"/>
              </w:rPr>
              <w:t>основи</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дорожнього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одягу</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щебенево-піщаної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суміші</w:t>
            </w:r>
            <w:proofErr w:type="spellEnd"/>
            <w:r w:rsidRPr="005860FF">
              <w:rPr>
                <w:rFonts w:ascii="Times New Roman" w:hAnsi="Times New Roman" w:cs="Times New Roman"/>
                <w:color w:val="000000"/>
                <w:sz w:val="24"/>
                <w:szCs w:val="24"/>
                <w:lang w:eastAsia="ru-RU"/>
              </w:rPr>
              <w:t xml:space="preserve"> автогрейдером, </w:t>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21</w:t>
            </w:r>
            <w:r w:rsidRPr="005860FF">
              <w:rPr>
                <w:rFonts w:ascii="Times New Roman" w:hAnsi="Times New Roman" w:cs="Times New Roman"/>
                <w:color w:val="000000"/>
                <w:sz w:val="24"/>
                <w:szCs w:val="24"/>
                <w:lang w:eastAsia="ru-RU"/>
              </w:rPr>
              <w:br/>
              <w:t xml:space="preserve">см [при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lastRenderedPageBreak/>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15B666A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lastRenderedPageBreak/>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118BF5C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7435</w:t>
            </w:r>
          </w:p>
        </w:tc>
      </w:tr>
      <w:tr w:rsidR="005860FF" w:rsidRPr="005860FF" w14:paraId="30CDF24B" w14:textId="77777777" w:rsidTr="005860FF">
        <w:trPr>
          <w:trHeight w:val="1617"/>
        </w:trPr>
        <w:tc>
          <w:tcPr>
            <w:tcW w:w="620" w:type="dxa"/>
            <w:tcBorders>
              <w:top w:val="single" w:sz="4" w:space="0" w:color="auto"/>
              <w:left w:val="single" w:sz="4" w:space="0" w:color="auto"/>
              <w:bottom w:val="single" w:sz="4" w:space="0" w:color="auto"/>
              <w:right w:val="single" w:sz="4" w:space="0" w:color="auto"/>
            </w:tcBorders>
            <w:hideMark/>
          </w:tcPr>
          <w:p w14:paraId="056285F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91</w:t>
            </w:r>
          </w:p>
        </w:tc>
        <w:tc>
          <w:tcPr>
            <w:tcW w:w="5900" w:type="dxa"/>
            <w:tcBorders>
              <w:top w:val="single" w:sz="4" w:space="0" w:color="auto"/>
              <w:left w:val="single" w:sz="4" w:space="0" w:color="auto"/>
              <w:bottom w:val="single" w:sz="4" w:space="0" w:color="auto"/>
              <w:right w:val="single" w:sz="4" w:space="0" w:color="auto"/>
            </w:tcBorders>
            <w:hideMark/>
          </w:tcPr>
          <w:p w14:paraId="2FB952F5"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вирівнюючого</w:t>
            </w:r>
            <w:proofErr w:type="spellEnd"/>
            <w:r w:rsidRPr="005860FF">
              <w:rPr>
                <w:rFonts w:ascii="Times New Roman" w:hAnsi="Times New Roman" w:cs="Times New Roman"/>
                <w:color w:val="000000"/>
                <w:sz w:val="24"/>
                <w:szCs w:val="24"/>
                <w:lang w:eastAsia="ru-RU"/>
              </w:rPr>
              <w:t xml:space="preserve"> шару з МДХР.КВ.Кз.М20</w:t>
            </w:r>
            <w:r w:rsidRPr="005860FF">
              <w:rPr>
                <w:rFonts w:ascii="Times New Roman" w:hAnsi="Times New Roman" w:cs="Times New Roman"/>
                <w:color w:val="000000"/>
                <w:sz w:val="24"/>
                <w:szCs w:val="24"/>
                <w:lang w:eastAsia="ru-RU"/>
              </w:rPr>
              <w:br w:type="page"/>
            </w:r>
            <w:proofErr w:type="spellStart"/>
            <w:r w:rsidRPr="005860FF">
              <w:rPr>
                <w:rFonts w:ascii="Times New Roman" w:hAnsi="Times New Roman" w:cs="Times New Roman"/>
                <w:color w:val="000000"/>
                <w:sz w:val="24"/>
                <w:szCs w:val="24"/>
                <w:lang w:eastAsia="ru-RU"/>
              </w:rPr>
              <w:t>матеріалу</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дорожнього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виготовленого</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технологією</w:t>
            </w:r>
            <w:proofErr w:type="spellEnd"/>
            <w:r w:rsidRPr="005860FF">
              <w:rPr>
                <w:rFonts w:ascii="Times New Roman" w:hAnsi="Times New Roman" w:cs="Times New Roman"/>
                <w:color w:val="000000"/>
                <w:sz w:val="24"/>
                <w:szCs w:val="24"/>
                <w:lang w:eastAsia="ru-RU"/>
              </w:rPr>
              <w:br w:type="page"/>
              <w:t xml:space="preserve">холодного </w:t>
            </w:r>
            <w:proofErr w:type="spellStart"/>
            <w:r w:rsidRPr="005860FF">
              <w:rPr>
                <w:rFonts w:ascii="Times New Roman" w:hAnsi="Times New Roman" w:cs="Times New Roman"/>
                <w:color w:val="000000"/>
                <w:sz w:val="24"/>
                <w:szCs w:val="24"/>
                <w:lang w:eastAsia="ru-RU"/>
              </w:rPr>
              <w:t>ресайклінгу</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використанням</w:t>
            </w:r>
            <w:proofErr w:type="spellEnd"/>
            <w:r w:rsidRPr="005860FF">
              <w:rPr>
                <w:rFonts w:ascii="Times New Roman" w:hAnsi="Times New Roman" w:cs="Times New Roman"/>
                <w:color w:val="000000"/>
                <w:sz w:val="24"/>
                <w:szCs w:val="24"/>
                <w:lang w:eastAsia="ru-RU"/>
              </w:rPr>
              <w:t xml:space="preserve"> комплексного</w:t>
            </w:r>
            <w:r w:rsidRPr="005860FF">
              <w:rPr>
                <w:rFonts w:ascii="Times New Roman" w:hAnsi="Times New Roman" w:cs="Times New Roman"/>
                <w:color w:val="000000"/>
                <w:sz w:val="24"/>
                <w:szCs w:val="24"/>
                <w:lang w:eastAsia="ru-RU"/>
              </w:rPr>
              <w:br w:type="page"/>
            </w:r>
            <w:proofErr w:type="spellStart"/>
            <w:r w:rsidRPr="005860FF">
              <w:rPr>
                <w:rFonts w:ascii="Times New Roman" w:hAnsi="Times New Roman" w:cs="Times New Roman"/>
                <w:color w:val="000000"/>
                <w:sz w:val="24"/>
                <w:szCs w:val="24"/>
                <w:lang w:eastAsia="ru-RU"/>
              </w:rPr>
              <w:t>в'яжучого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середньою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0,10 м автогрейдером</w:t>
            </w:r>
            <w:r w:rsidRPr="005860FF">
              <w:rPr>
                <w:rFonts w:ascii="Times New Roman" w:hAnsi="Times New Roman" w:cs="Times New Roman"/>
                <w:color w:val="000000"/>
                <w:sz w:val="24"/>
                <w:szCs w:val="24"/>
                <w:lang w:eastAsia="ru-RU"/>
              </w:rPr>
              <w:br w:type="page"/>
              <w:t>/</w:t>
            </w:r>
            <w:proofErr w:type="spellStart"/>
            <w:r w:rsidRPr="005860FF">
              <w:rPr>
                <w:rFonts w:ascii="Times New Roman" w:hAnsi="Times New Roman" w:cs="Times New Roman"/>
                <w:color w:val="000000"/>
                <w:sz w:val="24"/>
                <w:szCs w:val="24"/>
                <w:lang w:eastAsia="ru-RU"/>
              </w:rPr>
              <w:t>проведення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робiт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однiй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половинi</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br w:type="page"/>
              <w:t xml:space="preserve">при систематичному </w:t>
            </w:r>
            <w:proofErr w:type="spellStart"/>
            <w:r w:rsidRPr="005860FF">
              <w:rPr>
                <w:rFonts w:ascii="Times New Roman" w:hAnsi="Times New Roman" w:cs="Times New Roman"/>
                <w:color w:val="000000"/>
                <w:sz w:val="24"/>
                <w:szCs w:val="24"/>
                <w:lang w:eastAsia="ru-RU"/>
              </w:rPr>
              <w:t>русi</w:t>
            </w:r>
            <w:proofErr w:type="spellEnd"/>
            <w:r w:rsidRPr="005860FF">
              <w:rPr>
                <w:rFonts w:ascii="Times New Roman" w:hAnsi="Times New Roman" w:cs="Times New Roman"/>
                <w:color w:val="000000"/>
                <w:sz w:val="24"/>
                <w:szCs w:val="24"/>
                <w:lang w:eastAsia="ru-RU"/>
              </w:rPr>
              <w:t xml:space="preserve"> транспорту на </w:t>
            </w:r>
            <w:proofErr w:type="spellStart"/>
            <w:r w:rsidRPr="005860FF">
              <w:rPr>
                <w:rFonts w:ascii="Times New Roman" w:hAnsi="Times New Roman" w:cs="Times New Roman"/>
                <w:color w:val="000000"/>
                <w:sz w:val="24"/>
                <w:szCs w:val="24"/>
                <w:lang w:eastAsia="ru-RU"/>
              </w:rPr>
              <w:t>другiй</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73B043C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4C2489F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2046</w:t>
            </w:r>
          </w:p>
        </w:tc>
      </w:tr>
      <w:tr w:rsidR="005860FF" w:rsidRPr="005860FF" w14:paraId="0960C2B3" w14:textId="77777777" w:rsidTr="005860FF">
        <w:trPr>
          <w:trHeight w:val="2145"/>
        </w:trPr>
        <w:tc>
          <w:tcPr>
            <w:tcW w:w="620" w:type="dxa"/>
            <w:tcBorders>
              <w:top w:val="single" w:sz="4" w:space="0" w:color="auto"/>
              <w:left w:val="single" w:sz="4" w:space="0" w:color="auto"/>
              <w:bottom w:val="single" w:sz="4" w:space="0" w:color="auto"/>
              <w:right w:val="single" w:sz="4" w:space="0" w:color="auto"/>
            </w:tcBorders>
            <w:hideMark/>
          </w:tcPr>
          <w:p w14:paraId="67D5031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92</w:t>
            </w:r>
          </w:p>
        </w:tc>
        <w:tc>
          <w:tcPr>
            <w:tcW w:w="5900" w:type="dxa"/>
            <w:tcBorders>
              <w:top w:val="single" w:sz="4" w:space="0" w:color="auto"/>
              <w:left w:val="single" w:sz="4" w:space="0" w:color="auto"/>
              <w:bottom w:val="single" w:sz="4" w:space="0" w:color="auto"/>
              <w:right w:val="single" w:sz="4" w:space="0" w:color="auto"/>
            </w:tcBorders>
            <w:hideMark/>
          </w:tcPr>
          <w:p w14:paraId="71E5172B"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верхнього</w:t>
            </w:r>
            <w:proofErr w:type="spellEnd"/>
            <w:r w:rsidRPr="005860FF">
              <w:rPr>
                <w:rFonts w:ascii="Times New Roman" w:hAnsi="Times New Roman" w:cs="Times New Roman"/>
                <w:color w:val="000000"/>
                <w:sz w:val="24"/>
                <w:szCs w:val="24"/>
                <w:lang w:eastAsia="ru-RU"/>
              </w:rPr>
              <w:t xml:space="preserve"> шару </w:t>
            </w:r>
            <w:proofErr w:type="spellStart"/>
            <w:r w:rsidRPr="005860FF">
              <w:rPr>
                <w:rFonts w:ascii="Times New Roman" w:hAnsi="Times New Roman" w:cs="Times New Roman"/>
                <w:color w:val="000000"/>
                <w:sz w:val="24"/>
                <w:szCs w:val="24"/>
                <w:lang w:eastAsia="ru-RU"/>
              </w:rPr>
              <w:t>основи</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дорожнього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одягу</w:t>
            </w:r>
            <w:proofErr w:type="spellEnd"/>
            <w:r w:rsidRPr="005860FF">
              <w:rPr>
                <w:rFonts w:ascii="Times New Roman" w:hAnsi="Times New Roman" w:cs="Times New Roman"/>
                <w:color w:val="000000"/>
                <w:sz w:val="24"/>
                <w:szCs w:val="24"/>
                <w:lang w:eastAsia="ru-RU"/>
              </w:rPr>
              <w:br/>
              <w:t xml:space="preserve">з МДХР.КВ.Кз.М20 </w:t>
            </w:r>
            <w:proofErr w:type="spellStart"/>
            <w:r w:rsidRPr="005860FF">
              <w:rPr>
                <w:rFonts w:ascii="Times New Roman" w:hAnsi="Times New Roman" w:cs="Times New Roman"/>
                <w:color w:val="000000"/>
                <w:sz w:val="24"/>
                <w:szCs w:val="24"/>
                <w:lang w:eastAsia="ru-RU"/>
              </w:rPr>
              <w:t>матеріалу</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дорожнього</w:t>
            </w:r>
            <w:proofErr w:type="spellEnd"/>
            <w:r w:rsidRPr="005860FF">
              <w:rPr>
                <w:rFonts w:ascii="Times New Roman" w:hAnsi="Times New Roman" w:cs="Times New Roman"/>
                <w:color w:val="000000"/>
                <w:sz w:val="24"/>
                <w:szCs w:val="24"/>
                <w:lang w:eastAsia="ru-RU"/>
              </w:rPr>
              <w:t>,</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виготовленого</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технологією</w:t>
            </w:r>
            <w:proofErr w:type="spellEnd"/>
            <w:r w:rsidRPr="005860FF">
              <w:rPr>
                <w:rFonts w:ascii="Times New Roman" w:hAnsi="Times New Roman" w:cs="Times New Roman"/>
                <w:color w:val="000000"/>
                <w:sz w:val="24"/>
                <w:szCs w:val="24"/>
                <w:lang w:eastAsia="ru-RU"/>
              </w:rPr>
              <w:t xml:space="preserve"> холодного </w:t>
            </w:r>
            <w:proofErr w:type="spellStart"/>
            <w:r w:rsidRPr="005860FF">
              <w:rPr>
                <w:rFonts w:ascii="Times New Roman" w:hAnsi="Times New Roman" w:cs="Times New Roman"/>
                <w:color w:val="000000"/>
                <w:sz w:val="24"/>
                <w:szCs w:val="24"/>
                <w:lang w:eastAsia="ru-RU"/>
              </w:rPr>
              <w:t>ресайклінгу</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використанням</w:t>
            </w:r>
            <w:proofErr w:type="spellEnd"/>
            <w:r w:rsidRPr="005860FF">
              <w:rPr>
                <w:rFonts w:ascii="Times New Roman" w:hAnsi="Times New Roman" w:cs="Times New Roman"/>
                <w:color w:val="000000"/>
                <w:sz w:val="24"/>
                <w:szCs w:val="24"/>
                <w:lang w:eastAsia="ru-RU"/>
              </w:rPr>
              <w:t xml:space="preserve"> комплексного </w:t>
            </w:r>
            <w:proofErr w:type="spellStart"/>
            <w:r w:rsidRPr="005860FF">
              <w:rPr>
                <w:rFonts w:ascii="Times New Roman" w:hAnsi="Times New Roman" w:cs="Times New Roman"/>
                <w:color w:val="000000"/>
                <w:sz w:val="24"/>
                <w:szCs w:val="24"/>
                <w:lang w:eastAsia="ru-RU"/>
              </w:rPr>
              <w:t>в'яжучого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шару</w:t>
            </w:r>
            <w:r w:rsidRPr="005860FF">
              <w:rPr>
                <w:rFonts w:ascii="Times New Roman" w:hAnsi="Times New Roman" w:cs="Times New Roman"/>
                <w:color w:val="000000"/>
                <w:sz w:val="24"/>
                <w:szCs w:val="24"/>
                <w:lang w:eastAsia="ru-RU"/>
              </w:rPr>
              <w:br/>
              <w:t xml:space="preserve">15 см </w:t>
            </w:r>
            <w:proofErr w:type="spellStart"/>
            <w:r w:rsidRPr="005860FF">
              <w:rPr>
                <w:rFonts w:ascii="Times New Roman" w:hAnsi="Times New Roman" w:cs="Times New Roman"/>
                <w:color w:val="000000"/>
                <w:sz w:val="24"/>
                <w:szCs w:val="24"/>
                <w:lang w:eastAsia="ru-RU"/>
              </w:rPr>
              <w:t>асфальтоукладачем</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ширині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укладання</w:t>
            </w:r>
            <w:proofErr w:type="spellEnd"/>
            <w:r w:rsidRPr="005860FF">
              <w:rPr>
                <w:rFonts w:ascii="Times New Roman" w:hAnsi="Times New Roman" w:cs="Times New Roman"/>
                <w:color w:val="000000"/>
                <w:sz w:val="24"/>
                <w:szCs w:val="24"/>
                <w:lang w:eastAsia="ru-RU"/>
              </w:rPr>
              <w:t xml:space="preserve"> 3,5 м</w:t>
            </w:r>
            <w:r w:rsidRPr="005860FF">
              <w:rPr>
                <w:rFonts w:ascii="Times New Roman" w:hAnsi="Times New Roman" w:cs="Times New Roman"/>
                <w:color w:val="000000"/>
                <w:sz w:val="24"/>
                <w:szCs w:val="24"/>
                <w:lang w:eastAsia="ru-RU"/>
              </w:rPr>
              <w:br/>
              <w:t xml:space="preserve">[при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br/>
              <w:t xml:space="preserve">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7CB6D03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0C5DE68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20940</w:t>
            </w:r>
          </w:p>
        </w:tc>
      </w:tr>
      <w:tr w:rsidR="005860FF" w:rsidRPr="005860FF" w14:paraId="2CCBC029" w14:textId="77777777" w:rsidTr="005860FF">
        <w:trPr>
          <w:trHeight w:val="1088"/>
        </w:trPr>
        <w:tc>
          <w:tcPr>
            <w:tcW w:w="620" w:type="dxa"/>
            <w:tcBorders>
              <w:top w:val="single" w:sz="4" w:space="0" w:color="auto"/>
              <w:left w:val="single" w:sz="4" w:space="0" w:color="auto"/>
              <w:bottom w:val="single" w:sz="4" w:space="0" w:color="auto"/>
              <w:right w:val="single" w:sz="4" w:space="0" w:color="auto"/>
            </w:tcBorders>
            <w:hideMark/>
          </w:tcPr>
          <w:p w14:paraId="601A0CB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93</w:t>
            </w:r>
          </w:p>
        </w:tc>
        <w:tc>
          <w:tcPr>
            <w:tcW w:w="5900" w:type="dxa"/>
            <w:tcBorders>
              <w:top w:val="single" w:sz="4" w:space="0" w:color="auto"/>
              <w:left w:val="single" w:sz="4" w:space="0" w:color="auto"/>
              <w:bottom w:val="single" w:sz="4" w:space="0" w:color="auto"/>
              <w:right w:val="single" w:sz="4" w:space="0" w:color="auto"/>
            </w:tcBorders>
            <w:hideMark/>
          </w:tcPr>
          <w:p w14:paraId="6266B174"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Розлив </w:t>
            </w:r>
            <w:proofErr w:type="spellStart"/>
            <w:r w:rsidRPr="005860FF">
              <w:rPr>
                <w:rFonts w:ascii="Times New Roman" w:hAnsi="Times New Roman" w:cs="Times New Roman"/>
                <w:color w:val="000000"/>
                <w:sz w:val="24"/>
                <w:szCs w:val="24"/>
                <w:lang w:eastAsia="ru-RU"/>
              </w:rPr>
              <w:t>бітумної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емульсії</w:t>
            </w:r>
            <w:proofErr w:type="spellEnd"/>
            <w:r w:rsidRPr="005860FF">
              <w:rPr>
                <w:rFonts w:ascii="Times New Roman" w:hAnsi="Times New Roman" w:cs="Times New Roman"/>
                <w:color w:val="000000"/>
                <w:sz w:val="24"/>
                <w:szCs w:val="24"/>
                <w:lang w:eastAsia="ru-RU"/>
              </w:rPr>
              <w:t xml:space="preserve"> ЕКШ-50 - 1,0кг/м2 [при</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br/>
              <w:t xml:space="preserve">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18B29B5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т</w:t>
            </w:r>
          </w:p>
        </w:tc>
        <w:tc>
          <w:tcPr>
            <w:tcW w:w="1814" w:type="dxa"/>
            <w:tcBorders>
              <w:top w:val="single" w:sz="4" w:space="0" w:color="auto"/>
              <w:left w:val="single" w:sz="4" w:space="0" w:color="auto"/>
              <w:bottom w:val="single" w:sz="4" w:space="0" w:color="auto"/>
              <w:right w:val="single" w:sz="4" w:space="0" w:color="auto"/>
            </w:tcBorders>
            <w:hideMark/>
          </w:tcPr>
          <w:p w14:paraId="16FE172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18,84</w:t>
            </w:r>
          </w:p>
        </w:tc>
      </w:tr>
      <w:tr w:rsidR="005860FF" w:rsidRPr="005860FF" w14:paraId="7F5B5D4D" w14:textId="77777777" w:rsidTr="005860FF">
        <w:trPr>
          <w:trHeight w:val="1617"/>
        </w:trPr>
        <w:tc>
          <w:tcPr>
            <w:tcW w:w="620" w:type="dxa"/>
            <w:tcBorders>
              <w:top w:val="single" w:sz="4" w:space="0" w:color="auto"/>
              <w:left w:val="single" w:sz="4" w:space="0" w:color="auto"/>
              <w:bottom w:val="single" w:sz="4" w:space="0" w:color="auto"/>
              <w:right w:val="single" w:sz="4" w:space="0" w:color="auto"/>
            </w:tcBorders>
            <w:hideMark/>
          </w:tcPr>
          <w:p w14:paraId="1F97C22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94</w:t>
            </w:r>
          </w:p>
        </w:tc>
        <w:tc>
          <w:tcPr>
            <w:tcW w:w="5900" w:type="dxa"/>
            <w:tcBorders>
              <w:top w:val="single" w:sz="4" w:space="0" w:color="auto"/>
              <w:left w:val="single" w:sz="4" w:space="0" w:color="auto"/>
              <w:bottom w:val="single" w:sz="4" w:space="0" w:color="auto"/>
              <w:right w:val="single" w:sz="4" w:space="0" w:color="auto"/>
            </w:tcBorders>
            <w:hideMark/>
          </w:tcPr>
          <w:p w14:paraId="1C013E06"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нижнього</w:t>
            </w:r>
            <w:proofErr w:type="spellEnd"/>
            <w:r w:rsidRPr="005860FF">
              <w:rPr>
                <w:rFonts w:ascii="Times New Roman" w:hAnsi="Times New Roman" w:cs="Times New Roman"/>
                <w:color w:val="000000"/>
                <w:sz w:val="24"/>
                <w:szCs w:val="24"/>
                <w:lang w:eastAsia="ru-RU"/>
              </w:rPr>
              <w:t xml:space="preserve"> шару </w:t>
            </w:r>
            <w:proofErr w:type="spellStart"/>
            <w:r w:rsidRPr="005860FF">
              <w:rPr>
                <w:rFonts w:ascii="Times New Roman" w:hAnsi="Times New Roman" w:cs="Times New Roman"/>
                <w:color w:val="000000"/>
                <w:sz w:val="24"/>
                <w:szCs w:val="24"/>
                <w:lang w:eastAsia="ru-RU"/>
              </w:rPr>
              <w:t>дорожнього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одягу</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11 см </w:t>
            </w:r>
            <w:proofErr w:type="spellStart"/>
            <w:r w:rsidRPr="005860FF">
              <w:rPr>
                <w:rFonts w:ascii="Times New Roman" w:hAnsi="Times New Roman" w:cs="Times New Roman"/>
                <w:color w:val="000000"/>
                <w:sz w:val="24"/>
                <w:szCs w:val="24"/>
                <w:lang w:eastAsia="ru-RU"/>
              </w:rPr>
              <w:t>із</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асфальтобетонної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суміші</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асфальтоукладачем</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ширині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укладання</w:t>
            </w:r>
            <w:proofErr w:type="spellEnd"/>
            <w:r w:rsidRPr="005860FF">
              <w:rPr>
                <w:rFonts w:ascii="Times New Roman" w:hAnsi="Times New Roman" w:cs="Times New Roman"/>
                <w:color w:val="000000"/>
                <w:sz w:val="24"/>
                <w:szCs w:val="24"/>
                <w:lang w:eastAsia="ru-RU"/>
              </w:rPr>
              <w:t xml:space="preserve"> 3,5 м [при</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br/>
              <w:t xml:space="preserve">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76B5217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1DD13E9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18835</w:t>
            </w:r>
          </w:p>
        </w:tc>
      </w:tr>
      <w:tr w:rsidR="005860FF" w:rsidRPr="005860FF" w14:paraId="46B74452" w14:textId="77777777" w:rsidTr="005860FF">
        <w:trPr>
          <w:trHeight w:val="1617"/>
        </w:trPr>
        <w:tc>
          <w:tcPr>
            <w:tcW w:w="620" w:type="dxa"/>
            <w:tcBorders>
              <w:top w:val="single" w:sz="4" w:space="0" w:color="auto"/>
              <w:left w:val="single" w:sz="4" w:space="0" w:color="auto"/>
              <w:bottom w:val="single" w:sz="4" w:space="0" w:color="auto"/>
              <w:right w:val="single" w:sz="4" w:space="0" w:color="auto"/>
            </w:tcBorders>
            <w:hideMark/>
          </w:tcPr>
          <w:p w14:paraId="6F175E7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95</w:t>
            </w:r>
          </w:p>
        </w:tc>
        <w:tc>
          <w:tcPr>
            <w:tcW w:w="5900" w:type="dxa"/>
            <w:tcBorders>
              <w:top w:val="single" w:sz="4" w:space="0" w:color="auto"/>
              <w:left w:val="single" w:sz="4" w:space="0" w:color="auto"/>
              <w:bottom w:val="single" w:sz="4" w:space="0" w:color="auto"/>
              <w:right w:val="single" w:sz="4" w:space="0" w:color="auto"/>
            </w:tcBorders>
            <w:hideMark/>
          </w:tcPr>
          <w:p w14:paraId="6E90C3A3"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Ущільнення</w:t>
            </w:r>
            <w:proofErr w:type="spellEnd"/>
            <w:r w:rsidRPr="005860FF">
              <w:rPr>
                <w:rFonts w:ascii="Times New Roman" w:hAnsi="Times New Roman" w:cs="Times New Roman"/>
                <w:color w:val="000000"/>
                <w:sz w:val="24"/>
                <w:szCs w:val="24"/>
                <w:lang w:eastAsia="ru-RU"/>
              </w:rPr>
              <w:t xml:space="preserve"> асфальтобетонного шару </w:t>
            </w:r>
            <w:proofErr w:type="spellStart"/>
            <w:r w:rsidRPr="005860FF">
              <w:rPr>
                <w:rFonts w:ascii="Times New Roman" w:hAnsi="Times New Roman" w:cs="Times New Roman"/>
                <w:color w:val="000000"/>
                <w:sz w:val="24"/>
                <w:szCs w:val="24"/>
                <w:lang w:eastAsia="ru-RU"/>
              </w:rPr>
              <w:t>котком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дорожнім</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самохідним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вібраційним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гладковальцевим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масою</w:t>
            </w:r>
            <w:proofErr w:type="spellEnd"/>
            <w:r w:rsidRPr="005860FF">
              <w:rPr>
                <w:rFonts w:ascii="Times New Roman" w:hAnsi="Times New Roman" w:cs="Times New Roman"/>
                <w:color w:val="000000"/>
                <w:sz w:val="24"/>
                <w:szCs w:val="24"/>
                <w:lang w:eastAsia="ru-RU"/>
              </w:rPr>
              <w:t xml:space="preserve"> 10,6 т за 4 проходи </w:t>
            </w:r>
            <w:proofErr w:type="spellStart"/>
            <w:r w:rsidRPr="005860FF">
              <w:rPr>
                <w:rFonts w:ascii="Times New Roman" w:hAnsi="Times New Roman" w:cs="Times New Roman"/>
                <w:color w:val="000000"/>
                <w:sz w:val="24"/>
                <w:szCs w:val="24"/>
                <w:lang w:eastAsia="ru-RU"/>
              </w:rPr>
              <w:t>котка</w:t>
            </w:r>
            <w:proofErr w:type="spellEnd"/>
            <w:r w:rsidRPr="005860FF">
              <w:rPr>
                <w:rFonts w:ascii="Times New Roman" w:hAnsi="Times New Roman" w:cs="Times New Roman"/>
                <w:color w:val="000000"/>
                <w:sz w:val="24"/>
                <w:szCs w:val="24"/>
                <w:lang w:eastAsia="ru-RU"/>
              </w:rPr>
              <w:t xml:space="preserve"> по одному </w:t>
            </w:r>
            <w:proofErr w:type="spellStart"/>
            <w:r w:rsidRPr="005860FF">
              <w:rPr>
                <w:rFonts w:ascii="Times New Roman" w:hAnsi="Times New Roman" w:cs="Times New Roman"/>
                <w:color w:val="000000"/>
                <w:sz w:val="24"/>
                <w:szCs w:val="24"/>
                <w:lang w:eastAsia="ru-RU"/>
              </w:rPr>
              <w:t>сліду</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42AE498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334705D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18835</w:t>
            </w:r>
          </w:p>
        </w:tc>
      </w:tr>
      <w:tr w:rsidR="005860FF" w:rsidRPr="005860FF" w14:paraId="5D177E1C" w14:textId="77777777" w:rsidTr="005860FF">
        <w:trPr>
          <w:trHeight w:val="1617"/>
        </w:trPr>
        <w:tc>
          <w:tcPr>
            <w:tcW w:w="620" w:type="dxa"/>
            <w:tcBorders>
              <w:top w:val="single" w:sz="4" w:space="0" w:color="auto"/>
              <w:left w:val="single" w:sz="4" w:space="0" w:color="auto"/>
              <w:bottom w:val="single" w:sz="4" w:space="0" w:color="auto"/>
              <w:right w:val="single" w:sz="4" w:space="0" w:color="auto"/>
            </w:tcBorders>
            <w:hideMark/>
          </w:tcPr>
          <w:p w14:paraId="7FC4E15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96</w:t>
            </w:r>
          </w:p>
        </w:tc>
        <w:tc>
          <w:tcPr>
            <w:tcW w:w="5900" w:type="dxa"/>
            <w:tcBorders>
              <w:top w:val="single" w:sz="4" w:space="0" w:color="auto"/>
              <w:left w:val="single" w:sz="4" w:space="0" w:color="auto"/>
              <w:bottom w:val="single" w:sz="4" w:space="0" w:color="auto"/>
              <w:right w:val="single" w:sz="4" w:space="0" w:color="auto"/>
            </w:tcBorders>
            <w:hideMark/>
          </w:tcPr>
          <w:p w14:paraId="3F06BC59"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Ущільнення</w:t>
            </w:r>
            <w:proofErr w:type="spellEnd"/>
            <w:r w:rsidRPr="005860FF">
              <w:rPr>
                <w:rFonts w:ascii="Times New Roman" w:hAnsi="Times New Roman" w:cs="Times New Roman"/>
                <w:color w:val="000000"/>
                <w:sz w:val="24"/>
                <w:szCs w:val="24"/>
                <w:lang w:eastAsia="ru-RU"/>
              </w:rPr>
              <w:t xml:space="preserve"> асфальтобетонного шару </w:t>
            </w:r>
            <w:proofErr w:type="spellStart"/>
            <w:r w:rsidRPr="005860FF">
              <w:rPr>
                <w:rFonts w:ascii="Times New Roman" w:hAnsi="Times New Roman" w:cs="Times New Roman"/>
                <w:color w:val="000000"/>
                <w:sz w:val="24"/>
                <w:szCs w:val="24"/>
                <w:lang w:eastAsia="ru-RU"/>
              </w:rPr>
              <w:t>котком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дорожнім</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самохідним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вібраційним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гладковальцевим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масою</w:t>
            </w:r>
            <w:proofErr w:type="spellEnd"/>
            <w:r w:rsidRPr="005860FF">
              <w:rPr>
                <w:rFonts w:ascii="Times New Roman" w:hAnsi="Times New Roman" w:cs="Times New Roman"/>
                <w:color w:val="000000"/>
                <w:sz w:val="24"/>
                <w:szCs w:val="24"/>
                <w:lang w:eastAsia="ru-RU"/>
              </w:rPr>
              <w:t xml:space="preserve"> 14,2 т за </w:t>
            </w:r>
            <w:proofErr w:type="spellStart"/>
            <w:r w:rsidRPr="005860FF">
              <w:rPr>
                <w:rFonts w:ascii="Times New Roman" w:hAnsi="Times New Roman" w:cs="Times New Roman"/>
                <w:color w:val="000000"/>
                <w:sz w:val="24"/>
                <w:szCs w:val="24"/>
                <w:lang w:eastAsia="ru-RU"/>
              </w:rPr>
              <w:t>шість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проходів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котка</w:t>
            </w:r>
            <w:proofErr w:type="spellEnd"/>
            <w:r w:rsidRPr="005860FF">
              <w:rPr>
                <w:rFonts w:ascii="Times New Roman" w:hAnsi="Times New Roman" w:cs="Times New Roman"/>
                <w:color w:val="000000"/>
                <w:sz w:val="24"/>
                <w:szCs w:val="24"/>
                <w:lang w:eastAsia="ru-RU"/>
              </w:rPr>
              <w:t xml:space="preserve"> по одному </w:t>
            </w:r>
            <w:proofErr w:type="spellStart"/>
            <w:r w:rsidRPr="005860FF">
              <w:rPr>
                <w:rFonts w:ascii="Times New Roman" w:hAnsi="Times New Roman" w:cs="Times New Roman"/>
                <w:color w:val="000000"/>
                <w:sz w:val="24"/>
                <w:szCs w:val="24"/>
                <w:lang w:eastAsia="ru-RU"/>
              </w:rPr>
              <w:t>сліду</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00747D1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0FEEF41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18835</w:t>
            </w:r>
          </w:p>
        </w:tc>
      </w:tr>
      <w:tr w:rsidR="005860FF" w:rsidRPr="005860FF" w14:paraId="34570722" w14:textId="77777777" w:rsidTr="005860FF">
        <w:trPr>
          <w:trHeight w:val="1617"/>
        </w:trPr>
        <w:tc>
          <w:tcPr>
            <w:tcW w:w="620" w:type="dxa"/>
            <w:tcBorders>
              <w:top w:val="single" w:sz="4" w:space="0" w:color="auto"/>
              <w:left w:val="single" w:sz="4" w:space="0" w:color="auto"/>
              <w:bottom w:val="single" w:sz="4" w:space="0" w:color="auto"/>
              <w:right w:val="single" w:sz="4" w:space="0" w:color="auto"/>
            </w:tcBorders>
            <w:hideMark/>
          </w:tcPr>
          <w:p w14:paraId="694DD66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lastRenderedPageBreak/>
              <w:t>97</w:t>
            </w:r>
          </w:p>
        </w:tc>
        <w:tc>
          <w:tcPr>
            <w:tcW w:w="5900" w:type="dxa"/>
            <w:tcBorders>
              <w:top w:val="single" w:sz="4" w:space="0" w:color="auto"/>
              <w:left w:val="single" w:sz="4" w:space="0" w:color="auto"/>
              <w:bottom w:val="single" w:sz="4" w:space="0" w:color="auto"/>
              <w:right w:val="single" w:sz="4" w:space="0" w:color="auto"/>
            </w:tcBorders>
            <w:hideMark/>
          </w:tcPr>
          <w:p w14:paraId="6A26B728"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Ущільнення</w:t>
            </w:r>
            <w:proofErr w:type="spellEnd"/>
            <w:r w:rsidRPr="005860FF">
              <w:rPr>
                <w:rFonts w:ascii="Times New Roman" w:hAnsi="Times New Roman" w:cs="Times New Roman"/>
                <w:color w:val="000000"/>
                <w:sz w:val="24"/>
                <w:szCs w:val="24"/>
                <w:lang w:eastAsia="ru-RU"/>
              </w:rPr>
              <w:t xml:space="preserve"> асфальтобетонного шару </w:t>
            </w:r>
            <w:proofErr w:type="spellStart"/>
            <w:r w:rsidRPr="005860FF">
              <w:rPr>
                <w:rFonts w:ascii="Times New Roman" w:hAnsi="Times New Roman" w:cs="Times New Roman"/>
                <w:color w:val="000000"/>
                <w:sz w:val="24"/>
                <w:szCs w:val="24"/>
                <w:lang w:eastAsia="ru-RU"/>
              </w:rPr>
              <w:t>котком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дорожнім</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самохідним</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пневмоколісному</w:t>
            </w:r>
            <w:proofErr w:type="spellEnd"/>
            <w:r w:rsidRPr="005860FF">
              <w:rPr>
                <w:rFonts w:ascii="Times New Roman" w:hAnsi="Times New Roman" w:cs="Times New Roman"/>
                <w:color w:val="000000"/>
                <w:sz w:val="24"/>
                <w:szCs w:val="24"/>
                <w:lang w:eastAsia="ru-RU"/>
              </w:rPr>
              <w:t xml:space="preserve"> ходу  </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масою</w:t>
            </w:r>
            <w:proofErr w:type="spellEnd"/>
            <w:r w:rsidRPr="005860FF">
              <w:rPr>
                <w:rFonts w:ascii="Times New Roman" w:hAnsi="Times New Roman" w:cs="Times New Roman"/>
                <w:color w:val="000000"/>
                <w:sz w:val="24"/>
                <w:szCs w:val="24"/>
                <w:lang w:eastAsia="ru-RU"/>
              </w:rPr>
              <w:t xml:space="preserve"> 14,33 т за </w:t>
            </w:r>
            <w:proofErr w:type="spellStart"/>
            <w:r w:rsidRPr="005860FF">
              <w:rPr>
                <w:rFonts w:ascii="Times New Roman" w:hAnsi="Times New Roman" w:cs="Times New Roman"/>
                <w:color w:val="000000"/>
                <w:sz w:val="24"/>
                <w:szCs w:val="24"/>
                <w:lang w:eastAsia="ru-RU"/>
              </w:rPr>
              <w:t>шість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проходів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котка</w:t>
            </w:r>
            <w:proofErr w:type="spellEnd"/>
            <w:r w:rsidRPr="005860FF">
              <w:rPr>
                <w:rFonts w:ascii="Times New Roman" w:hAnsi="Times New Roman" w:cs="Times New Roman"/>
                <w:color w:val="000000"/>
                <w:sz w:val="24"/>
                <w:szCs w:val="24"/>
                <w:lang w:eastAsia="ru-RU"/>
              </w:rPr>
              <w:t xml:space="preserve"> по одному </w:t>
            </w:r>
            <w:proofErr w:type="spellStart"/>
            <w:r w:rsidRPr="005860FF">
              <w:rPr>
                <w:rFonts w:ascii="Times New Roman" w:hAnsi="Times New Roman" w:cs="Times New Roman"/>
                <w:color w:val="000000"/>
                <w:sz w:val="24"/>
                <w:szCs w:val="24"/>
                <w:lang w:eastAsia="ru-RU"/>
              </w:rPr>
              <w:t>сліду</w:t>
            </w:r>
            <w:proofErr w:type="spellEnd"/>
            <w:r w:rsidRPr="005860FF">
              <w:rPr>
                <w:rFonts w:ascii="Times New Roman" w:hAnsi="Times New Roman" w:cs="Times New Roman"/>
                <w:color w:val="000000"/>
                <w:sz w:val="24"/>
                <w:szCs w:val="24"/>
                <w:lang w:eastAsia="ru-RU"/>
              </w:rPr>
              <w:br/>
              <w:t xml:space="preserve">[при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br/>
              <w:t xml:space="preserve">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6A4D6AE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370ACC9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18835</w:t>
            </w:r>
          </w:p>
        </w:tc>
      </w:tr>
      <w:tr w:rsidR="005860FF" w:rsidRPr="005860FF" w14:paraId="66BC6F0D" w14:textId="77777777" w:rsidTr="005860FF">
        <w:trPr>
          <w:trHeight w:val="1617"/>
        </w:trPr>
        <w:tc>
          <w:tcPr>
            <w:tcW w:w="620" w:type="dxa"/>
            <w:tcBorders>
              <w:top w:val="single" w:sz="4" w:space="0" w:color="auto"/>
              <w:left w:val="single" w:sz="4" w:space="0" w:color="auto"/>
              <w:bottom w:val="single" w:sz="4" w:space="0" w:color="auto"/>
              <w:right w:val="single" w:sz="4" w:space="0" w:color="auto"/>
            </w:tcBorders>
            <w:hideMark/>
          </w:tcPr>
          <w:p w14:paraId="09B9742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98</w:t>
            </w:r>
          </w:p>
        </w:tc>
        <w:tc>
          <w:tcPr>
            <w:tcW w:w="5900" w:type="dxa"/>
            <w:tcBorders>
              <w:top w:val="single" w:sz="4" w:space="0" w:color="auto"/>
              <w:left w:val="single" w:sz="4" w:space="0" w:color="auto"/>
              <w:bottom w:val="single" w:sz="4" w:space="0" w:color="auto"/>
              <w:right w:val="single" w:sz="4" w:space="0" w:color="auto"/>
            </w:tcBorders>
            <w:hideMark/>
          </w:tcPr>
          <w:p w14:paraId="2AA8C21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Ущільнення</w:t>
            </w:r>
            <w:proofErr w:type="spellEnd"/>
            <w:r w:rsidRPr="005860FF">
              <w:rPr>
                <w:rFonts w:ascii="Times New Roman" w:hAnsi="Times New Roman" w:cs="Times New Roman"/>
                <w:color w:val="000000"/>
                <w:sz w:val="24"/>
                <w:szCs w:val="24"/>
                <w:lang w:eastAsia="ru-RU"/>
              </w:rPr>
              <w:t xml:space="preserve"> асфальтобетонного шару </w:t>
            </w:r>
            <w:proofErr w:type="spellStart"/>
            <w:r w:rsidRPr="005860FF">
              <w:rPr>
                <w:rFonts w:ascii="Times New Roman" w:hAnsi="Times New Roman" w:cs="Times New Roman"/>
                <w:color w:val="000000"/>
                <w:sz w:val="24"/>
                <w:szCs w:val="24"/>
                <w:lang w:eastAsia="ru-RU"/>
              </w:rPr>
              <w:t>котком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дорожнім</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самохідним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вібраційним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комбінованої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дії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масою</w:t>
            </w:r>
            <w:proofErr w:type="spellEnd"/>
            <w:r w:rsidRPr="005860FF">
              <w:rPr>
                <w:rFonts w:ascii="Times New Roman" w:hAnsi="Times New Roman" w:cs="Times New Roman"/>
                <w:color w:val="000000"/>
                <w:sz w:val="24"/>
                <w:szCs w:val="24"/>
                <w:lang w:eastAsia="ru-RU"/>
              </w:rPr>
              <w:t xml:space="preserve"> 9,3 т за </w:t>
            </w:r>
            <w:proofErr w:type="spellStart"/>
            <w:r w:rsidRPr="005860FF">
              <w:rPr>
                <w:rFonts w:ascii="Times New Roman" w:hAnsi="Times New Roman" w:cs="Times New Roman"/>
                <w:color w:val="000000"/>
                <w:sz w:val="24"/>
                <w:szCs w:val="24"/>
                <w:lang w:eastAsia="ru-RU"/>
              </w:rPr>
              <w:t>шість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проходів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котка</w:t>
            </w:r>
            <w:proofErr w:type="spellEnd"/>
            <w:r w:rsidRPr="005860FF">
              <w:rPr>
                <w:rFonts w:ascii="Times New Roman" w:hAnsi="Times New Roman" w:cs="Times New Roman"/>
                <w:color w:val="000000"/>
                <w:sz w:val="24"/>
                <w:szCs w:val="24"/>
                <w:lang w:eastAsia="ru-RU"/>
              </w:rPr>
              <w:t xml:space="preserve"> по одному </w:t>
            </w:r>
            <w:proofErr w:type="spellStart"/>
            <w:r w:rsidRPr="005860FF">
              <w:rPr>
                <w:rFonts w:ascii="Times New Roman" w:hAnsi="Times New Roman" w:cs="Times New Roman"/>
                <w:color w:val="000000"/>
                <w:sz w:val="24"/>
                <w:szCs w:val="24"/>
                <w:lang w:eastAsia="ru-RU"/>
              </w:rPr>
              <w:t>сліду</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272BF89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5CEC0D0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18835</w:t>
            </w:r>
          </w:p>
        </w:tc>
      </w:tr>
      <w:tr w:rsidR="005860FF" w:rsidRPr="005860FF" w14:paraId="4BFCE814" w14:textId="77777777" w:rsidTr="005860FF">
        <w:trPr>
          <w:trHeight w:val="1088"/>
        </w:trPr>
        <w:tc>
          <w:tcPr>
            <w:tcW w:w="620" w:type="dxa"/>
            <w:tcBorders>
              <w:top w:val="single" w:sz="4" w:space="0" w:color="auto"/>
              <w:left w:val="single" w:sz="4" w:space="0" w:color="auto"/>
              <w:bottom w:val="single" w:sz="4" w:space="0" w:color="auto"/>
              <w:right w:val="single" w:sz="4" w:space="0" w:color="auto"/>
            </w:tcBorders>
            <w:hideMark/>
          </w:tcPr>
          <w:p w14:paraId="65FD37B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99</w:t>
            </w:r>
          </w:p>
        </w:tc>
        <w:tc>
          <w:tcPr>
            <w:tcW w:w="5900" w:type="dxa"/>
            <w:tcBorders>
              <w:top w:val="single" w:sz="4" w:space="0" w:color="auto"/>
              <w:left w:val="single" w:sz="4" w:space="0" w:color="auto"/>
              <w:bottom w:val="single" w:sz="4" w:space="0" w:color="auto"/>
              <w:right w:val="single" w:sz="4" w:space="0" w:color="auto"/>
            </w:tcBorders>
            <w:hideMark/>
          </w:tcPr>
          <w:p w14:paraId="3E4E3F58"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Розлив </w:t>
            </w:r>
            <w:proofErr w:type="spellStart"/>
            <w:r w:rsidRPr="005860FF">
              <w:rPr>
                <w:rFonts w:ascii="Times New Roman" w:hAnsi="Times New Roman" w:cs="Times New Roman"/>
                <w:color w:val="000000"/>
                <w:sz w:val="24"/>
                <w:szCs w:val="24"/>
                <w:lang w:eastAsia="ru-RU"/>
              </w:rPr>
              <w:t>бітумної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емульсії</w:t>
            </w:r>
            <w:proofErr w:type="spellEnd"/>
            <w:r w:rsidRPr="005860FF">
              <w:rPr>
                <w:rFonts w:ascii="Times New Roman" w:hAnsi="Times New Roman" w:cs="Times New Roman"/>
                <w:color w:val="000000"/>
                <w:sz w:val="24"/>
                <w:szCs w:val="24"/>
                <w:lang w:eastAsia="ru-RU"/>
              </w:rPr>
              <w:t xml:space="preserve"> ЕКШ-50 - 0,4 кг/м2 [при</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br/>
              <w:t xml:space="preserve">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5AE0D5B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т</w:t>
            </w:r>
          </w:p>
        </w:tc>
        <w:tc>
          <w:tcPr>
            <w:tcW w:w="1814" w:type="dxa"/>
            <w:tcBorders>
              <w:top w:val="single" w:sz="4" w:space="0" w:color="auto"/>
              <w:left w:val="single" w:sz="4" w:space="0" w:color="auto"/>
              <w:bottom w:val="single" w:sz="4" w:space="0" w:color="auto"/>
              <w:right w:val="single" w:sz="4" w:space="0" w:color="auto"/>
            </w:tcBorders>
            <w:hideMark/>
          </w:tcPr>
          <w:p w14:paraId="7E743AB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7,45</w:t>
            </w:r>
          </w:p>
        </w:tc>
      </w:tr>
      <w:tr w:rsidR="005860FF" w:rsidRPr="005860FF" w14:paraId="7DBC4670" w14:textId="77777777" w:rsidTr="005860FF">
        <w:trPr>
          <w:trHeight w:val="1883"/>
        </w:trPr>
        <w:tc>
          <w:tcPr>
            <w:tcW w:w="620" w:type="dxa"/>
            <w:tcBorders>
              <w:top w:val="single" w:sz="4" w:space="0" w:color="auto"/>
              <w:left w:val="single" w:sz="4" w:space="0" w:color="auto"/>
              <w:bottom w:val="single" w:sz="4" w:space="0" w:color="auto"/>
              <w:right w:val="single" w:sz="4" w:space="0" w:color="auto"/>
            </w:tcBorders>
            <w:hideMark/>
          </w:tcPr>
          <w:p w14:paraId="4060154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100</w:t>
            </w:r>
          </w:p>
        </w:tc>
        <w:tc>
          <w:tcPr>
            <w:tcW w:w="5900" w:type="dxa"/>
            <w:tcBorders>
              <w:top w:val="single" w:sz="4" w:space="0" w:color="auto"/>
              <w:left w:val="single" w:sz="4" w:space="0" w:color="auto"/>
              <w:bottom w:val="single" w:sz="4" w:space="0" w:color="auto"/>
              <w:right w:val="single" w:sz="4" w:space="0" w:color="auto"/>
            </w:tcBorders>
            <w:hideMark/>
          </w:tcPr>
          <w:p w14:paraId="411CAEEA"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верхнього</w:t>
            </w:r>
            <w:proofErr w:type="spellEnd"/>
            <w:r w:rsidRPr="005860FF">
              <w:rPr>
                <w:rFonts w:ascii="Times New Roman" w:hAnsi="Times New Roman" w:cs="Times New Roman"/>
                <w:color w:val="000000"/>
                <w:sz w:val="24"/>
                <w:szCs w:val="24"/>
                <w:lang w:eastAsia="ru-RU"/>
              </w:rPr>
              <w:t xml:space="preserve"> шару </w:t>
            </w:r>
            <w:proofErr w:type="spellStart"/>
            <w:r w:rsidRPr="005860FF">
              <w:rPr>
                <w:rFonts w:ascii="Times New Roman" w:hAnsi="Times New Roman" w:cs="Times New Roman"/>
                <w:color w:val="000000"/>
                <w:sz w:val="24"/>
                <w:szCs w:val="24"/>
                <w:lang w:eastAsia="ru-RU"/>
              </w:rPr>
              <w:t>дорожнього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одягу</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5 см </w:t>
            </w:r>
            <w:proofErr w:type="spellStart"/>
            <w:r w:rsidRPr="005860FF">
              <w:rPr>
                <w:rFonts w:ascii="Times New Roman" w:hAnsi="Times New Roman" w:cs="Times New Roman"/>
                <w:color w:val="000000"/>
                <w:sz w:val="24"/>
                <w:szCs w:val="24"/>
                <w:lang w:eastAsia="ru-RU"/>
              </w:rPr>
              <w:t>із</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асфальтобетонної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суміші</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асфальтоукладачем</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ширині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укладання</w:t>
            </w:r>
            <w:proofErr w:type="spellEnd"/>
            <w:r w:rsidRPr="005860FF">
              <w:rPr>
                <w:rFonts w:ascii="Times New Roman" w:hAnsi="Times New Roman" w:cs="Times New Roman"/>
                <w:color w:val="000000"/>
                <w:sz w:val="24"/>
                <w:szCs w:val="24"/>
                <w:lang w:eastAsia="ru-RU"/>
              </w:rPr>
              <w:t xml:space="preserve"> 3,5 м</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асфальтоукладачем</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w:t>
            </w:r>
            <w:r w:rsidRPr="005860FF">
              <w:rPr>
                <w:rFonts w:ascii="Times New Roman" w:hAnsi="Times New Roman" w:cs="Times New Roman"/>
                <w:color w:val="000000"/>
                <w:sz w:val="24"/>
                <w:szCs w:val="24"/>
                <w:lang w:eastAsia="ru-RU"/>
              </w:rPr>
              <w:br/>
              <w:t xml:space="preserve">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046F1F5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3612791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18625</w:t>
            </w:r>
          </w:p>
        </w:tc>
      </w:tr>
      <w:tr w:rsidR="005860FF" w:rsidRPr="005860FF" w14:paraId="527753BE" w14:textId="77777777" w:rsidTr="005860FF">
        <w:trPr>
          <w:trHeight w:val="1617"/>
        </w:trPr>
        <w:tc>
          <w:tcPr>
            <w:tcW w:w="620" w:type="dxa"/>
            <w:tcBorders>
              <w:top w:val="single" w:sz="4" w:space="0" w:color="auto"/>
              <w:left w:val="single" w:sz="4" w:space="0" w:color="auto"/>
              <w:bottom w:val="single" w:sz="4" w:space="0" w:color="auto"/>
              <w:right w:val="single" w:sz="4" w:space="0" w:color="auto"/>
            </w:tcBorders>
            <w:hideMark/>
          </w:tcPr>
          <w:p w14:paraId="3AE723C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101</w:t>
            </w:r>
          </w:p>
        </w:tc>
        <w:tc>
          <w:tcPr>
            <w:tcW w:w="5900" w:type="dxa"/>
            <w:tcBorders>
              <w:top w:val="single" w:sz="4" w:space="0" w:color="auto"/>
              <w:left w:val="single" w:sz="4" w:space="0" w:color="auto"/>
              <w:bottom w:val="single" w:sz="4" w:space="0" w:color="auto"/>
              <w:right w:val="single" w:sz="4" w:space="0" w:color="auto"/>
            </w:tcBorders>
            <w:hideMark/>
          </w:tcPr>
          <w:p w14:paraId="50549B7A"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Ущільнення</w:t>
            </w:r>
            <w:proofErr w:type="spellEnd"/>
            <w:r w:rsidRPr="005860FF">
              <w:rPr>
                <w:rFonts w:ascii="Times New Roman" w:hAnsi="Times New Roman" w:cs="Times New Roman"/>
                <w:color w:val="000000"/>
                <w:sz w:val="24"/>
                <w:szCs w:val="24"/>
                <w:lang w:eastAsia="ru-RU"/>
              </w:rPr>
              <w:t xml:space="preserve"> асфальтобетонного шару </w:t>
            </w:r>
            <w:proofErr w:type="spellStart"/>
            <w:r w:rsidRPr="005860FF">
              <w:rPr>
                <w:rFonts w:ascii="Times New Roman" w:hAnsi="Times New Roman" w:cs="Times New Roman"/>
                <w:color w:val="000000"/>
                <w:sz w:val="24"/>
                <w:szCs w:val="24"/>
                <w:lang w:eastAsia="ru-RU"/>
              </w:rPr>
              <w:t>котком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дорожнім</w:t>
            </w:r>
            <w:proofErr w:type="spellEnd"/>
            <w:r w:rsidRPr="005860FF">
              <w:rPr>
                <w:rFonts w:ascii="Times New Roman" w:hAnsi="Times New Roman" w:cs="Times New Roman"/>
                <w:color w:val="000000"/>
                <w:sz w:val="24"/>
                <w:szCs w:val="24"/>
                <w:lang w:eastAsia="ru-RU"/>
              </w:rPr>
              <w:br w:type="page"/>
            </w:r>
            <w:proofErr w:type="spellStart"/>
            <w:r w:rsidRPr="005860FF">
              <w:rPr>
                <w:rFonts w:ascii="Times New Roman" w:hAnsi="Times New Roman" w:cs="Times New Roman"/>
                <w:color w:val="000000"/>
                <w:sz w:val="24"/>
                <w:szCs w:val="24"/>
                <w:lang w:eastAsia="ru-RU"/>
              </w:rPr>
              <w:t>самохідним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вібраційним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гладковальцевим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масою</w:t>
            </w:r>
            <w:proofErr w:type="spellEnd"/>
            <w:r w:rsidRPr="005860FF">
              <w:rPr>
                <w:rFonts w:ascii="Times New Roman" w:hAnsi="Times New Roman" w:cs="Times New Roman"/>
                <w:color w:val="000000"/>
                <w:sz w:val="24"/>
                <w:szCs w:val="24"/>
                <w:lang w:eastAsia="ru-RU"/>
              </w:rPr>
              <w:t xml:space="preserve"> 10,6 т за </w:t>
            </w:r>
            <w:proofErr w:type="spellStart"/>
            <w:r w:rsidRPr="005860FF">
              <w:rPr>
                <w:rFonts w:ascii="Times New Roman" w:hAnsi="Times New Roman" w:cs="Times New Roman"/>
                <w:color w:val="000000"/>
                <w:sz w:val="24"/>
                <w:szCs w:val="24"/>
                <w:lang w:eastAsia="ru-RU"/>
              </w:rPr>
              <w:t>шість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проходів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котка</w:t>
            </w:r>
            <w:proofErr w:type="spellEnd"/>
            <w:r w:rsidRPr="005860FF">
              <w:rPr>
                <w:rFonts w:ascii="Times New Roman" w:hAnsi="Times New Roman" w:cs="Times New Roman"/>
                <w:color w:val="000000"/>
                <w:sz w:val="24"/>
                <w:szCs w:val="24"/>
                <w:lang w:eastAsia="ru-RU"/>
              </w:rPr>
              <w:t xml:space="preserve"> по одному </w:t>
            </w:r>
            <w:proofErr w:type="spellStart"/>
            <w:r w:rsidRPr="005860FF">
              <w:rPr>
                <w:rFonts w:ascii="Times New Roman" w:hAnsi="Times New Roman" w:cs="Times New Roman"/>
                <w:color w:val="000000"/>
                <w:sz w:val="24"/>
                <w:szCs w:val="24"/>
                <w:lang w:eastAsia="ru-RU"/>
              </w:rPr>
              <w:t>сліду</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58DD7FC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447B8A5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18625</w:t>
            </w:r>
          </w:p>
        </w:tc>
      </w:tr>
      <w:tr w:rsidR="005860FF" w:rsidRPr="005860FF" w14:paraId="4C76D4C6" w14:textId="77777777" w:rsidTr="005860FF">
        <w:trPr>
          <w:trHeight w:val="1617"/>
        </w:trPr>
        <w:tc>
          <w:tcPr>
            <w:tcW w:w="620" w:type="dxa"/>
            <w:tcBorders>
              <w:top w:val="single" w:sz="4" w:space="0" w:color="auto"/>
              <w:left w:val="single" w:sz="4" w:space="0" w:color="auto"/>
              <w:bottom w:val="single" w:sz="4" w:space="0" w:color="auto"/>
              <w:right w:val="single" w:sz="4" w:space="0" w:color="auto"/>
            </w:tcBorders>
            <w:hideMark/>
          </w:tcPr>
          <w:p w14:paraId="46D490F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102</w:t>
            </w:r>
          </w:p>
        </w:tc>
        <w:tc>
          <w:tcPr>
            <w:tcW w:w="5900" w:type="dxa"/>
            <w:tcBorders>
              <w:top w:val="single" w:sz="4" w:space="0" w:color="auto"/>
              <w:left w:val="single" w:sz="4" w:space="0" w:color="auto"/>
              <w:bottom w:val="single" w:sz="4" w:space="0" w:color="auto"/>
              <w:right w:val="single" w:sz="4" w:space="0" w:color="auto"/>
            </w:tcBorders>
            <w:hideMark/>
          </w:tcPr>
          <w:p w14:paraId="63C93D1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Ущільнення</w:t>
            </w:r>
            <w:proofErr w:type="spellEnd"/>
            <w:r w:rsidRPr="005860FF">
              <w:rPr>
                <w:rFonts w:ascii="Times New Roman" w:hAnsi="Times New Roman" w:cs="Times New Roman"/>
                <w:color w:val="000000"/>
                <w:sz w:val="24"/>
                <w:szCs w:val="24"/>
                <w:lang w:eastAsia="ru-RU"/>
              </w:rPr>
              <w:t xml:space="preserve"> асфальтобетонного шару </w:t>
            </w:r>
            <w:proofErr w:type="spellStart"/>
            <w:r w:rsidRPr="005860FF">
              <w:rPr>
                <w:rFonts w:ascii="Times New Roman" w:hAnsi="Times New Roman" w:cs="Times New Roman"/>
                <w:color w:val="000000"/>
                <w:sz w:val="24"/>
                <w:szCs w:val="24"/>
                <w:lang w:eastAsia="ru-RU"/>
              </w:rPr>
              <w:t>котком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дорожнім</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самохідним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вібраційним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гладковальцевим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масою</w:t>
            </w:r>
            <w:proofErr w:type="spellEnd"/>
            <w:r w:rsidRPr="005860FF">
              <w:rPr>
                <w:rFonts w:ascii="Times New Roman" w:hAnsi="Times New Roman" w:cs="Times New Roman"/>
                <w:color w:val="000000"/>
                <w:sz w:val="24"/>
                <w:szCs w:val="24"/>
                <w:lang w:eastAsia="ru-RU"/>
              </w:rPr>
              <w:t xml:space="preserve"> 14,2 т за 4 проходи </w:t>
            </w:r>
            <w:proofErr w:type="spellStart"/>
            <w:r w:rsidRPr="005860FF">
              <w:rPr>
                <w:rFonts w:ascii="Times New Roman" w:hAnsi="Times New Roman" w:cs="Times New Roman"/>
                <w:color w:val="000000"/>
                <w:sz w:val="24"/>
                <w:szCs w:val="24"/>
                <w:lang w:eastAsia="ru-RU"/>
              </w:rPr>
              <w:t>котка</w:t>
            </w:r>
            <w:proofErr w:type="spellEnd"/>
            <w:r w:rsidRPr="005860FF">
              <w:rPr>
                <w:rFonts w:ascii="Times New Roman" w:hAnsi="Times New Roman" w:cs="Times New Roman"/>
                <w:color w:val="000000"/>
                <w:sz w:val="24"/>
                <w:szCs w:val="24"/>
                <w:lang w:eastAsia="ru-RU"/>
              </w:rPr>
              <w:t xml:space="preserve"> по одному </w:t>
            </w:r>
            <w:proofErr w:type="spellStart"/>
            <w:r w:rsidRPr="005860FF">
              <w:rPr>
                <w:rFonts w:ascii="Times New Roman" w:hAnsi="Times New Roman" w:cs="Times New Roman"/>
                <w:color w:val="000000"/>
                <w:sz w:val="24"/>
                <w:szCs w:val="24"/>
                <w:lang w:eastAsia="ru-RU"/>
              </w:rPr>
              <w:t>сліду</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3A3ACAB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7C7FC35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18625</w:t>
            </w:r>
          </w:p>
        </w:tc>
      </w:tr>
      <w:tr w:rsidR="005860FF" w:rsidRPr="005860FF" w14:paraId="6E8AE761" w14:textId="77777777" w:rsidTr="005860FF">
        <w:trPr>
          <w:trHeight w:val="1617"/>
        </w:trPr>
        <w:tc>
          <w:tcPr>
            <w:tcW w:w="620" w:type="dxa"/>
            <w:tcBorders>
              <w:top w:val="single" w:sz="4" w:space="0" w:color="auto"/>
              <w:left w:val="single" w:sz="4" w:space="0" w:color="auto"/>
              <w:bottom w:val="single" w:sz="4" w:space="0" w:color="auto"/>
              <w:right w:val="single" w:sz="4" w:space="0" w:color="auto"/>
            </w:tcBorders>
            <w:hideMark/>
          </w:tcPr>
          <w:p w14:paraId="05CD91D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103</w:t>
            </w:r>
          </w:p>
        </w:tc>
        <w:tc>
          <w:tcPr>
            <w:tcW w:w="5900" w:type="dxa"/>
            <w:tcBorders>
              <w:top w:val="single" w:sz="4" w:space="0" w:color="auto"/>
              <w:left w:val="single" w:sz="4" w:space="0" w:color="auto"/>
              <w:bottom w:val="single" w:sz="4" w:space="0" w:color="auto"/>
              <w:right w:val="single" w:sz="4" w:space="0" w:color="auto"/>
            </w:tcBorders>
            <w:hideMark/>
          </w:tcPr>
          <w:p w14:paraId="3A618E46"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Ущільнення</w:t>
            </w:r>
            <w:proofErr w:type="spellEnd"/>
            <w:r w:rsidRPr="005860FF">
              <w:rPr>
                <w:rFonts w:ascii="Times New Roman" w:hAnsi="Times New Roman" w:cs="Times New Roman"/>
                <w:color w:val="000000"/>
                <w:sz w:val="24"/>
                <w:szCs w:val="24"/>
                <w:lang w:eastAsia="ru-RU"/>
              </w:rPr>
              <w:t xml:space="preserve"> асфальтобетонного шару </w:t>
            </w:r>
            <w:proofErr w:type="spellStart"/>
            <w:r w:rsidRPr="005860FF">
              <w:rPr>
                <w:rFonts w:ascii="Times New Roman" w:hAnsi="Times New Roman" w:cs="Times New Roman"/>
                <w:color w:val="000000"/>
                <w:sz w:val="24"/>
                <w:szCs w:val="24"/>
                <w:lang w:eastAsia="ru-RU"/>
              </w:rPr>
              <w:t>котком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дорожнім</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самохідним</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пневмоколісному</w:t>
            </w:r>
            <w:proofErr w:type="spellEnd"/>
            <w:r w:rsidRPr="005860FF">
              <w:rPr>
                <w:rFonts w:ascii="Times New Roman" w:hAnsi="Times New Roman" w:cs="Times New Roman"/>
                <w:color w:val="000000"/>
                <w:sz w:val="24"/>
                <w:szCs w:val="24"/>
                <w:lang w:eastAsia="ru-RU"/>
              </w:rPr>
              <w:t xml:space="preserve"> ходу  </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масою</w:t>
            </w:r>
            <w:proofErr w:type="spellEnd"/>
            <w:r w:rsidRPr="005860FF">
              <w:rPr>
                <w:rFonts w:ascii="Times New Roman" w:hAnsi="Times New Roman" w:cs="Times New Roman"/>
                <w:color w:val="000000"/>
                <w:sz w:val="24"/>
                <w:szCs w:val="24"/>
                <w:lang w:eastAsia="ru-RU"/>
              </w:rPr>
              <w:t xml:space="preserve"> 14,33 т за 8 </w:t>
            </w:r>
            <w:proofErr w:type="spellStart"/>
            <w:r w:rsidRPr="005860FF">
              <w:rPr>
                <w:rFonts w:ascii="Times New Roman" w:hAnsi="Times New Roman" w:cs="Times New Roman"/>
                <w:color w:val="000000"/>
                <w:sz w:val="24"/>
                <w:szCs w:val="24"/>
                <w:lang w:eastAsia="ru-RU"/>
              </w:rPr>
              <w:t>проходів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котка</w:t>
            </w:r>
            <w:proofErr w:type="spellEnd"/>
            <w:r w:rsidRPr="005860FF">
              <w:rPr>
                <w:rFonts w:ascii="Times New Roman" w:hAnsi="Times New Roman" w:cs="Times New Roman"/>
                <w:color w:val="000000"/>
                <w:sz w:val="24"/>
                <w:szCs w:val="24"/>
                <w:lang w:eastAsia="ru-RU"/>
              </w:rPr>
              <w:t xml:space="preserve"> по одному </w:t>
            </w:r>
            <w:proofErr w:type="spellStart"/>
            <w:r w:rsidRPr="005860FF">
              <w:rPr>
                <w:rFonts w:ascii="Times New Roman" w:hAnsi="Times New Roman" w:cs="Times New Roman"/>
                <w:color w:val="000000"/>
                <w:sz w:val="24"/>
                <w:szCs w:val="24"/>
                <w:lang w:eastAsia="ru-RU"/>
              </w:rPr>
              <w:t>сліду</w:t>
            </w:r>
            <w:proofErr w:type="spellEnd"/>
            <w:r w:rsidRPr="005860FF">
              <w:rPr>
                <w:rFonts w:ascii="Times New Roman" w:hAnsi="Times New Roman" w:cs="Times New Roman"/>
                <w:color w:val="000000"/>
                <w:sz w:val="24"/>
                <w:szCs w:val="24"/>
                <w:lang w:eastAsia="ru-RU"/>
              </w:rPr>
              <w:br/>
              <w:t xml:space="preserve">[при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br/>
              <w:t xml:space="preserve">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4B9BD5B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3463AA5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18625</w:t>
            </w:r>
          </w:p>
        </w:tc>
      </w:tr>
      <w:tr w:rsidR="005860FF" w:rsidRPr="005860FF" w14:paraId="50D1759E"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vAlign w:val="center"/>
            <w:hideMark/>
          </w:tcPr>
          <w:p w14:paraId="61DB664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w:t>
            </w:r>
          </w:p>
        </w:tc>
        <w:tc>
          <w:tcPr>
            <w:tcW w:w="5900" w:type="dxa"/>
            <w:tcBorders>
              <w:top w:val="single" w:sz="4" w:space="0" w:color="auto"/>
              <w:left w:val="single" w:sz="4" w:space="0" w:color="auto"/>
              <w:bottom w:val="single" w:sz="4" w:space="0" w:color="auto"/>
              <w:right w:val="single" w:sz="4" w:space="0" w:color="auto"/>
            </w:tcBorders>
            <w:vAlign w:val="center"/>
            <w:hideMark/>
          </w:tcPr>
          <w:p w14:paraId="38EF9D51" w14:textId="77777777" w:rsidR="005860FF" w:rsidRPr="005860FF" w:rsidRDefault="005860FF" w:rsidP="005860FF">
            <w:pPr>
              <w:spacing w:after="0" w:line="240" w:lineRule="auto"/>
              <w:jc w:val="center"/>
              <w:rPr>
                <w:rFonts w:ascii="Times New Roman" w:hAnsi="Times New Roman" w:cs="Times New Roman"/>
                <w:b/>
                <w:bCs/>
                <w:color w:val="000000"/>
                <w:sz w:val="24"/>
                <w:szCs w:val="24"/>
                <w:u w:val="single"/>
                <w:lang w:eastAsia="ru-RU"/>
              </w:rPr>
            </w:pPr>
            <w:proofErr w:type="spellStart"/>
            <w:r w:rsidRPr="005860FF">
              <w:rPr>
                <w:rFonts w:ascii="Times New Roman" w:hAnsi="Times New Roman" w:cs="Times New Roman"/>
                <w:b/>
                <w:bCs/>
                <w:color w:val="000000"/>
                <w:sz w:val="24"/>
                <w:szCs w:val="24"/>
                <w:u w:val="single"/>
                <w:lang w:eastAsia="ru-RU"/>
              </w:rPr>
              <w:t>Роздiл</w:t>
            </w:r>
            <w:proofErr w:type="spellEnd"/>
            <w:r w:rsidRPr="005860FF">
              <w:rPr>
                <w:rFonts w:ascii="Times New Roman" w:hAnsi="Times New Roman" w:cs="Times New Roman"/>
                <w:b/>
                <w:bCs/>
                <w:color w:val="000000"/>
                <w:sz w:val="24"/>
                <w:szCs w:val="24"/>
                <w:u w:val="single"/>
                <w:lang w:eastAsia="ru-RU"/>
              </w:rPr>
              <w:t xml:space="preserve"> 2. </w:t>
            </w:r>
            <w:proofErr w:type="spellStart"/>
            <w:r w:rsidRPr="005860FF">
              <w:rPr>
                <w:rFonts w:ascii="Times New Roman" w:hAnsi="Times New Roman" w:cs="Times New Roman"/>
                <w:b/>
                <w:bCs/>
                <w:color w:val="000000"/>
                <w:sz w:val="24"/>
                <w:szCs w:val="24"/>
                <w:u w:val="single"/>
                <w:lang w:eastAsia="ru-RU"/>
              </w:rPr>
              <w:t>Проїзна</w:t>
            </w:r>
            <w:proofErr w:type="spellEnd"/>
            <w:r w:rsidRPr="005860FF">
              <w:rPr>
                <w:rFonts w:ascii="Times New Roman" w:hAnsi="Times New Roman" w:cs="Times New Roman"/>
                <w:b/>
                <w:bCs/>
                <w:color w:val="000000"/>
                <w:sz w:val="24"/>
                <w:szCs w:val="24"/>
                <w:u w:val="single"/>
                <w:lang w:eastAsia="ru-RU"/>
              </w:rPr>
              <w:t xml:space="preserve"> </w:t>
            </w:r>
            <w:proofErr w:type="spellStart"/>
            <w:r w:rsidRPr="005860FF">
              <w:rPr>
                <w:rFonts w:ascii="Times New Roman" w:hAnsi="Times New Roman" w:cs="Times New Roman"/>
                <w:b/>
                <w:bCs/>
                <w:color w:val="000000"/>
                <w:sz w:val="24"/>
                <w:szCs w:val="24"/>
                <w:u w:val="single"/>
                <w:lang w:eastAsia="ru-RU"/>
              </w:rPr>
              <w:t>частина</w:t>
            </w:r>
            <w:proofErr w:type="spellEnd"/>
            <w:r w:rsidRPr="005860FF">
              <w:rPr>
                <w:rFonts w:ascii="Times New Roman" w:hAnsi="Times New Roman" w:cs="Times New Roman"/>
                <w:b/>
                <w:bCs/>
                <w:color w:val="000000"/>
                <w:sz w:val="24"/>
                <w:szCs w:val="24"/>
                <w:u w:val="single"/>
                <w:lang w:eastAsia="ru-RU"/>
              </w:rPr>
              <w:t xml:space="preserve"> (тип Б1, Б2)</w:t>
            </w:r>
          </w:p>
        </w:tc>
        <w:tc>
          <w:tcPr>
            <w:tcW w:w="1413" w:type="dxa"/>
            <w:tcBorders>
              <w:top w:val="single" w:sz="4" w:space="0" w:color="auto"/>
              <w:left w:val="single" w:sz="4" w:space="0" w:color="auto"/>
              <w:bottom w:val="single" w:sz="4" w:space="0" w:color="auto"/>
              <w:right w:val="single" w:sz="4" w:space="0" w:color="auto"/>
            </w:tcBorders>
            <w:vAlign w:val="center"/>
            <w:hideMark/>
          </w:tcPr>
          <w:p w14:paraId="5B72F900"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64C76744"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r>
      <w:tr w:rsidR="005860FF" w:rsidRPr="005860FF" w14:paraId="79781D97"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0E9A070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104</w:t>
            </w:r>
          </w:p>
        </w:tc>
        <w:tc>
          <w:tcPr>
            <w:tcW w:w="5900" w:type="dxa"/>
            <w:tcBorders>
              <w:top w:val="single" w:sz="4" w:space="0" w:color="auto"/>
              <w:left w:val="single" w:sz="4" w:space="0" w:color="auto"/>
              <w:bottom w:val="single" w:sz="4" w:space="0" w:color="auto"/>
              <w:right w:val="single" w:sz="4" w:space="0" w:color="auto"/>
            </w:tcBorders>
            <w:hideMark/>
          </w:tcPr>
          <w:p w14:paraId="460CDFE7"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підстильного</w:t>
            </w:r>
            <w:proofErr w:type="spellEnd"/>
            <w:r w:rsidRPr="005860FF">
              <w:rPr>
                <w:rFonts w:ascii="Times New Roman" w:hAnsi="Times New Roman" w:cs="Times New Roman"/>
                <w:color w:val="000000"/>
                <w:sz w:val="24"/>
                <w:szCs w:val="24"/>
                <w:lang w:eastAsia="ru-RU"/>
              </w:rPr>
              <w:t xml:space="preserve"> шару з </w:t>
            </w:r>
            <w:proofErr w:type="spellStart"/>
            <w:r w:rsidRPr="005860FF">
              <w:rPr>
                <w:rFonts w:ascii="Times New Roman" w:hAnsi="Times New Roman" w:cs="Times New Roman"/>
                <w:color w:val="000000"/>
                <w:sz w:val="24"/>
                <w:szCs w:val="24"/>
                <w:lang w:eastAsia="ru-RU"/>
              </w:rPr>
              <w:t>піску</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0,15 м</w:t>
            </w:r>
          </w:p>
        </w:tc>
        <w:tc>
          <w:tcPr>
            <w:tcW w:w="1413" w:type="dxa"/>
            <w:tcBorders>
              <w:top w:val="single" w:sz="4" w:space="0" w:color="auto"/>
              <w:left w:val="single" w:sz="4" w:space="0" w:color="auto"/>
              <w:bottom w:val="single" w:sz="4" w:space="0" w:color="auto"/>
              <w:right w:val="single" w:sz="4" w:space="0" w:color="auto"/>
            </w:tcBorders>
            <w:hideMark/>
          </w:tcPr>
          <w:p w14:paraId="76F66F8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6721098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1047</w:t>
            </w:r>
          </w:p>
        </w:tc>
      </w:tr>
      <w:tr w:rsidR="005860FF" w:rsidRPr="005860FF" w14:paraId="2A792B01" w14:textId="77777777" w:rsidTr="005860FF">
        <w:trPr>
          <w:trHeight w:val="1354"/>
        </w:trPr>
        <w:tc>
          <w:tcPr>
            <w:tcW w:w="620" w:type="dxa"/>
            <w:tcBorders>
              <w:top w:val="single" w:sz="4" w:space="0" w:color="auto"/>
              <w:left w:val="single" w:sz="4" w:space="0" w:color="auto"/>
              <w:bottom w:val="single" w:sz="4" w:space="0" w:color="auto"/>
              <w:right w:val="single" w:sz="4" w:space="0" w:color="auto"/>
            </w:tcBorders>
            <w:hideMark/>
          </w:tcPr>
          <w:p w14:paraId="101432F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lastRenderedPageBreak/>
              <w:t>105</w:t>
            </w:r>
          </w:p>
        </w:tc>
        <w:tc>
          <w:tcPr>
            <w:tcW w:w="5900" w:type="dxa"/>
            <w:tcBorders>
              <w:top w:val="single" w:sz="4" w:space="0" w:color="auto"/>
              <w:left w:val="single" w:sz="4" w:space="0" w:color="auto"/>
              <w:bottom w:val="single" w:sz="4" w:space="0" w:color="auto"/>
              <w:right w:val="single" w:sz="4" w:space="0" w:color="auto"/>
            </w:tcBorders>
            <w:hideMark/>
          </w:tcPr>
          <w:p w14:paraId="71F463E1"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нижнього</w:t>
            </w:r>
            <w:proofErr w:type="spellEnd"/>
            <w:r w:rsidRPr="005860FF">
              <w:rPr>
                <w:rFonts w:ascii="Times New Roman" w:hAnsi="Times New Roman" w:cs="Times New Roman"/>
                <w:color w:val="000000"/>
                <w:sz w:val="24"/>
                <w:szCs w:val="24"/>
                <w:lang w:eastAsia="ru-RU"/>
              </w:rPr>
              <w:t xml:space="preserve"> шару </w:t>
            </w:r>
            <w:proofErr w:type="spellStart"/>
            <w:r w:rsidRPr="005860FF">
              <w:rPr>
                <w:rFonts w:ascii="Times New Roman" w:hAnsi="Times New Roman" w:cs="Times New Roman"/>
                <w:color w:val="000000"/>
                <w:sz w:val="24"/>
                <w:szCs w:val="24"/>
                <w:lang w:eastAsia="ru-RU"/>
              </w:rPr>
              <w:t>основи</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дорожнього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одягу</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щебенево-піщаної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суміші</w:t>
            </w:r>
            <w:proofErr w:type="spellEnd"/>
            <w:r w:rsidRPr="005860FF">
              <w:rPr>
                <w:rFonts w:ascii="Times New Roman" w:hAnsi="Times New Roman" w:cs="Times New Roman"/>
                <w:color w:val="000000"/>
                <w:sz w:val="24"/>
                <w:szCs w:val="24"/>
                <w:lang w:eastAsia="ru-RU"/>
              </w:rPr>
              <w:t xml:space="preserve"> автогрейдером, </w:t>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21</w:t>
            </w:r>
            <w:r w:rsidRPr="005860FF">
              <w:rPr>
                <w:rFonts w:ascii="Times New Roman" w:hAnsi="Times New Roman" w:cs="Times New Roman"/>
                <w:color w:val="000000"/>
                <w:sz w:val="24"/>
                <w:szCs w:val="24"/>
                <w:lang w:eastAsia="ru-RU"/>
              </w:rPr>
              <w:br/>
              <w:t xml:space="preserve">см [при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47A89E6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2AD0E1F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6200</w:t>
            </w:r>
          </w:p>
        </w:tc>
      </w:tr>
      <w:tr w:rsidR="005860FF" w:rsidRPr="005860FF" w14:paraId="03E41E7C" w14:textId="77777777" w:rsidTr="005860FF">
        <w:trPr>
          <w:trHeight w:val="1617"/>
        </w:trPr>
        <w:tc>
          <w:tcPr>
            <w:tcW w:w="620" w:type="dxa"/>
            <w:tcBorders>
              <w:top w:val="single" w:sz="4" w:space="0" w:color="auto"/>
              <w:left w:val="single" w:sz="4" w:space="0" w:color="auto"/>
              <w:bottom w:val="single" w:sz="4" w:space="0" w:color="auto"/>
              <w:right w:val="single" w:sz="4" w:space="0" w:color="auto"/>
            </w:tcBorders>
            <w:hideMark/>
          </w:tcPr>
          <w:p w14:paraId="0573854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106</w:t>
            </w:r>
          </w:p>
        </w:tc>
        <w:tc>
          <w:tcPr>
            <w:tcW w:w="5900" w:type="dxa"/>
            <w:tcBorders>
              <w:top w:val="single" w:sz="4" w:space="0" w:color="auto"/>
              <w:left w:val="single" w:sz="4" w:space="0" w:color="auto"/>
              <w:bottom w:val="single" w:sz="4" w:space="0" w:color="auto"/>
              <w:right w:val="single" w:sz="4" w:space="0" w:color="auto"/>
            </w:tcBorders>
            <w:hideMark/>
          </w:tcPr>
          <w:p w14:paraId="3BCCCC4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вирівнюючого</w:t>
            </w:r>
            <w:proofErr w:type="spellEnd"/>
            <w:r w:rsidRPr="005860FF">
              <w:rPr>
                <w:rFonts w:ascii="Times New Roman" w:hAnsi="Times New Roman" w:cs="Times New Roman"/>
                <w:color w:val="000000"/>
                <w:sz w:val="24"/>
                <w:szCs w:val="24"/>
                <w:lang w:eastAsia="ru-RU"/>
              </w:rPr>
              <w:t xml:space="preserve"> шару з ЩПС.Кр.Ц.М20</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суміші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щебенево-піщаної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крупнозернистої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обробленої</w:t>
            </w:r>
            <w:proofErr w:type="spellEnd"/>
            <w:r w:rsidRPr="005860FF">
              <w:rPr>
                <w:rFonts w:ascii="Times New Roman" w:hAnsi="Times New Roman" w:cs="Times New Roman"/>
                <w:color w:val="000000"/>
                <w:sz w:val="24"/>
                <w:szCs w:val="24"/>
                <w:lang w:eastAsia="ru-RU"/>
              </w:rPr>
              <w:br/>
              <w:t xml:space="preserve">цементом, марка </w:t>
            </w:r>
            <w:proofErr w:type="spellStart"/>
            <w:r w:rsidRPr="005860FF">
              <w:rPr>
                <w:rFonts w:ascii="Times New Roman" w:hAnsi="Times New Roman" w:cs="Times New Roman"/>
                <w:color w:val="000000"/>
                <w:sz w:val="24"/>
                <w:szCs w:val="24"/>
                <w:lang w:eastAsia="ru-RU"/>
              </w:rPr>
              <w:t>укріпленого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матеріалу</w:t>
            </w:r>
            <w:proofErr w:type="spellEnd"/>
            <w:r w:rsidRPr="005860FF">
              <w:rPr>
                <w:rFonts w:ascii="Times New Roman" w:hAnsi="Times New Roman" w:cs="Times New Roman"/>
                <w:color w:val="000000"/>
                <w:sz w:val="24"/>
                <w:szCs w:val="24"/>
                <w:lang w:eastAsia="ru-RU"/>
              </w:rPr>
              <w:t xml:space="preserve"> М20, </w:t>
            </w:r>
            <w:proofErr w:type="spellStart"/>
            <w:r w:rsidRPr="005860FF">
              <w:rPr>
                <w:rFonts w:ascii="Times New Roman" w:hAnsi="Times New Roman" w:cs="Times New Roman"/>
                <w:color w:val="000000"/>
                <w:sz w:val="24"/>
                <w:szCs w:val="24"/>
                <w:lang w:eastAsia="ru-RU"/>
              </w:rPr>
              <w:t>середньою</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0,07 м автогрейдером /</w:t>
            </w:r>
            <w:proofErr w:type="spellStart"/>
            <w:r w:rsidRPr="005860FF">
              <w:rPr>
                <w:rFonts w:ascii="Times New Roman" w:hAnsi="Times New Roman" w:cs="Times New Roman"/>
                <w:color w:val="000000"/>
                <w:sz w:val="24"/>
                <w:szCs w:val="24"/>
                <w:lang w:eastAsia="ru-RU"/>
              </w:rPr>
              <w:t>проведення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робiт</w:t>
            </w:r>
            <w:proofErr w:type="spellEnd"/>
            <w:r w:rsidRPr="005860FF">
              <w:rPr>
                <w:rFonts w:ascii="Times New Roman" w:hAnsi="Times New Roman" w:cs="Times New Roman"/>
                <w:color w:val="000000"/>
                <w:sz w:val="24"/>
                <w:szCs w:val="24"/>
                <w:lang w:eastAsia="ru-RU"/>
              </w:rPr>
              <w:t xml:space="preserve"> на</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однiй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половинi</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при систематичному</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русi</w:t>
            </w:r>
            <w:proofErr w:type="spellEnd"/>
            <w:r w:rsidRPr="005860FF">
              <w:rPr>
                <w:rFonts w:ascii="Times New Roman" w:hAnsi="Times New Roman" w:cs="Times New Roman"/>
                <w:color w:val="000000"/>
                <w:sz w:val="24"/>
                <w:szCs w:val="24"/>
                <w:lang w:eastAsia="ru-RU"/>
              </w:rPr>
              <w:t xml:space="preserve"> транспорту на </w:t>
            </w:r>
            <w:proofErr w:type="spellStart"/>
            <w:r w:rsidRPr="005860FF">
              <w:rPr>
                <w:rFonts w:ascii="Times New Roman" w:hAnsi="Times New Roman" w:cs="Times New Roman"/>
                <w:color w:val="000000"/>
                <w:sz w:val="24"/>
                <w:szCs w:val="24"/>
                <w:lang w:eastAsia="ru-RU"/>
              </w:rPr>
              <w:t>другiй</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3AC6D28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7887917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1380</w:t>
            </w:r>
          </w:p>
        </w:tc>
      </w:tr>
      <w:tr w:rsidR="005860FF" w:rsidRPr="005860FF" w14:paraId="5FE74BD0"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61721A9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107</w:t>
            </w:r>
          </w:p>
        </w:tc>
        <w:tc>
          <w:tcPr>
            <w:tcW w:w="5900" w:type="dxa"/>
            <w:tcBorders>
              <w:top w:val="single" w:sz="4" w:space="0" w:color="auto"/>
              <w:left w:val="single" w:sz="4" w:space="0" w:color="auto"/>
              <w:bottom w:val="single" w:sz="4" w:space="0" w:color="auto"/>
              <w:right w:val="single" w:sz="4" w:space="0" w:color="auto"/>
            </w:tcBorders>
            <w:hideMark/>
          </w:tcPr>
          <w:p w14:paraId="7172FEC0"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Приготування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суміші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укріпленої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мінеральним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в'яжучим</w:t>
            </w:r>
            <w:proofErr w:type="spellEnd"/>
            <w:r w:rsidRPr="005860FF">
              <w:rPr>
                <w:rFonts w:ascii="Times New Roman" w:hAnsi="Times New Roman" w:cs="Times New Roman"/>
                <w:color w:val="000000"/>
                <w:sz w:val="24"/>
                <w:szCs w:val="24"/>
                <w:lang w:eastAsia="ru-RU"/>
              </w:rPr>
              <w:br/>
              <w:t>марки М20 (</w:t>
            </w:r>
            <w:proofErr w:type="spellStart"/>
            <w:r w:rsidRPr="005860FF">
              <w:rPr>
                <w:rFonts w:ascii="Times New Roman" w:hAnsi="Times New Roman" w:cs="Times New Roman"/>
                <w:color w:val="000000"/>
                <w:sz w:val="24"/>
                <w:szCs w:val="24"/>
                <w:lang w:eastAsia="ru-RU"/>
              </w:rPr>
              <w:t>вміст</w:t>
            </w:r>
            <w:proofErr w:type="spellEnd"/>
            <w:r w:rsidRPr="005860FF">
              <w:rPr>
                <w:rFonts w:ascii="Times New Roman" w:hAnsi="Times New Roman" w:cs="Times New Roman"/>
                <w:color w:val="000000"/>
                <w:sz w:val="24"/>
                <w:szCs w:val="24"/>
                <w:lang w:eastAsia="ru-RU"/>
              </w:rPr>
              <w:t xml:space="preserve"> портландцементу - 3,5%)</w:t>
            </w:r>
          </w:p>
        </w:tc>
        <w:tc>
          <w:tcPr>
            <w:tcW w:w="1413" w:type="dxa"/>
            <w:tcBorders>
              <w:top w:val="single" w:sz="4" w:space="0" w:color="auto"/>
              <w:left w:val="single" w:sz="4" w:space="0" w:color="auto"/>
              <w:bottom w:val="single" w:sz="4" w:space="0" w:color="auto"/>
              <w:right w:val="single" w:sz="4" w:space="0" w:color="auto"/>
            </w:tcBorders>
            <w:hideMark/>
          </w:tcPr>
          <w:p w14:paraId="63A3FB2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24E77E5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1738,8</w:t>
            </w:r>
          </w:p>
        </w:tc>
      </w:tr>
      <w:tr w:rsidR="005860FF" w:rsidRPr="005860FF" w14:paraId="0172E5CE" w14:textId="77777777" w:rsidTr="005860FF">
        <w:trPr>
          <w:trHeight w:val="1883"/>
        </w:trPr>
        <w:tc>
          <w:tcPr>
            <w:tcW w:w="620" w:type="dxa"/>
            <w:tcBorders>
              <w:top w:val="single" w:sz="4" w:space="0" w:color="auto"/>
              <w:left w:val="single" w:sz="4" w:space="0" w:color="auto"/>
              <w:bottom w:val="single" w:sz="4" w:space="0" w:color="auto"/>
              <w:right w:val="single" w:sz="4" w:space="0" w:color="auto"/>
            </w:tcBorders>
            <w:hideMark/>
          </w:tcPr>
          <w:p w14:paraId="475453D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108</w:t>
            </w:r>
          </w:p>
        </w:tc>
        <w:tc>
          <w:tcPr>
            <w:tcW w:w="5900" w:type="dxa"/>
            <w:tcBorders>
              <w:top w:val="single" w:sz="4" w:space="0" w:color="auto"/>
              <w:left w:val="single" w:sz="4" w:space="0" w:color="auto"/>
              <w:bottom w:val="single" w:sz="4" w:space="0" w:color="auto"/>
              <w:right w:val="single" w:sz="4" w:space="0" w:color="auto"/>
            </w:tcBorders>
            <w:hideMark/>
          </w:tcPr>
          <w:p w14:paraId="09211A74"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верхнього</w:t>
            </w:r>
            <w:proofErr w:type="spellEnd"/>
            <w:r w:rsidRPr="005860FF">
              <w:rPr>
                <w:rFonts w:ascii="Times New Roman" w:hAnsi="Times New Roman" w:cs="Times New Roman"/>
                <w:color w:val="000000"/>
                <w:sz w:val="24"/>
                <w:szCs w:val="24"/>
                <w:lang w:eastAsia="ru-RU"/>
              </w:rPr>
              <w:t xml:space="preserve"> шару </w:t>
            </w:r>
            <w:proofErr w:type="spellStart"/>
            <w:r w:rsidRPr="005860FF">
              <w:rPr>
                <w:rFonts w:ascii="Times New Roman" w:hAnsi="Times New Roman" w:cs="Times New Roman"/>
                <w:color w:val="000000"/>
                <w:sz w:val="24"/>
                <w:szCs w:val="24"/>
                <w:lang w:eastAsia="ru-RU"/>
              </w:rPr>
              <w:t>основи</w:t>
            </w:r>
            <w:proofErr w:type="spellEnd"/>
            <w:r w:rsidRPr="005860FF">
              <w:rPr>
                <w:rFonts w:ascii="Times New Roman" w:hAnsi="Times New Roman" w:cs="Times New Roman"/>
                <w:color w:val="000000"/>
                <w:sz w:val="24"/>
                <w:szCs w:val="24"/>
                <w:lang w:eastAsia="ru-RU"/>
              </w:rPr>
              <w:t xml:space="preserve"> з ЩПС.Кр.Ц.М20</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суміші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щебенево-піщаної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крупнозернистої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обробленої</w:t>
            </w:r>
            <w:proofErr w:type="spellEnd"/>
            <w:r w:rsidRPr="005860FF">
              <w:rPr>
                <w:rFonts w:ascii="Times New Roman" w:hAnsi="Times New Roman" w:cs="Times New Roman"/>
                <w:color w:val="000000"/>
                <w:sz w:val="24"/>
                <w:szCs w:val="24"/>
                <w:lang w:eastAsia="ru-RU"/>
              </w:rPr>
              <w:br/>
              <w:t xml:space="preserve">цементом, марка </w:t>
            </w:r>
            <w:proofErr w:type="spellStart"/>
            <w:r w:rsidRPr="005860FF">
              <w:rPr>
                <w:rFonts w:ascii="Times New Roman" w:hAnsi="Times New Roman" w:cs="Times New Roman"/>
                <w:color w:val="000000"/>
                <w:sz w:val="24"/>
                <w:szCs w:val="24"/>
                <w:lang w:eastAsia="ru-RU"/>
              </w:rPr>
              <w:t>укріпленого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матеріалу</w:t>
            </w:r>
            <w:proofErr w:type="spellEnd"/>
            <w:r w:rsidRPr="005860FF">
              <w:rPr>
                <w:rFonts w:ascii="Times New Roman" w:hAnsi="Times New Roman" w:cs="Times New Roman"/>
                <w:color w:val="000000"/>
                <w:sz w:val="24"/>
                <w:szCs w:val="24"/>
                <w:lang w:eastAsia="ru-RU"/>
              </w:rPr>
              <w:t xml:space="preserve"> М20 </w:t>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br/>
              <w:t xml:space="preserve">шару 15 см </w:t>
            </w:r>
            <w:proofErr w:type="spellStart"/>
            <w:r w:rsidRPr="005860FF">
              <w:rPr>
                <w:rFonts w:ascii="Times New Roman" w:hAnsi="Times New Roman" w:cs="Times New Roman"/>
                <w:color w:val="000000"/>
                <w:sz w:val="24"/>
                <w:szCs w:val="24"/>
                <w:lang w:eastAsia="ru-RU"/>
              </w:rPr>
              <w:t>асфальтоукладачем</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ширині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укладання</w:t>
            </w:r>
            <w:proofErr w:type="spellEnd"/>
            <w:r w:rsidRPr="005860FF">
              <w:rPr>
                <w:rFonts w:ascii="Times New Roman" w:hAnsi="Times New Roman" w:cs="Times New Roman"/>
                <w:color w:val="000000"/>
                <w:sz w:val="24"/>
                <w:szCs w:val="24"/>
                <w:lang w:eastAsia="ru-RU"/>
              </w:rPr>
              <w:br/>
              <w:t xml:space="preserve">3,5 м [при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5600823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6C90936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19860</w:t>
            </w:r>
          </w:p>
        </w:tc>
      </w:tr>
      <w:tr w:rsidR="005860FF" w:rsidRPr="005860FF" w14:paraId="3847326D"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2FE6C32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109</w:t>
            </w:r>
          </w:p>
        </w:tc>
        <w:tc>
          <w:tcPr>
            <w:tcW w:w="5900" w:type="dxa"/>
            <w:tcBorders>
              <w:top w:val="single" w:sz="4" w:space="0" w:color="auto"/>
              <w:left w:val="single" w:sz="4" w:space="0" w:color="auto"/>
              <w:bottom w:val="single" w:sz="4" w:space="0" w:color="auto"/>
              <w:right w:val="single" w:sz="4" w:space="0" w:color="auto"/>
            </w:tcBorders>
            <w:hideMark/>
          </w:tcPr>
          <w:p w14:paraId="42D9E5F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Приготування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суміші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укріпленої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мінеральним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в'яжучим</w:t>
            </w:r>
            <w:proofErr w:type="spellEnd"/>
            <w:r w:rsidRPr="005860FF">
              <w:rPr>
                <w:rFonts w:ascii="Times New Roman" w:hAnsi="Times New Roman" w:cs="Times New Roman"/>
                <w:color w:val="000000"/>
                <w:sz w:val="24"/>
                <w:szCs w:val="24"/>
                <w:lang w:eastAsia="ru-RU"/>
              </w:rPr>
              <w:br/>
              <w:t>марки М20 (</w:t>
            </w:r>
            <w:proofErr w:type="spellStart"/>
            <w:r w:rsidRPr="005860FF">
              <w:rPr>
                <w:rFonts w:ascii="Times New Roman" w:hAnsi="Times New Roman" w:cs="Times New Roman"/>
                <w:color w:val="000000"/>
                <w:sz w:val="24"/>
                <w:szCs w:val="24"/>
                <w:lang w:eastAsia="ru-RU"/>
              </w:rPr>
              <w:t>вміст</w:t>
            </w:r>
            <w:proofErr w:type="spellEnd"/>
            <w:r w:rsidRPr="005860FF">
              <w:rPr>
                <w:rFonts w:ascii="Times New Roman" w:hAnsi="Times New Roman" w:cs="Times New Roman"/>
                <w:color w:val="000000"/>
                <w:sz w:val="24"/>
                <w:szCs w:val="24"/>
                <w:lang w:eastAsia="ru-RU"/>
              </w:rPr>
              <w:t xml:space="preserve"> портландцементу - 3,5%)</w:t>
            </w:r>
          </w:p>
        </w:tc>
        <w:tc>
          <w:tcPr>
            <w:tcW w:w="1413" w:type="dxa"/>
            <w:tcBorders>
              <w:top w:val="single" w:sz="4" w:space="0" w:color="auto"/>
              <w:left w:val="single" w:sz="4" w:space="0" w:color="auto"/>
              <w:bottom w:val="single" w:sz="4" w:space="0" w:color="auto"/>
              <w:right w:val="single" w:sz="4" w:space="0" w:color="auto"/>
            </w:tcBorders>
            <w:hideMark/>
          </w:tcPr>
          <w:p w14:paraId="3C592E6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445627F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3753,54</w:t>
            </w:r>
          </w:p>
        </w:tc>
      </w:tr>
      <w:tr w:rsidR="005860FF" w:rsidRPr="005860FF" w14:paraId="7DEC298F" w14:textId="77777777" w:rsidTr="005860FF">
        <w:trPr>
          <w:trHeight w:val="1088"/>
        </w:trPr>
        <w:tc>
          <w:tcPr>
            <w:tcW w:w="620" w:type="dxa"/>
            <w:tcBorders>
              <w:top w:val="single" w:sz="4" w:space="0" w:color="auto"/>
              <w:left w:val="single" w:sz="4" w:space="0" w:color="auto"/>
              <w:bottom w:val="single" w:sz="4" w:space="0" w:color="auto"/>
              <w:right w:val="single" w:sz="4" w:space="0" w:color="auto"/>
            </w:tcBorders>
            <w:hideMark/>
          </w:tcPr>
          <w:p w14:paraId="1E664C5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110</w:t>
            </w:r>
          </w:p>
        </w:tc>
        <w:tc>
          <w:tcPr>
            <w:tcW w:w="5900" w:type="dxa"/>
            <w:tcBorders>
              <w:top w:val="single" w:sz="4" w:space="0" w:color="auto"/>
              <w:left w:val="single" w:sz="4" w:space="0" w:color="auto"/>
              <w:bottom w:val="single" w:sz="4" w:space="0" w:color="auto"/>
              <w:right w:val="single" w:sz="4" w:space="0" w:color="auto"/>
            </w:tcBorders>
            <w:hideMark/>
          </w:tcPr>
          <w:p w14:paraId="558AE5FE"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Розлив </w:t>
            </w:r>
            <w:proofErr w:type="spellStart"/>
            <w:r w:rsidRPr="005860FF">
              <w:rPr>
                <w:rFonts w:ascii="Times New Roman" w:hAnsi="Times New Roman" w:cs="Times New Roman"/>
                <w:color w:val="000000"/>
                <w:sz w:val="24"/>
                <w:szCs w:val="24"/>
                <w:lang w:eastAsia="ru-RU"/>
              </w:rPr>
              <w:t>бітумної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емульсії</w:t>
            </w:r>
            <w:proofErr w:type="spellEnd"/>
            <w:r w:rsidRPr="005860FF">
              <w:rPr>
                <w:rFonts w:ascii="Times New Roman" w:hAnsi="Times New Roman" w:cs="Times New Roman"/>
                <w:color w:val="000000"/>
                <w:sz w:val="24"/>
                <w:szCs w:val="24"/>
                <w:lang w:eastAsia="ru-RU"/>
              </w:rPr>
              <w:t xml:space="preserve"> ЕКШ-50 - 1,0кг/м2 [при</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br/>
              <w:t xml:space="preserve">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4CA612F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т</w:t>
            </w:r>
          </w:p>
        </w:tc>
        <w:tc>
          <w:tcPr>
            <w:tcW w:w="1814" w:type="dxa"/>
            <w:tcBorders>
              <w:top w:val="single" w:sz="4" w:space="0" w:color="auto"/>
              <w:left w:val="single" w:sz="4" w:space="0" w:color="auto"/>
              <w:bottom w:val="single" w:sz="4" w:space="0" w:color="auto"/>
              <w:right w:val="single" w:sz="4" w:space="0" w:color="auto"/>
            </w:tcBorders>
            <w:hideMark/>
          </w:tcPr>
          <w:p w14:paraId="1A31A74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17,84</w:t>
            </w:r>
          </w:p>
        </w:tc>
      </w:tr>
      <w:tr w:rsidR="005860FF" w:rsidRPr="005860FF" w14:paraId="270E095F" w14:textId="77777777" w:rsidTr="005860FF">
        <w:trPr>
          <w:trHeight w:val="1617"/>
        </w:trPr>
        <w:tc>
          <w:tcPr>
            <w:tcW w:w="620" w:type="dxa"/>
            <w:tcBorders>
              <w:top w:val="single" w:sz="4" w:space="0" w:color="auto"/>
              <w:left w:val="single" w:sz="4" w:space="0" w:color="auto"/>
              <w:bottom w:val="single" w:sz="4" w:space="0" w:color="auto"/>
              <w:right w:val="single" w:sz="4" w:space="0" w:color="auto"/>
            </w:tcBorders>
            <w:hideMark/>
          </w:tcPr>
          <w:p w14:paraId="6803451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111</w:t>
            </w:r>
          </w:p>
        </w:tc>
        <w:tc>
          <w:tcPr>
            <w:tcW w:w="5900" w:type="dxa"/>
            <w:tcBorders>
              <w:top w:val="single" w:sz="4" w:space="0" w:color="auto"/>
              <w:left w:val="single" w:sz="4" w:space="0" w:color="auto"/>
              <w:bottom w:val="single" w:sz="4" w:space="0" w:color="auto"/>
              <w:right w:val="single" w:sz="4" w:space="0" w:color="auto"/>
            </w:tcBorders>
            <w:hideMark/>
          </w:tcPr>
          <w:p w14:paraId="607D693A"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нижнього</w:t>
            </w:r>
            <w:proofErr w:type="spellEnd"/>
            <w:r w:rsidRPr="005860FF">
              <w:rPr>
                <w:rFonts w:ascii="Times New Roman" w:hAnsi="Times New Roman" w:cs="Times New Roman"/>
                <w:color w:val="000000"/>
                <w:sz w:val="24"/>
                <w:szCs w:val="24"/>
                <w:lang w:eastAsia="ru-RU"/>
              </w:rPr>
              <w:t xml:space="preserve"> шару </w:t>
            </w:r>
            <w:proofErr w:type="spellStart"/>
            <w:r w:rsidRPr="005860FF">
              <w:rPr>
                <w:rFonts w:ascii="Times New Roman" w:hAnsi="Times New Roman" w:cs="Times New Roman"/>
                <w:color w:val="000000"/>
                <w:sz w:val="24"/>
                <w:szCs w:val="24"/>
                <w:lang w:eastAsia="ru-RU"/>
              </w:rPr>
              <w:t>дорожнього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одягу</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11 см </w:t>
            </w:r>
            <w:proofErr w:type="spellStart"/>
            <w:r w:rsidRPr="005860FF">
              <w:rPr>
                <w:rFonts w:ascii="Times New Roman" w:hAnsi="Times New Roman" w:cs="Times New Roman"/>
                <w:color w:val="000000"/>
                <w:sz w:val="24"/>
                <w:szCs w:val="24"/>
                <w:lang w:eastAsia="ru-RU"/>
              </w:rPr>
              <w:t>із</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асфальтобетонної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суміші</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асфальтоукладачем</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ширині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укладання</w:t>
            </w:r>
            <w:proofErr w:type="spellEnd"/>
            <w:r w:rsidRPr="005860FF">
              <w:rPr>
                <w:rFonts w:ascii="Times New Roman" w:hAnsi="Times New Roman" w:cs="Times New Roman"/>
                <w:color w:val="000000"/>
                <w:sz w:val="24"/>
                <w:szCs w:val="24"/>
                <w:lang w:eastAsia="ru-RU"/>
              </w:rPr>
              <w:t xml:space="preserve"> 3,5 м [при</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br/>
              <w:t xml:space="preserve">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463ABDE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5694D72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17835</w:t>
            </w:r>
          </w:p>
        </w:tc>
      </w:tr>
      <w:tr w:rsidR="005860FF" w:rsidRPr="005860FF" w14:paraId="52FCD323" w14:textId="77777777" w:rsidTr="005860FF">
        <w:trPr>
          <w:trHeight w:val="1617"/>
        </w:trPr>
        <w:tc>
          <w:tcPr>
            <w:tcW w:w="620" w:type="dxa"/>
            <w:tcBorders>
              <w:top w:val="single" w:sz="4" w:space="0" w:color="auto"/>
              <w:left w:val="single" w:sz="4" w:space="0" w:color="auto"/>
              <w:bottom w:val="single" w:sz="4" w:space="0" w:color="auto"/>
              <w:right w:val="single" w:sz="4" w:space="0" w:color="auto"/>
            </w:tcBorders>
            <w:hideMark/>
          </w:tcPr>
          <w:p w14:paraId="608A491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112</w:t>
            </w:r>
          </w:p>
        </w:tc>
        <w:tc>
          <w:tcPr>
            <w:tcW w:w="5900" w:type="dxa"/>
            <w:tcBorders>
              <w:top w:val="single" w:sz="4" w:space="0" w:color="auto"/>
              <w:left w:val="single" w:sz="4" w:space="0" w:color="auto"/>
              <w:bottom w:val="single" w:sz="4" w:space="0" w:color="auto"/>
              <w:right w:val="single" w:sz="4" w:space="0" w:color="auto"/>
            </w:tcBorders>
            <w:hideMark/>
          </w:tcPr>
          <w:p w14:paraId="3421FCEC"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Ущільнення</w:t>
            </w:r>
            <w:proofErr w:type="spellEnd"/>
            <w:r w:rsidRPr="005860FF">
              <w:rPr>
                <w:rFonts w:ascii="Times New Roman" w:hAnsi="Times New Roman" w:cs="Times New Roman"/>
                <w:color w:val="000000"/>
                <w:sz w:val="24"/>
                <w:szCs w:val="24"/>
                <w:lang w:eastAsia="ru-RU"/>
              </w:rPr>
              <w:t xml:space="preserve"> асфальтобетонного шару </w:t>
            </w:r>
            <w:proofErr w:type="spellStart"/>
            <w:r w:rsidRPr="005860FF">
              <w:rPr>
                <w:rFonts w:ascii="Times New Roman" w:hAnsi="Times New Roman" w:cs="Times New Roman"/>
                <w:color w:val="000000"/>
                <w:sz w:val="24"/>
                <w:szCs w:val="24"/>
                <w:lang w:eastAsia="ru-RU"/>
              </w:rPr>
              <w:t>котком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дорожнім</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самохідним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вібраційним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гладковальцевим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масою</w:t>
            </w:r>
            <w:proofErr w:type="spellEnd"/>
            <w:r w:rsidRPr="005860FF">
              <w:rPr>
                <w:rFonts w:ascii="Times New Roman" w:hAnsi="Times New Roman" w:cs="Times New Roman"/>
                <w:color w:val="000000"/>
                <w:sz w:val="24"/>
                <w:szCs w:val="24"/>
                <w:lang w:eastAsia="ru-RU"/>
              </w:rPr>
              <w:t xml:space="preserve"> 10,6 т за 4 проходи </w:t>
            </w:r>
            <w:proofErr w:type="spellStart"/>
            <w:r w:rsidRPr="005860FF">
              <w:rPr>
                <w:rFonts w:ascii="Times New Roman" w:hAnsi="Times New Roman" w:cs="Times New Roman"/>
                <w:color w:val="000000"/>
                <w:sz w:val="24"/>
                <w:szCs w:val="24"/>
                <w:lang w:eastAsia="ru-RU"/>
              </w:rPr>
              <w:t>котка</w:t>
            </w:r>
            <w:proofErr w:type="spellEnd"/>
            <w:r w:rsidRPr="005860FF">
              <w:rPr>
                <w:rFonts w:ascii="Times New Roman" w:hAnsi="Times New Roman" w:cs="Times New Roman"/>
                <w:color w:val="000000"/>
                <w:sz w:val="24"/>
                <w:szCs w:val="24"/>
                <w:lang w:eastAsia="ru-RU"/>
              </w:rPr>
              <w:t xml:space="preserve"> по одному </w:t>
            </w:r>
            <w:proofErr w:type="spellStart"/>
            <w:r w:rsidRPr="005860FF">
              <w:rPr>
                <w:rFonts w:ascii="Times New Roman" w:hAnsi="Times New Roman" w:cs="Times New Roman"/>
                <w:color w:val="000000"/>
                <w:sz w:val="24"/>
                <w:szCs w:val="24"/>
                <w:lang w:eastAsia="ru-RU"/>
              </w:rPr>
              <w:t>сліду</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16F0CB3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2EB0E2E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17835</w:t>
            </w:r>
          </w:p>
        </w:tc>
      </w:tr>
      <w:tr w:rsidR="005860FF" w:rsidRPr="005860FF" w14:paraId="44C97B9F" w14:textId="77777777" w:rsidTr="005860FF">
        <w:trPr>
          <w:trHeight w:val="1617"/>
        </w:trPr>
        <w:tc>
          <w:tcPr>
            <w:tcW w:w="620" w:type="dxa"/>
            <w:tcBorders>
              <w:top w:val="single" w:sz="4" w:space="0" w:color="auto"/>
              <w:left w:val="single" w:sz="4" w:space="0" w:color="auto"/>
              <w:bottom w:val="single" w:sz="4" w:space="0" w:color="auto"/>
              <w:right w:val="single" w:sz="4" w:space="0" w:color="auto"/>
            </w:tcBorders>
            <w:hideMark/>
          </w:tcPr>
          <w:p w14:paraId="483CDA2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lastRenderedPageBreak/>
              <w:t>113</w:t>
            </w:r>
          </w:p>
        </w:tc>
        <w:tc>
          <w:tcPr>
            <w:tcW w:w="5900" w:type="dxa"/>
            <w:tcBorders>
              <w:top w:val="single" w:sz="4" w:space="0" w:color="auto"/>
              <w:left w:val="single" w:sz="4" w:space="0" w:color="auto"/>
              <w:bottom w:val="single" w:sz="4" w:space="0" w:color="auto"/>
              <w:right w:val="single" w:sz="4" w:space="0" w:color="auto"/>
            </w:tcBorders>
            <w:hideMark/>
          </w:tcPr>
          <w:p w14:paraId="6189EE58"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Ущільнення</w:t>
            </w:r>
            <w:proofErr w:type="spellEnd"/>
            <w:r w:rsidRPr="005860FF">
              <w:rPr>
                <w:rFonts w:ascii="Times New Roman" w:hAnsi="Times New Roman" w:cs="Times New Roman"/>
                <w:color w:val="000000"/>
                <w:sz w:val="24"/>
                <w:szCs w:val="24"/>
                <w:lang w:eastAsia="ru-RU"/>
              </w:rPr>
              <w:t xml:space="preserve"> асфальтобетонного шару </w:t>
            </w:r>
            <w:proofErr w:type="spellStart"/>
            <w:r w:rsidRPr="005860FF">
              <w:rPr>
                <w:rFonts w:ascii="Times New Roman" w:hAnsi="Times New Roman" w:cs="Times New Roman"/>
                <w:color w:val="000000"/>
                <w:sz w:val="24"/>
                <w:szCs w:val="24"/>
                <w:lang w:eastAsia="ru-RU"/>
              </w:rPr>
              <w:t>котком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дорожнім</w:t>
            </w:r>
            <w:proofErr w:type="spellEnd"/>
            <w:r w:rsidRPr="005860FF">
              <w:rPr>
                <w:rFonts w:ascii="Times New Roman" w:hAnsi="Times New Roman" w:cs="Times New Roman"/>
                <w:color w:val="000000"/>
                <w:sz w:val="24"/>
                <w:szCs w:val="24"/>
                <w:lang w:eastAsia="ru-RU"/>
              </w:rPr>
              <w:br w:type="page"/>
            </w:r>
            <w:proofErr w:type="spellStart"/>
            <w:r w:rsidRPr="005860FF">
              <w:rPr>
                <w:rFonts w:ascii="Times New Roman" w:hAnsi="Times New Roman" w:cs="Times New Roman"/>
                <w:color w:val="000000"/>
                <w:sz w:val="24"/>
                <w:szCs w:val="24"/>
                <w:lang w:eastAsia="ru-RU"/>
              </w:rPr>
              <w:t>самохідним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вібраційним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гладковальцевим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масою</w:t>
            </w:r>
            <w:proofErr w:type="spellEnd"/>
            <w:r w:rsidRPr="005860FF">
              <w:rPr>
                <w:rFonts w:ascii="Times New Roman" w:hAnsi="Times New Roman" w:cs="Times New Roman"/>
                <w:color w:val="000000"/>
                <w:sz w:val="24"/>
                <w:szCs w:val="24"/>
                <w:lang w:eastAsia="ru-RU"/>
              </w:rPr>
              <w:t xml:space="preserve"> 14,2 т за </w:t>
            </w:r>
            <w:proofErr w:type="spellStart"/>
            <w:r w:rsidRPr="005860FF">
              <w:rPr>
                <w:rFonts w:ascii="Times New Roman" w:hAnsi="Times New Roman" w:cs="Times New Roman"/>
                <w:color w:val="000000"/>
                <w:sz w:val="24"/>
                <w:szCs w:val="24"/>
                <w:lang w:eastAsia="ru-RU"/>
              </w:rPr>
              <w:t>шість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проходів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котка</w:t>
            </w:r>
            <w:proofErr w:type="spellEnd"/>
            <w:r w:rsidRPr="005860FF">
              <w:rPr>
                <w:rFonts w:ascii="Times New Roman" w:hAnsi="Times New Roman" w:cs="Times New Roman"/>
                <w:color w:val="000000"/>
                <w:sz w:val="24"/>
                <w:szCs w:val="24"/>
                <w:lang w:eastAsia="ru-RU"/>
              </w:rPr>
              <w:t xml:space="preserve"> по одному </w:t>
            </w:r>
            <w:proofErr w:type="spellStart"/>
            <w:r w:rsidRPr="005860FF">
              <w:rPr>
                <w:rFonts w:ascii="Times New Roman" w:hAnsi="Times New Roman" w:cs="Times New Roman"/>
                <w:color w:val="000000"/>
                <w:sz w:val="24"/>
                <w:szCs w:val="24"/>
                <w:lang w:eastAsia="ru-RU"/>
              </w:rPr>
              <w:t>сліду</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0389A08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51E1215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17835</w:t>
            </w:r>
          </w:p>
        </w:tc>
      </w:tr>
      <w:tr w:rsidR="005860FF" w:rsidRPr="005860FF" w14:paraId="44A845BD" w14:textId="77777777" w:rsidTr="005860FF">
        <w:trPr>
          <w:trHeight w:val="1617"/>
        </w:trPr>
        <w:tc>
          <w:tcPr>
            <w:tcW w:w="620" w:type="dxa"/>
            <w:tcBorders>
              <w:top w:val="single" w:sz="4" w:space="0" w:color="auto"/>
              <w:left w:val="single" w:sz="4" w:space="0" w:color="auto"/>
              <w:bottom w:val="single" w:sz="4" w:space="0" w:color="auto"/>
              <w:right w:val="single" w:sz="4" w:space="0" w:color="auto"/>
            </w:tcBorders>
            <w:hideMark/>
          </w:tcPr>
          <w:p w14:paraId="00985B4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114</w:t>
            </w:r>
          </w:p>
        </w:tc>
        <w:tc>
          <w:tcPr>
            <w:tcW w:w="5900" w:type="dxa"/>
            <w:tcBorders>
              <w:top w:val="single" w:sz="4" w:space="0" w:color="auto"/>
              <w:left w:val="single" w:sz="4" w:space="0" w:color="auto"/>
              <w:bottom w:val="single" w:sz="4" w:space="0" w:color="auto"/>
              <w:right w:val="single" w:sz="4" w:space="0" w:color="auto"/>
            </w:tcBorders>
            <w:hideMark/>
          </w:tcPr>
          <w:p w14:paraId="6FF193F1"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Ущільнення</w:t>
            </w:r>
            <w:proofErr w:type="spellEnd"/>
            <w:r w:rsidRPr="005860FF">
              <w:rPr>
                <w:rFonts w:ascii="Times New Roman" w:hAnsi="Times New Roman" w:cs="Times New Roman"/>
                <w:color w:val="000000"/>
                <w:sz w:val="24"/>
                <w:szCs w:val="24"/>
                <w:lang w:eastAsia="ru-RU"/>
              </w:rPr>
              <w:t xml:space="preserve"> асфальтобетонного шару </w:t>
            </w:r>
            <w:proofErr w:type="spellStart"/>
            <w:r w:rsidRPr="005860FF">
              <w:rPr>
                <w:rFonts w:ascii="Times New Roman" w:hAnsi="Times New Roman" w:cs="Times New Roman"/>
                <w:color w:val="000000"/>
                <w:sz w:val="24"/>
                <w:szCs w:val="24"/>
                <w:lang w:eastAsia="ru-RU"/>
              </w:rPr>
              <w:t>котком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дорожнім</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самохідним</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пневмоколісному</w:t>
            </w:r>
            <w:proofErr w:type="spellEnd"/>
            <w:r w:rsidRPr="005860FF">
              <w:rPr>
                <w:rFonts w:ascii="Times New Roman" w:hAnsi="Times New Roman" w:cs="Times New Roman"/>
                <w:color w:val="000000"/>
                <w:sz w:val="24"/>
                <w:szCs w:val="24"/>
                <w:lang w:eastAsia="ru-RU"/>
              </w:rPr>
              <w:t xml:space="preserve"> ходу  </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масою</w:t>
            </w:r>
            <w:proofErr w:type="spellEnd"/>
            <w:r w:rsidRPr="005860FF">
              <w:rPr>
                <w:rFonts w:ascii="Times New Roman" w:hAnsi="Times New Roman" w:cs="Times New Roman"/>
                <w:color w:val="000000"/>
                <w:sz w:val="24"/>
                <w:szCs w:val="24"/>
                <w:lang w:eastAsia="ru-RU"/>
              </w:rPr>
              <w:t xml:space="preserve"> 14,33 т за </w:t>
            </w:r>
            <w:proofErr w:type="spellStart"/>
            <w:r w:rsidRPr="005860FF">
              <w:rPr>
                <w:rFonts w:ascii="Times New Roman" w:hAnsi="Times New Roman" w:cs="Times New Roman"/>
                <w:color w:val="000000"/>
                <w:sz w:val="24"/>
                <w:szCs w:val="24"/>
                <w:lang w:eastAsia="ru-RU"/>
              </w:rPr>
              <w:t>шість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проходів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котка</w:t>
            </w:r>
            <w:proofErr w:type="spellEnd"/>
            <w:r w:rsidRPr="005860FF">
              <w:rPr>
                <w:rFonts w:ascii="Times New Roman" w:hAnsi="Times New Roman" w:cs="Times New Roman"/>
                <w:color w:val="000000"/>
                <w:sz w:val="24"/>
                <w:szCs w:val="24"/>
                <w:lang w:eastAsia="ru-RU"/>
              </w:rPr>
              <w:t xml:space="preserve"> по одному </w:t>
            </w:r>
            <w:proofErr w:type="spellStart"/>
            <w:r w:rsidRPr="005860FF">
              <w:rPr>
                <w:rFonts w:ascii="Times New Roman" w:hAnsi="Times New Roman" w:cs="Times New Roman"/>
                <w:color w:val="000000"/>
                <w:sz w:val="24"/>
                <w:szCs w:val="24"/>
                <w:lang w:eastAsia="ru-RU"/>
              </w:rPr>
              <w:t>сліду</w:t>
            </w:r>
            <w:proofErr w:type="spellEnd"/>
            <w:r w:rsidRPr="005860FF">
              <w:rPr>
                <w:rFonts w:ascii="Times New Roman" w:hAnsi="Times New Roman" w:cs="Times New Roman"/>
                <w:color w:val="000000"/>
                <w:sz w:val="24"/>
                <w:szCs w:val="24"/>
                <w:lang w:eastAsia="ru-RU"/>
              </w:rPr>
              <w:br/>
              <w:t xml:space="preserve">[при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br/>
              <w:t xml:space="preserve">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21C581C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310FC29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17835</w:t>
            </w:r>
          </w:p>
        </w:tc>
      </w:tr>
      <w:tr w:rsidR="005860FF" w:rsidRPr="005860FF" w14:paraId="27B8F342" w14:textId="77777777" w:rsidTr="005860FF">
        <w:trPr>
          <w:trHeight w:val="1617"/>
        </w:trPr>
        <w:tc>
          <w:tcPr>
            <w:tcW w:w="620" w:type="dxa"/>
            <w:tcBorders>
              <w:top w:val="single" w:sz="4" w:space="0" w:color="auto"/>
              <w:left w:val="single" w:sz="4" w:space="0" w:color="auto"/>
              <w:bottom w:val="single" w:sz="4" w:space="0" w:color="auto"/>
              <w:right w:val="single" w:sz="4" w:space="0" w:color="auto"/>
            </w:tcBorders>
            <w:hideMark/>
          </w:tcPr>
          <w:p w14:paraId="0688305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115</w:t>
            </w:r>
          </w:p>
        </w:tc>
        <w:tc>
          <w:tcPr>
            <w:tcW w:w="5900" w:type="dxa"/>
            <w:tcBorders>
              <w:top w:val="single" w:sz="4" w:space="0" w:color="auto"/>
              <w:left w:val="single" w:sz="4" w:space="0" w:color="auto"/>
              <w:bottom w:val="single" w:sz="4" w:space="0" w:color="auto"/>
              <w:right w:val="single" w:sz="4" w:space="0" w:color="auto"/>
            </w:tcBorders>
            <w:hideMark/>
          </w:tcPr>
          <w:p w14:paraId="31B23FE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Ущільнення</w:t>
            </w:r>
            <w:proofErr w:type="spellEnd"/>
            <w:r w:rsidRPr="005860FF">
              <w:rPr>
                <w:rFonts w:ascii="Times New Roman" w:hAnsi="Times New Roman" w:cs="Times New Roman"/>
                <w:color w:val="000000"/>
                <w:sz w:val="24"/>
                <w:szCs w:val="24"/>
                <w:lang w:eastAsia="ru-RU"/>
              </w:rPr>
              <w:t xml:space="preserve"> асфальтобетонного шару </w:t>
            </w:r>
            <w:proofErr w:type="spellStart"/>
            <w:r w:rsidRPr="005860FF">
              <w:rPr>
                <w:rFonts w:ascii="Times New Roman" w:hAnsi="Times New Roman" w:cs="Times New Roman"/>
                <w:color w:val="000000"/>
                <w:sz w:val="24"/>
                <w:szCs w:val="24"/>
                <w:lang w:eastAsia="ru-RU"/>
              </w:rPr>
              <w:t>котком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дорожнім</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самохідним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вібраційним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комбінованої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дії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масою</w:t>
            </w:r>
            <w:proofErr w:type="spellEnd"/>
            <w:r w:rsidRPr="005860FF">
              <w:rPr>
                <w:rFonts w:ascii="Times New Roman" w:hAnsi="Times New Roman" w:cs="Times New Roman"/>
                <w:color w:val="000000"/>
                <w:sz w:val="24"/>
                <w:szCs w:val="24"/>
                <w:lang w:eastAsia="ru-RU"/>
              </w:rPr>
              <w:t xml:space="preserve"> 9,3 т за </w:t>
            </w:r>
            <w:proofErr w:type="spellStart"/>
            <w:r w:rsidRPr="005860FF">
              <w:rPr>
                <w:rFonts w:ascii="Times New Roman" w:hAnsi="Times New Roman" w:cs="Times New Roman"/>
                <w:color w:val="000000"/>
                <w:sz w:val="24"/>
                <w:szCs w:val="24"/>
                <w:lang w:eastAsia="ru-RU"/>
              </w:rPr>
              <w:t>шість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проходів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котка</w:t>
            </w:r>
            <w:proofErr w:type="spellEnd"/>
            <w:r w:rsidRPr="005860FF">
              <w:rPr>
                <w:rFonts w:ascii="Times New Roman" w:hAnsi="Times New Roman" w:cs="Times New Roman"/>
                <w:color w:val="000000"/>
                <w:sz w:val="24"/>
                <w:szCs w:val="24"/>
                <w:lang w:eastAsia="ru-RU"/>
              </w:rPr>
              <w:t xml:space="preserve"> по одному </w:t>
            </w:r>
            <w:proofErr w:type="spellStart"/>
            <w:r w:rsidRPr="005860FF">
              <w:rPr>
                <w:rFonts w:ascii="Times New Roman" w:hAnsi="Times New Roman" w:cs="Times New Roman"/>
                <w:color w:val="000000"/>
                <w:sz w:val="24"/>
                <w:szCs w:val="24"/>
                <w:lang w:eastAsia="ru-RU"/>
              </w:rPr>
              <w:t>сліду</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1E4B899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52EB4B6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17835</w:t>
            </w:r>
          </w:p>
        </w:tc>
      </w:tr>
      <w:tr w:rsidR="005860FF" w:rsidRPr="005860FF" w14:paraId="4ED23265" w14:textId="77777777" w:rsidTr="005860FF">
        <w:trPr>
          <w:trHeight w:val="1088"/>
        </w:trPr>
        <w:tc>
          <w:tcPr>
            <w:tcW w:w="620" w:type="dxa"/>
            <w:tcBorders>
              <w:top w:val="single" w:sz="4" w:space="0" w:color="auto"/>
              <w:left w:val="single" w:sz="4" w:space="0" w:color="auto"/>
              <w:bottom w:val="single" w:sz="4" w:space="0" w:color="auto"/>
              <w:right w:val="single" w:sz="4" w:space="0" w:color="auto"/>
            </w:tcBorders>
            <w:hideMark/>
          </w:tcPr>
          <w:p w14:paraId="7D58E4F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116</w:t>
            </w:r>
          </w:p>
        </w:tc>
        <w:tc>
          <w:tcPr>
            <w:tcW w:w="5900" w:type="dxa"/>
            <w:tcBorders>
              <w:top w:val="single" w:sz="4" w:space="0" w:color="auto"/>
              <w:left w:val="single" w:sz="4" w:space="0" w:color="auto"/>
              <w:bottom w:val="single" w:sz="4" w:space="0" w:color="auto"/>
              <w:right w:val="single" w:sz="4" w:space="0" w:color="auto"/>
            </w:tcBorders>
            <w:hideMark/>
          </w:tcPr>
          <w:p w14:paraId="5654EE8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Розлив </w:t>
            </w:r>
            <w:proofErr w:type="spellStart"/>
            <w:r w:rsidRPr="005860FF">
              <w:rPr>
                <w:rFonts w:ascii="Times New Roman" w:hAnsi="Times New Roman" w:cs="Times New Roman"/>
                <w:color w:val="000000"/>
                <w:sz w:val="24"/>
                <w:szCs w:val="24"/>
                <w:lang w:eastAsia="ru-RU"/>
              </w:rPr>
              <w:t>бітумної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емульсії</w:t>
            </w:r>
            <w:proofErr w:type="spellEnd"/>
            <w:r w:rsidRPr="005860FF">
              <w:rPr>
                <w:rFonts w:ascii="Times New Roman" w:hAnsi="Times New Roman" w:cs="Times New Roman"/>
                <w:color w:val="000000"/>
                <w:sz w:val="24"/>
                <w:szCs w:val="24"/>
                <w:lang w:eastAsia="ru-RU"/>
              </w:rPr>
              <w:t xml:space="preserve"> ЕКШ-50 - 0,4 кг/м2 [при</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br/>
              <w:t xml:space="preserve">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1350D68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т</w:t>
            </w:r>
          </w:p>
        </w:tc>
        <w:tc>
          <w:tcPr>
            <w:tcW w:w="1814" w:type="dxa"/>
            <w:tcBorders>
              <w:top w:val="single" w:sz="4" w:space="0" w:color="auto"/>
              <w:left w:val="single" w:sz="4" w:space="0" w:color="auto"/>
              <w:bottom w:val="single" w:sz="4" w:space="0" w:color="auto"/>
              <w:right w:val="single" w:sz="4" w:space="0" w:color="auto"/>
            </w:tcBorders>
            <w:hideMark/>
          </w:tcPr>
          <w:p w14:paraId="1F42556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7,05</w:t>
            </w:r>
          </w:p>
        </w:tc>
      </w:tr>
      <w:tr w:rsidR="005860FF" w:rsidRPr="005860FF" w14:paraId="499F475C" w14:textId="77777777" w:rsidTr="005860FF">
        <w:trPr>
          <w:trHeight w:val="1883"/>
        </w:trPr>
        <w:tc>
          <w:tcPr>
            <w:tcW w:w="620" w:type="dxa"/>
            <w:tcBorders>
              <w:top w:val="single" w:sz="4" w:space="0" w:color="auto"/>
              <w:left w:val="single" w:sz="4" w:space="0" w:color="auto"/>
              <w:bottom w:val="single" w:sz="4" w:space="0" w:color="auto"/>
              <w:right w:val="single" w:sz="4" w:space="0" w:color="auto"/>
            </w:tcBorders>
            <w:hideMark/>
          </w:tcPr>
          <w:p w14:paraId="70E4237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117</w:t>
            </w:r>
          </w:p>
        </w:tc>
        <w:tc>
          <w:tcPr>
            <w:tcW w:w="5900" w:type="dxa"/>
            <w:tcBorders>
              <w:top w:val="single" w:sz="4" w:space="0" w:color="auto"/>
              <w:left w:val="single" w:sz="4" w:space="0" w:color="auto"/>
              <w:bottom w:val="single" w:sz="4" w:space="0" w:color="auto"/>
              <w:right w:val="single" w:sz="4" w:space="0" w:color="auto"/>
            </w:tcBorders>
            <w:hideMark/>
          </w:tcPr>
          <w:p w14:paraId="7B312661"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верхнього</w:t>
            </w:r>
            <w:proofErr w:type="spellEnd"/>
            <w:r w:rsidRPr="005860FF">
              <w:rPr>
                <w:rFonts w:ascii="Times New Roman" w:hAnsi="Times New Roman" w:cs="Times New Roman"/>
                <w:color w:val="000000"/>
                <w:sz w:val="24"/>
                <w:szCs w:val="24"/>
                <w:lang w:eastAsia="ru-RU"/>
              </w:rPr>
              <w:t xml:space="preserve"> шару </w:t>
            </w:r>
            <w:proofErr w:type="spellStart"/>
            <w:r w:rsidRPr="005860FF">
              <w:rPr>
                <w:rFonts w:ascii="Times New Roman" w:hAnsi="Times New Roman" w:cs="Times New Roman"/>
                <w:color w:val="000000"/>
                <w:sz w:val="24"/>
                <w:szCs w:val="24"/>
                <w:lang w:eastAsia="ru-RU"/>
              </w:rPr>
              <w:t>дорожнього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одягу</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5 см </w:t>
            </w:r>
            <w:proofErr w:type="spellStart"/>
            <w:r w:rsidRPr="005860FF">
              <w:rPr>
                <w:rFonts w:ascii="Times New Roman" w:hAnsi="Times New Roman" w:cs="Times New Roman"/>
                <w:color w:val="000000"/>
                <w:sz w:val="24"/>
                <w:szCs w:val="24"/>
                <w:lang w:eastAsia="ru-RU"/>
              </w:rPr>
              <w:t>із</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асфальтобетонної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суміші</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асфальтоукладачем</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ширині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укладання</w:t>
            </w:r>
            <w:proofErr w:type="spellEnd"/>
            <w:r w:rsidRPr="005860FF">
              <w:rPr>
                <w:rFonts w:ascii="Times New Roman" w:hAnsi="Times New Roman" w:cs="Times New Roman"/>
                <w:color w:val="000000"/>
                <w:sz w:val="24"/>
                <w:szCs w:val="24"/>
                <w:lang w:eastAsia="ru-RU"/>
              </w:rPr>
              <w:t xml:space="preserve"> 3,5 м</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асфальтоукладачем</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w:t>
            </w:r>
            <w:r w:rsidRPr="005860FF">
              <w:rPr>
                <w:rFonts w:ascii="Times New Roman" w:hAnsi="Times New Roman" w:cs="Times New Roman"/>
                <w:color w:val="000000"/>
                <w:sz w:val="24"/>
                <w:szCs w:val="24"/>
                <w:lang w:eastAsia="ru-RU"/>
              </w:rPr>
              <w:br/>
              <w:t xml:space="preserve">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279A403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639E43E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17630</w:t>
            </w:r>
          </w:p>
        </w:tc>
      </w:tr>
      <w:tr w:rsidR="005860FF" w:rsidRPr="005860FF" w14:paraId="7EBB6672" w14:textId="77777777" w:rsidTr="005860FF">
        <w:trPr>
          <w:trHeight w:val="1617"/>
        </w:trPr>
        <w:tc>
          <w:tcPr>
            <w:tcW w:w="620" w:type="dxa"/>
            <w:tcBorders>
              <w:top w:val="single" w:sz="4" w:space="0" w:color="auto"/>
              <w:left w:val="single" w:sz="4" w:space="0" w:color="auto"/>
              <w:bottom w:val="single" w:sz="4" w:space="0" w:color="auto"/>
              <w:right w:val="single" w:sz="4" w:space="0" w:color="auto"/>
            </w:tcBorders>
            <w:hideMark/>
          </w:tcPr>
          <w:p w14:paraId="7E8183D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118</w:t>
            </w:r>
          </w:p>
        </w:tc>
        <w:tc>
          <w:tcPr>
            <w:tcW w:w="5900" w:type="dxa"/>
            <w:tcBorders>
              <w:top w:val="single" w:sz="4" w:space="0" w:color="auto"/>
              <w:left w:val="single" w:sz="4" w:space="0" w:color="auto"/>
              <w:bottom w:val="single" w:sz="4" w:space="0" w:color="auto"/>
              <w:right w:val="single" w:sz="4" w:space="0" w:color="auto"/>
            </w:tcBorders>
            <w:hideMark/>
          </w:tcPr>
          <w:p w14:paraId="49ABACC4"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Ущільнення</w:t>
            </w:r>
            <w:proofErr w:type="spellEnd"/>
            <w:r w:rsidRPr="005860FF">
              <w:rPr>
                <w:rFonts w:ascii="Times New Roman" w:hAnsi="Times New Roman" w:cs="Times New Roman"/>
                <w:color w:val="000000"/>
                <w:sz w:val="24"/>
                <w:szCs w:val="24"/>
                <w:lang w:eastAsia="ru-RU"/>
              </w:rPr>
              <w:t xml:space="preserve"> асфальтобетонного шару </w:t>
            </w:r>
            <w:proofErr w:type="spellStart"/>
            <w:r w:rsidRPr="005860FF">
              <w:rPr>
                <w:rFonts w:ascii="Times New Roman" w:hAnsi="Times New Roman" w:cs="Times New Roman"/>
                <w:color w:val="000000"/>
                <w:sz w:val="24"/>
                <w:szCs w:val="24"/>
                <w:lang w:eastAsia="ru-RU"/>
              </w:rPr>
              <w:t>котком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дорожнім</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самохідним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вібраційним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гладковальцевим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масою</w:t>
            </w:r>
            <w:proofErr w:type="spellEnd"/>
            <w:r w:rsidRPr="005860FF">
              <w:rPr>
                <w:rFonts w:ascii="Times New Roman" w:hAnsi="Times New Roman" w:cs="Times New Roman"/>
                <w:color w:val="000000"/>
                <w:sz w:val="24"/>
                <w:szCs w:val="24"/>
                <w:lang w:eastAsia="ru-RU"/>
              </w:rPr>
              <w:t xml:space="preserve"> 10,6 т за </w:t>
            </w:r>
            <w:proofErr w:type="spellStart"/>
            <w:r w:rsidRPr="005860FF">
              <w:rPr>
                <w:rFonts w:ascii="Times New Roman" w:hAnsi="Times New Roman" w:cs="Times New Roman"/>
                <w:color w:val="000000"/>
                <w:sz w:val="24"/>
                <w:szCs w:val="24"/>
                <w:lang w:eastAsia="ru-RU"/>
              </w:rPr>
              <w:t>шість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проходів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котка</w:t>
            </w:r>
            <w:proofErr w:type="spellEnd"/>
            <w:r w:rsidRPr="005860FF">
              <w:rPr>
                <w:rFonts w:ascii="Times New Roman" w:hAnsi="Times New Roman" w:cs="Times New Roman"/>
                <w:color w:val="000000"/>
                <w:sz w:val="24"/>
                <w:szCs w:val="24"/>
                <w:lang w:eastAsia="ru-RU"/>
              </w:rPr>
              <w:t xml:space="preserve"> по одному </w:t>
            </w:r>
            <w:proofErr w:type="spellStart"/>
            <w:r w:rsidRPr="005860FF">
              <w:rPr>
                <w:rFonts w:ascii="Times New Roman" w:hAnsi="Times New Roman" w:cs="Times New Roman"/>
                <w:color w:val="000000"/>
                <w:sz w:val="24"/>
                <w:szCs w:val="24"/>
                <w:lang w:eastAsia="ru-RU"/>
              </w:rPr>
              <w:t>сліду</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5A0FB72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27F1B50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17630</w:t>
            </w:r>
          </w:p>
        </w:tc>
      </w:tr>
      <w:tr w:rsidR="005860FF" w:rsidRPr="005860FF" w14:paraId="0295C00D" w14:textId="77777777" w:rsidTr="005860FF">
        <w:trPr>
          <w:trHeight w:val="1617"/>
        </w:trPr>
        <w:tc>
          <w:tcPr>
            <w:tcW w:w="620" w:type="dxa"/>
            <w:tcBorders>
              <w:top w:val="single" w:sz="4" w:space="0" w:color="auto"/>
              <w:left w:val="single" w:sz="4" w:space="0" w:color="auto"/>
              <w:bottom w:val="single" w:sz="4" w:space="0" w:color="auto"/>
              <w:right w:val="single" w:sz="4" w:space="0" w:color="auto"/>
            </w:tcBorders>
            <w:hideMark/>
          </w:tcPr>
          <w:p w14:paraId="7656227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119</w:t>
            </w:r>
          </w:p>
        </w:tc>
        <w:tc>
          <w:tcPr>
            <w:tcW w:w="5900" w:type="dxa"/>
            <w:tcBorders>
              <w:top w:val="single" w:sz="4" w:space="0" w:color="auto"/>
              <w:left w:val="single" w:sz="4" w:space="0" w:color="auto"/>
              <w:bottom w:val="single" w:sz="4" w:space="0" w:color="auto"/>
              <w:right w:val="single" w:sz="4" w:space="0" w:color="auto"/>
            </w:tcBorders>
            <w:hideMark/>
          </w:tcPr>
          <w:p w14:paraId="61761802"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Ущільнення</w:t>
            </w:r>
            <w:proofErr w:type="spellEnd"/>
            <w:r w:rsidRPr="005860FF">
              <w:rPr>
                <w:rFonts w:ascii="Times New Roman" w:hAnsi="Times New Roman" w:cs="Times New Roman"/>
                <w:color w:val="000000"/>
                <w:sz w:val="24"/>
                <w:szCs w:val="24"/>
                <w:lang w:eastAsia="ru-RU"/>
              </w:rPr>
              <w:t xml:space="preserve"> асфальтобетонного шару </w:t>
            </w:r>
            <w:proofErr w:type="spellStart"/>
            <w:r w:rsidRPr="005860FF">
              <w:rPr>
                <w:rFonts w:ascii="Times New Roman" w:hAnsi="Times New Roman" w:cs="Times New Roman"/>
                <w:color w:val="000000"/>
                <w:sz w:val="24"/>
                <w:szCs w:val="24"/>
                <w:lang w:eastAsia="ru-RU"/>
              </w:rPr>
              <w:t>котком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дорожнім</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самохідним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вібраційним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гладковальцевим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масою</w:t>
            </w:r>
            <w:proofErr w:type="spellEnd"/>
            <w:r w:rsidRPr="005860FF">
              <w:rPr>
                <w:rFonts w:ascii="Times New Roman" w:hAnsi="Times New Roman" w:cs="Times New Roman"/>
                <w:color w:val="000000"/>
                <w:sz w:val="24"/>
                <w:szCs w:val="24"/>
                <w:lang w:eastAsia="ru-RU"/>
              </w:rPr>
              <w:t xml:space="preserve"> 14,2 т за 4 проходи </w:t>
            </w:r>
            <w:proofErr w:type="spellStart"/>
            <w:r w:rsidRPr="005860FF">
              <w:rPr>
                <w:rFonts w:ascii="Times New Roman" w:hAnsi="Times New Roman" w:cs="Times New Roman"/>
                <w:color w:val="000000"/>
                <w:sz w:val="24"/>
                <w:szCs w:val="24"/>
                <w:lang w:eastAsia="ru-RU"/>
              </w:rPr>
              <w:t>котка</w:t>
            </w:r>
            <w:proofErr w:type="spellEnd"/>
            <w:r w:rsidRPr="005860FF">
              <w:rPr>
                <w:rFonts w:ascii="Times New Roman" w:hAnsi="Times New Roman" w:cs="Times New Roman"/>
                <w:color w:val="000000"/>
                <w:sz w:val="24"/>
                <w:szCs w:val="24"/>
                <w:lang w:eastAsia="ru-RU"/>
              </w:rPr>
              <w:t xml:space="preserve"> по одному </w:t>
            </w:r>
            <w:proofErr w:type="spellStart"/>
            <w:r w:rsidRPr="005860FF">
              <w:rPr>
                <w:rFonts w:ascii="Times New Roman" w:hAnsi="Times New Roman" w:cs="Times New Roman"/>
                <w:color w:val="000000"/>
                <w:sz w:val="24"/>
                <w:szCs w:val="24"/>
                <w:lang w:eastAsia="ru-RU"/>
              </w:rPr>
              <w:t>сліду</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0A83F5A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03738A8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17630</w:t>
            </w:r>
          </w:p>
        </w:tc>
      </w:tr>
      <w:tr w:rsidR="005860FF" w:rsidRPr="005860FF" w14:paraId="774016EB" w14:textId="77777777" w:rsidTr="005860FF">
        <w:trPr>
          <w:trHeight w:val="1617"/>
        </w:trPr>
        <w:tc>
          <w:tcPr>
            <w:tcW w:w="620" w:type="dxa"/>
            <w:tcBorders>
              <w:top w:val="single" w:sz="4" w:space="0" w:color="auto"/>
              <w:left w:val="single" w:sz="4" w:space="0" w:color="auto"/>
              <w:bottom w:val="single" w:sz="4" w:space="0" w:color="auto"/>
              <w:right w:val="single" w:sz="4" w:space="0" w:color="auto"/>
            </w:tcBorders>
            <w:hideMark/>
          </w:tcPr>
          <w:p w14:paraId="45F55AE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lastRenderedPageBreak/>
              <w:t>120</w:t>
            </w:r>
          </w:p>
        </w:tc>
        <w:tc>
          <w:tcPr>
            <w:tcW w:w="5900" w:type="dxa"/>
            <w:tcBorders>
              <w:top w:val="single" w:sz="4" w:space="0" w:color="auto"/>
              <w:left w:val="single" w:sz="4" w:space="0" w:color="auto"/>
              <w:bottom w:val="single" w:sz="4" w:space="0" w:color="auto"/>
              <w:right w:val="single" w:sz="4" w:space="0" w:color="auto"/>
            </w:tcBorders>
            <w:hideMark/>
          </w:tcPr>
          <w:p w14:paraId="70AC77BA"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Ущільнення</w:t>
            </w:r>
            <w:proofErr w:type="spellEnd"/>
            <w:r w:rsidRPr="005860FF">
              <w:rPr>
                <w:rFonts w:ascii="Times New Roman" w:hAnsi="Times New Roman" w:cs="Times New Roman"/>
                <w:color w:val="000000"/>
                <w:sz w:val="24"/>
                <w:szCs w:val="24"/>
                <w:lang w:eastAsia="ru-RU"/>
              </w:rPr>
              <w:t xml:space="preserve"> асфальтобетонного шару </w:t>
            </w:r>
            <w:proofErr w:type="spellStart"/>
            <w:r w:rsidRPr="005860FF">
              <w:rPr>
                <w:rFonts w:ascii="Times New Roman" w:hAnsi="Times New Roman" w:cs="Times New Roman"/>
                <w:color w:val="000000"/>
                <w:sz w:val="24"/>
                <w:szCs w:val="24"/>
                <w:lang w:eastAsia="ru-RU"/>
              </w:rPr>
              <w:t>котком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дорожнім</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самохідним</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пневмоколісному</w:t>
            </w:r>
            <w:proofErr w:type="spellEnd"/>
            <w:r w:rsidRPr="005860FF">
              <w:rPr>
                <w:rFonts w:ascii="Times New Roman" w:hAnsi="Times New Roman" w:cs="Times New Roman"/>
                <w:color w:val="000000"/>
                <w:sz w:val="24"/>
                <w:szCs w:val="24"/>
                <w:lang w:eastAsia="ru-RU"/>
              </w:rPr>
              <w:t xml:space="preserve"> ходу  </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масою</w:t>
            </w:r>
            <w:proofErr w:type="spellEnd"/>
            <w:r w:rsidRPr="005860FF">
              <w:rPr>
                <w:rFonts w:ascii="Times New Roman" w:hAnsi="Times New Roman" w:cs="Times New Roman"/>
                <w:color w:val="000000"/>
                <w:sz w:val="24"/>
                <w:szCs w:val="24"/>
                <w:lang w:eastAsia="ru-RU"/>
              </w:rPr>
              <w:t xml:space="preserve"> 14,33 т за 8 </w:t>
            </w:r>
            <w:proofErr w:type="spellStart"/>
            <w:r w:rsidRPr="005860FF">
              <w:rPr>
                <w:rFonts w:ascii="Times New Roman" w:hAnsi="Times New Roman" w:cs="Times New Roman"/>
                <w:color w:val="000000"/>
                <w:sz w:val="24"/>
                <w:szCs w:val="24"/>
                <w:lang w:eastAsia="ru-RU"/>
              </w:rPr>
              <w:t>проходів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котка</w:t>
            </w:r>
            <w:proofErr w:type="spellEnd"/>
            <w:r w:rsidRPr="005860FF">
              <w:rPr>
                <w:rFonts w:ascii="Times New Roman" w:hAnsi="Times New Roman" w:cs="Times New Roman"/>
                <w:color w:val="000000"/>
                <w:sz w:val="24"/>
                <w:szCs w:val="24"/>
                <w:lang w:eastAsia="ru-RU"/>
              </w:rPr>
              <w:t xml:space="preserve"> по одному </w:t>
            </w:r>
            <w:proofErr w:type="spellStart"/>
            <w:r w:rsidRPr="005860FF">
              <w:rPr>
                <w:rFonts w:ascii="Times New Roman" w:hAnsi="Times New Roman" w:cs="Times New Roman"/>
                <w:color w:val="000000"/>
                <w:sz w:val="24"/>
                <w:szCs w:val="24"/>
                <w:lang w:eastAsia="ru-RU"/>
              </w:rPr>
              <w:t>сліду</w:t>
            </w:r>
            <w:proofErr w:type="spellEnd"/>
            <w:r w:rsidRPr="005860FF">
              <w:rPr>
                <w:rFonts w:ascii="Times New Roman" w:hAnsi="Times New Roman" w:cs="Times New Roman"/>
                <w:color w:val="000000"/>
                <w:sz w:val="24"/>
                <w:szCs w:val="24"/>
                <w:lang w:eastAsia="ru-RU"/>
              </w:rPr>
              <w:br/>
              <w:t xml:space="preserve">[при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br/>
              <w:t xml:space="preserve">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237A136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1D483C5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17630</w:t>
            </w:r>
          </w:p>
        </w:tc>
      </w:tr>
      <w:tr w:rsidR="005860FF" w:rsidRPr="005860FF" w14:paraId="3AE1A14E"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vAlign w:val="center"/>
            <w:hideMark/>
          </w:tcPr>
          <w:p w14:paraId="70BC277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w:t>
            </w:r>
          </w:p>
        </w:tc>
        <w:tc>
          <w:tcPr>
            <w:tcW w:w="5900" w:type="dxa"/>
            <w:tcBorders>
              <w:top w:val="single" w:sz="4" w:space="0" w:color="auto"/>
              <w:left w:val="single" w:sz="4" w:space="0" w:color="auto"/>
              <w:bottom w:val="single" w:sz="4" w:space="0" w:color="auto"/>
              <w:right w:val="single" w:sz="4" w:space="0" w:color="auto"/>
            </w:tcBorders>
            <w:vAlign w:val="center"/>
            <w:hideMark/>
          </w:tcPr>
          <w:p w14:paraId="7D43B275" w14:textId="77777777" w:rsidR="005860FF" w:rsidRPr="005860FF" w:rsidRDefault="005860FF" w:rsidP="005860FF">
            <w:pPr>
              <w:spacing w:after="0" w:line="240" w:lineRule="auto"/>
              <w:jc w:val="center"/>
              <w:rPr>
                <w:rFonts w:ascii="Times New Roman" w:hAnsi="Times New Roman" w:cs="Times New Roman"/>
                <w:b/>
                <w:bCs/>
                <w:color w:val="000000"/>
                <w:sz w:val="24"/>
                <w:szCs w:val="24"/>
                <w:u w:val="single"/>
                <w:lang w:eastAsia="ru-RU"/>
              </w:rPr>
            </w:pPr>
            <w:proofErr w:type="spellStart"/>
            <w:r w:rsidRPr="005860FF">
              <w:rPr>
                <w:rFonts w:ascii="Times New Roman" w:hAnsi="Times New Roman" w:cs="Times New Roman"/>
                <w:b/>
                <w:bCs/>
                <w:color w:val="000000"/>
                <w:sz w:val="24"/>
                <w:szCs w:val="24"/>
                <w:u w:val="single"/>
                <w:lang w:eastAsia="ru-RU"/>
              </w:rPr>
              <w:t>Роздiл</w:t>
            </w:r>
            <w:proofErr w:type="spellEnd"/>
            <w:r w:rsidRPr="005860FF">
              <w:rPr>
                <w:rFonts w:ascii="Times New Roman" w:hAnsi="Times New Roman" w:cs="Times New Roman"/>
                <w:b/>
                <w:bCs/>
                <w:color w:val="000000"/>
                <w:sz w:val="24"/>
                <w:szCs w:val="24"/>
                <w:u w:val="single"/>
                <w:lang w:eastAsia="ru-RU"/>
              </w:rPr>
              <w:t xml:space="preserve"> 3. </w:t>
            </w:r>
            <w:proofErr w:type="spellStart"/>
            <w:r w:rsidRPr="005860FF">
              <w:rPr>
                <w:rFonts w:ascii="Times New Roman" w:hAnsi="Times New Roman" w:cs="Times New Roman"/>
                <w:b/>
                <w:bCs/>
                <w:color w:val="000000"/>
                <w:sz w:val="24"/>
                <w:szCs w:val="24"/>
                <w:u w:val="single"/>
                <w:lang w:eastAsia="ru-RU"/>
              </w:rPr>
              <w:t>Проїзна</w:t>
            </w:r>
            <w:proofErr w:type="spellEnd"/>
            <w:r w:rsidRPr="005860FF">
              <w:rPr>
                <w:rFonts w:ascii="Times New Roman" w:hAnsi="Times New Roman" w:cs="Times New Roman"/>
                <w:b/>
                <w:bCs/>
                <w:color w:val="000000"/>
                <w:sz w:val="24"/>
                <w:szCs w:val="24"/>
                <w:u w:val="single"/>
                <w:lang w:eastAsia="ru-RU"/>
              </w:rPr>
              <w:t xml:space="preserve"> </w:t>
            </w:r>
            <w:proofErr w:type="spellStart"/>
            <w:r w:rsidRPr="005860FF">
              <w:rPr>
                <w:rFonts w:ascii="Times New Roman" w:hAnsi="Times New Roman" w:cs="Times New Roman"/>
                <w:b/>
                <w:bCs/>
                <w:color w:val="000000"/>
                <w:sz w:val="24"/>
                <w:szCs w:val="24"/>
                <w:u w:val="single"/>
                <w:lang w:eastAsia="ru-RU"/>
              </w:rPr>
              <w:t>частина</w:t>
            </w:r>
            <w:proofErr w:type="spellEnd"/>
            <w:r w:rsidRPr="005860FF">
              <w:rPr>
                <w:rFonts w:ascii="Times New Roman" w:hAnsi="Times New Roman" w:cs="Times New Roman"/>
                <w:b/>
                <w:bCs/>
                <w:color w:val="000000"/>
                <w:sz w:val="24"/>
                <w:szCs w:val="24"/>
                <w:u w:val="single"/>
                <w:lang w:eastAsia="ru-RU"/>
              </w:rPr>
              <w:t xml:space="preserve"> (тип В)</w:t>
            </w:r>
          </w:p>
        </w:tc>
        <w:tc>
          <w:tcPr>
            <w:tcW w:w="1413" w:type="dxa"/>
            <w:tcBorders>
              <w:top w:val="single" w:sz="4" w:space="0" w:color="auto"/>
              <w:left w:val="single" w:sz="4" w:space="0" w:color="auto"/>
              <w:bottom w:val="single" w:sz="4" w:space="0" w:color="auto"/>
              <w:right w:val="single" w:sz="4" w:space="0" w:color="auto"/>
            </w:tcBorders>
            <w:vAlign w:val="center"/>
            <w:hideMark/>
          </w:tcPr>
          <w:p w14:paraId="292240CB"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221C8331"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r>
      <w:tr w:rsidR="005860FF" w:rsidRPr="005860FF" w14:paraId="397C05F5"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7CF5F12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121</w:t>
            </w:r>
          </w:p>
        </w:tc>
        <w:tc>
          <w:tcPr>
            <w:tcW w:w="5900" w:type="dxa"/>
            <w:tcBorders>
              <w:top w:val="single" w:sz="4" w:space="0" w:color="auto"/>
              <w:left w:val="single" w:sz="4" w:space="0" w:color="auto"/>
              <w:bottom w:val="single" w:sz="4" w:space="0" w:color="auto"/>
              <w:right w:val="single" w:sz="4" w:space="0" w:color="auto"/>
            </w:tcBorders>
            <w:hideMark/>
          </w:tcPr>
          <w:p w14:paraId="0231010C"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підстильного</w:t>
            </w:r>
            <w:proofErr w:type="spellEnd"/>
            <w:r w:rsidRPr="005860FF">
              <w:rPr>
                <w:rFonts w:ascii="Times New Roman" w:hAnsi="Times New Roman" w:cs="Times New Roman"/>
                <w:color w:val="000000"/>
                <w:sz w:val="24"/>
                <w:szCs w:val="24"/>
                <w:lang w:eastAsia="ru-RU"/>
              </w:rPr>
              <w:t xml:space="preserve"> шару з </w:t>
            </w:r>
            <w:proofErr w:type="spellStart"/>
            <w:r w:rsidRPr="005860FF">
              <w:rPr>
                <w:rFonts w:ascii="Times New Roman" w:hAnsi="Times New Roman" w:cs="Times New Roman"/>
                <w:color w:val="000000"/>
                <w:sz w:val="24"/>
                <w:szCs w:val="24"/>
                <w:lang w:eastAsia="ru-RU"/>
              </w:rPr>
              <w:t>піску</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0,15 м</w:t>
            </w:r>
          </w:p>
        </w:tc>
        <w:tc>
          <w:tcPr>
            <w:tcW w:w="1413" w:type="dxa"/>
            <w:tcBorders>
              <w:top w:val="single" w:sz="4" w:space="0" w:color="auto"/>
              <w:left w:val="single" w:sz="4" w:space="0" w:color="auto"/>
              <w:bottom w:val="single" w:sz="4" w:space="0" w:color="auto"/>
              <w:right w:val="single" w:sz="4" w:space="0" w:color="auto"/>
            </w:tcBorders>
            <w:hideMark/>
          </w:tcPr>
          <w:p w14:paraId="2D01CC5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39096BD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1442,3</w:t>
            </w:r>
          </w:p>
        </w:tc>
      </w:tr>
      <w:tr w:rsidR="005860FF" w:rsidRPr="005860FF" w14:paraId="2066F628" w14:textId="77777777" w:rsidTr="005860FF">
        <w:trPr>
          <w:trHeight w:val="1354"/>
        </w:trPr>
        <w:tc>
          <w:tcPr>
            <w:tcW w:w="620" w:type="dxa"/>
            <w:tcBorders>
              <w:top w:val="single" w:sz="4" w:space="0" w:color="auto"/>
              <w:left w:val="single" w:sz="4" w:space="0" w:color="auto"/>
              <w:bottom w:val="single" w:sz="4" w:space="0" w:color="auto"/>
              <w:right w:val="single" w:sz="4" w:space="0" w:color="auto"/>
            </w:tcBorders>
            <w:hideMark/>
          </w:tcPr>
          <w:p w14:paraId="65FD477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122</w:t>
            </w:r>
          </w:p>
        </w:tc>
        <w:tc>
          <w:tcPr>
            <w:tcW w:w="5900" w:type="dxa"/>
            <w:tcBorders>
              <w:top w:val="single" w:sz="4" w:space="0" w:color="auto"/>
              <w:left w:val="single" w:sz="4" w:space="0" w:color="auto"/>
              <w:bottom w:val="single" w:sz="4" w:space="0" w:color="auto"/>
              <w:right w:val="single" w:sz="4" w:space="0" w:color="auto"/>
            </w:tcBorders>
            <w:hideMark/>
          </w:tcPr>
          <w:p w14:paraId="40AB9AAA"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нижнього</w:t>
            </w:r>
            <w:proofErr w:type="spellEnd"/>
            <w:r w:rsidRPr="005860FF">
              <w:rPr>
                <w:rFonts w:ascii="Times New Roman" w:hAnsi="Times New Roman" w:cs="Times New Roman"/>
                <w:color w:val="000000"/>
                <w:sz w:val="24"/>
                <w:szCs w:val="24"/>
                <w:lang w:eastAsia="ru-RU"/>
              </w:rPr>
              <w:t xml:space="preserve"> шару </w:t>
            </w:r>
            <w:proofErr w:type="spellStart"/>
            <w:r w:rsidRPr="005860FF">
              <w:rPr>
                <w:rFonts w:ascii="Times New Roman" w:hAnsi="Times New Roman" w:cs="Times New Roman"/>
                <w:color w:val="000000"/>
                <w:sz w:val="24"/>
                <w:szCs w:val="24"/>
                <w:lang w:eastAsia="ru-RU"/>
              </w:rPr>
              <w:t>основи</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дорожнього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одягу</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щебенево-піщаної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суміші</w:t>
            </w:r>
            <w:proofErr w:type="spellEnd"/>
            <w:r w:rsidRPr="005860FF">
              <w:rPr>
                <w:rFonts w:ascii="Times New Roman" w:hAnsi="Times New Roman" w:cs="Times New Roman"/>
                <w:color w:val="000000"/>
                <w:sz w:val="24"/>
                <w:szCs w:val="24"/>
                <w:lang w:eastAsia="ru-RU"/>
              </w:rPr>
              <w:t xml:space="preserve"> автогрейдером, </w:t>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21</w:t>
            </w:r>
            <w:r w:rsidRPr="005860FF">
              <w:rPr>
                <w:rFonts w:ascii="Times New Roman" w:hAnsi="Times New Roman" w:cs="Times New Roman"/>
                <w:color w:val="000000"/>
                <w:sz w:val="24"/>
                <w:szCs w:val="24"/>
                <w:lang w:eastAsia="ru-RU"/>
              </w:rPr>
              <w:br/>
              <w:t xml:space="preserve">см [при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12593DF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04AA9D7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7865</w:t>
            </w:r>
          </w:p>
        </w:tc>
      </w:tr>
      <w:tr w:rsidR="005860FF" w:rsidRPr="005860FF" w14:paraId="4CFE33CD" w14:textId="77777777" w:rsidTr="005860FF">
        <w:trPr>
          <w:trHeight w:val="1883"/>
        </w:trPr>
        <w:tc>
          <w:tcPr>
            <w:tcW w:w="620" w:type="dxa"/>
            <w:tcBorders>
              <w:top w:val="single" w:sz="4" w:space="0" w:color="auto"/>
              <w:left w:val="single" w:sz="4" w:space="0" w:color="auto"/>
              <w:bottom w:val="single" w:sz="4" w:space="0" w:color="auto"/>
              <w:right w:val="single" w:sz="4" w:space="0" w:color="auto"/>
            </w:tcBorders>
            <w:hideMark/>
          </w:tcPr>
          <w:p w14:paraId="28FE2AE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123</w:t>
            </w:r>
          </w:p>
        </w:tc>
        <w:tc>
          <w:tcPr>
            <w:tcW w:w="5900" w:type="dxa"/>
            <w:tcBorders>
              <w:top w:val="single" w:sz="4" w:space="0" w:color="auto"/>
              <w:left w:val="single" w:sz="4" w:space="0" w:color="auto"/>
              <w:bottom w:val="single" w:sz="4" w:space="0" w:color="auto"/>
              <w:right w:val="single" w:sz="4" w:space="0" w:color="auto"/>
            </w:tcBorders>
            <w:hideMark/>
          </w:tcPr>
          <w:p w14:paraId="39C0DFF9"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верхнього</w:t>
            </w:r>
            <w:proofErr w:type="spellEnd"/>
            <w:r w:rsidRPr="005860FF">
              <w:rPr>
                <w:rFonts w:ascii="Times New Roman" w:hAnsi="Times New Roman" w:cs="Times New Roman"/>
                <w:color w:val="000000"/>
                <w:sz w:val="24"/>
                <w:szCs w:val="24"/>
                <w:lang w:eastAsia="ru-RU"/>
              </w:rPr>
              <w:t xml:space="preserve"> шару </w:t>
            </w:r>
            <w:proofErr w:type="spellStart"/>
            <w:r w:rsidRPr="005860FF">
              <w:rPr>
                <w:rFonts w:ascii="Times New Roman" w:hAnsi="Times New Roman" w:cs="Times New Roman"/>
                <w:color w:val="000000"/>
                <w:sz w:val="24"/>
                <w:szCs w:val="24"/>
                <w:lang w:eastAsia="ru-RU"/>
              </w:rPr>
              <w:t>основи</w:t>
            </w:r>
            <w:proofErr w:type="spellEnd"/>
            <w:r w:rsidRPr="005860FF">
              <w:rPr>
                <w:rFonts w:ascii="Times New Roman" w:hAnsi="Times New Roman" w:cs="Times New Roman"/>
                <w:color w:val="000000"/>
                <w:sz w:val="24"/>
                <w:szCs w:val="24"/>
                <w:lang w:eastAsia="ru-RU"/>
              </w:rPr>
              <w:t xml:space="preserve"> з ЩПС.Кр.Ц.М20</w:t>
            </w:r>
            <w:r w:rsidRPr="005860FF">
              <w:rPr>
                <w:rFonts w:ascii="Times New Roman" w:hAnsi="Times New Roman" w:cs="Times New Roman"/>
                <w:color w:val="000000"/>
                <w:sz w:val="24"/>
                <w:szCs w:val="24"/>
                <w:lang w:eastAsia="ru-RU"/>
              </w:rPr>
              <w:br w:type="page"/>
            </w:r>
            <w:proofErr w:type="spellStart"/>
            <w:r w:rsidRPr="005860FF">
              <w:rPr>
                <w:rFonts w:ascii="Times New Roman" w:hAnsi="Times New Roman" w:cs="Times New Roman"/>
                <w:color w:val="000000"/>
                <w:sz w:val="24"/>
                <w:szCs w:val="24"/>
                <w:lang w:eastAsia="ru-RU"/>
              </w:rPr>
              <w:t>суміші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щебенево-піщаної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крупнозернистої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обробленої</w:t>
            </w:r>
            <w:proofErr w:type="spellEnd"/>
            <w:r w:rsidRPr="005860FF">
              <w:rPr>
                <w:rFonts w:ascii="Times New Roman" w:hAnsi="Times New Roman" w:cs="Times New Roman"/>
                <w:color w:val="000000"/>
                <w:sz w:val="24"/>
                <w:szCs w:val="24"/>
                <w:lang w:eastAsia="ru-RU"/>
              </w:rPr>
              <w:br w:type="page"/>
              <w:t xml:space="preserve">цементом, марка </w:t>
            </w:r>
            <w:proofErr w:type="spellStart"/>
            <w:r w:rsidRPr="005860FF">
              <w:rPr>
                <w:rFonts w:ascii="Times New Roman" w:hAnsi="Times New Roman" w:cs="Times New Roman"/>
                <w:color w:val="000000"/>
                <w:sz w:val="24"/>
                <w:szCs w:val="24"/>
                <w:lang w:eastAsia="ru-RU"/>
              </w:rPr>
              <w:t>укріпленого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матеріалу</w:t>
            </w:r>
            <w:proofErr w:type="spellEnd"/>
            <w:r w:rsidRPr="005860FF">
              <w:rPr>
                <w:rFonts w:ascii="Times New Roman" w:hAnsi="Times New Roman" w:cs="Times New Roman"/>
                <w:color w:val="000000"/>
                <w:sz w:val="24"/>
                <w:szCs w:val="24"/>
                <w:lang w:eastAsia="ru-RU"/>
              </w:rPr>
              <w:t xml:space="preserve"> М20 </w:t>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br w:type="page"/>
              <w:t xml:space="preserve">шару 15 см </w:t>
            </w:r>
            <w:proofErr w:type="spellStart"/>
            <w:r w:rsidRPr="005860FF">
              <w:rPr>
                <w:rFonts w:ascii="Times New Roman" w:hAnsi="Times New Roman" w:cs="Times New Roman"/>
                <w:color w:val="000000"/>
                <w:sz w:val="24"/>
                <w:szCs w:val="24"/>
                <w:lang w:eastAsia="ru-RU"/>
              </w:rPr>
              <w:t>асфальтоукладачем</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ширині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укладання</w:t>
            </w:r>
            <w:proofErr w:type="spellEnd"/>
            <w:r w:rsidRPr="005860FF">
              <w:rPr>
                <w:rFonts w:ascii="Times New Roman" w:hAnsi="Times New Roman" w:cs="Times New Roman"/>
                <w:color w:val="000000"/>
                <w:sz w:val="24"/>
                <w:szCs w:val="24"/>
                <w:lang w:eastAsia="ru-RU"/>
              </w:rPr>
              <w:br w:type="page"/>
              <w:t xml:space="preserve">3,5 м [при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br w:type="page"/>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type="page"/>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375D173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094F947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7530</w:t>
            </w:r>
          </w:p>
        </w:tc>
      </w:tr>
      <w:tr w:rsidR="005860FF" w:rsidRPr="005860FF" w14:paraId="787F1452"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4F16124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124</w:t>
            </w:r>
          </w:p>
        </w:tc>
        <w:tc>
          <w:tcPr>
            <w:tcW w:w="5900" w:type="dxa"/>
            <w:tcBorders>
              <w:top w:val="single" w:sz="4" w:space="0" w:color="auto"/>
              <w:left w:val="single" w:sz="4" w:space="0" w:color="auto"/>
              <w:bottom w:val="single" w:sz="4" w:space="0" w:color="auto"/>
              <w:right w:val="single" w:sz="4" w:space="0" w:color="auto"/>
            </w:tcBorders>
            <w:hideMark/>
          </w:tcPr>
          <w:p w14:paraId="1CC7AFE5"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Приготування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суміші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укріпленої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мінеральним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в'яжучим</w:t>
            </w:r>
            <w:proofErr w:type="spellEnd"/>
            <w:r w:rsidRPr="005860FF">
              <w:rPr>
                <w:rFonts w:ascii="Times New Roman" w:hAnsi="Times New Roman" w:cs="Times New Roman"/>
                <w:color w:val="000000"/>
                <w:sz w:val="24"/>
                <w:szCs w:val="24"/>
                <w:lang w:eastAsia="ru-RU"/>
              </w:rPr>
              <w:br/>
              <w:t>марки М20 (</w:t>
            </w:r>
            <w:proofErr w:type="spellStart"/>
            <w:r w:rsidRPr="005860FF">
              <w:rPr>
                <w:rFonts w:ascii="Times New Roman" w:hAnsi="Times New Roman" w:cs="Times New Roman"/>
                <w:color w:val="000000"/>
                <w:sz w:val="24"/>
                <w:szCs w:val="24"/>
                <w:lang w:eastAsia="ru-RU"/>
              </w:rPr>
              <w:t>вміст</w:t>
            </w:r>
            <w:proofErr w:type="spellEnd"/>
            <w:r w:rsidRPr="005860FF">
              <w:rPr>
                <w:rFonts w:ascii="Times New Roman" w:hAnsi="Times New Roman" w:cs="Times New Roman"/>
                <w:color w:val="000000"/>
                <w:sz w:val="24"/>
                <w:szCs w:val="24"/>
                <w:lang w:eastAsia="ru-RU"/>
              </w:rPr>
              <w:t xml:space="preserve"> портландцементу - 3,5%)</w:t>
            </w:r>
          </w:p>
        </w:tc>
        <w:tc>
          <w:tcPr>
            <w:tcW w:w="1413" w:type="dxa"/>
            <w:tcBorders>
              <w:top w:val="single" w:sz="4" w:space="0" w:color="auto"/>
              <w:left w:val="single" w:sz="4" w:space="0" w:color="auto"/>
              <w:bottom w:val="single" w:sz="4" w:space="0" w:color="auto"/>
              <w:right w:val="single" w:sz="4" w:space="0" w:color="auto"/>
            </w:tcBorders>
            <w:hideMark/>
          </w:tcPr>
          <w:p w14:paraId="33B39AF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0C4CC71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1423,17</w:t>
            </w:r>
          </w:p>
        </w:tc>
      </w:tr>
      <w:tr w:rsidR="005860FF" w:rsidRPr="005860FF" w14:paraId="22AB1C0D" w14:textId="77777777" w:rsidTr="005860FF">
        <w:trPr>
          <w:trHeight w:val="1088"/>
        </w:trPr>
        <w:tc>
          <w:tcPr>
            <w:tcW w:w="620" w:type="dxa"/>
            <w:tcBorders>
              <w:top w:val="single" w:sz="4" w:space="0" w:color="auto"/>
              <w:left w:val="single" w:sz="4" w:space="0" w:color="auto"/>
              <w:bottom w:val="single" w:sz="4" w:space="0" w:color="auto"/>
              <w:right w:val="single" w:sz="4" w:space="0" w:color="auto"/>
            </w:tcBorders>
            <w:hideMark/>
          </w:tcPr>
          <w:p w14:paraId="3E3B92D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125</w:t>
            </w:r>
          </w:p>
        </w:tc>
        <w:tc>
          <w:tcPr>
            <w:tcW w:w="5900" w:type="dxa"/>
            <w:tcBorders>
              <w:top w:val="single" w:sz="4" w:space="0" w:color="auto"/>
              <w:left w:val="single" w:sz="4" w:space="0" w:color="auto"/>
              <w:bottom w:val="single" w:sz="4" w:space="0" w:color="auto"/>
              <w:right w:val="single" w:sz="4" w:space="0" w:color="auto"/>
            </w:tcBorders>
            <w:hideMark/>
          </w:tcPr>
          <w:p w14:paraId="0E7DF28B"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Розлив </w:t>
            </w:r>
            <w:proofErr w:type="spellStart"/>
            <w:r w:rsidRPr="005860FF">
              <w:rPr>
                <w:rFonts w:ascii="Times New Roman" w:hAnsi="Times New Roman" w:cs="Times New Roman"/>
                <w:color w:val="000000"/>
                <w:sz w:val="24"/>
                <w:szCs w:val="24"/>
                <w:lang w:eastAsia="ru-RU"/>
              </w:rPr>
              <w:t>бітумної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емульсії</w:t>
            </w:r>
            <w:proofErr w:type="spellEnd"/>
            <w:r w:rsidRPr="005860FF">
              <w:rPr>
                <w:rFonts w:ascii="Times New Roman" w:hAnsi="Times New Roman" w:cs="Times New Roman"/>
                <w:color w:val="000000"/>
                <w:sz w:val="24"/>
                <w:szCs w:val="24"/>
                <w:lang w:eastAsia="ru-RU"/>
              </w:rPr>
              <w:t xml:space="preserve"> ЕКШ-50 - 1,0кг/м2 [при</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br/>
              <w:t xml:space="preserve">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10CE723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т</w:t>
            </w:r>
          </w:p>
        </w:tc>
        <w:tc>
          <w:tcPr>
            <w:tcW w:w="1814" w:type="dxa"/>
            <w:tcBorders>
              <w:top w:val="single" w:sz="4" w:space="0" w:color="auto"/>
              <w:left w:val="single" w:sz="4" w:space="0" w:color="auto"/>
              <w:bottom w:val="single" w:sz="4" w:space="0" w:color="auto"/>
              <w:right w:val="single" w:sz="4" w:space="0" w:color="auto"/>
            </w:tcBorders>
            <w:hideMark/>
          </w:tcPr>
          <w:p w14:paraId="5AFFCEB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6,79</w:t>
            </w:r>
          </w:p>
        </w:tc>
      </w:tr>
      <w:tr w:rsidR="005860FF" w:rsidRPr="005860FF" w14:paraId="2EBA649A" w14:textId="77777777" w:rsidTr="005860FF">
        <w:trPr>
          <w:trHeight w:val="1617"/>
        </w:trPr>
        <w:tc>
          <w:tcPr>
            <w:tcW w:w="620" w:type="dxa"/>
            <w:tcBorders>
              <w:top w:val="single" w:sz="4" w:space="0" w:color="auto"/>
              <w:left w:val="single" w:sz="4" w:space="0" w:color="auto"/>
              <w:bottom w:val="single" w:sz="4" w:space="0" w:color="auto"/>
              <w:right w:val="single" w:sz="4" w:space="0" w:color="auto"/>
            </w:tcBorders>
            <w:hideMark/>
          </w:tcPr>
          <w:p w14:paraId="195FEE1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126</w:t>
            </w:r>
          </w:p>
        </w:tc>
        <w:tc>
          <w:tcPr>
            <w:tcW w:w="5900" w:type="dxa"/>
            <w:tcBorders>
              <w:top w:val="single" w:sz="4" w:space="0" w:color="auto"/>
              <w:left w:val="single" w:sz="4" w:space="0" w:color="auto"/>
              <w:bottom w:val="single" w:sz="4" w:space="0" w:color="auto"/>
              <w:right w:val="single" w:sz="4" w:space="0" w:color="auto"/>
            </w:tcBorders>
            <w:hideMark/>
          </w:tcPr>
          <w:p w14:paraId="103D1018"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нижнього</w:t>
            </w:r>
            <w:proofErr w:type="spellEnd"/>
            <w:r w:rsidRPr="005860FF">
              <w:rPr>
                <w:rFonts w:ascii="Times New Roman" w:hAnsi="Times New Roman" w:cs="Times New Roman"/>
                <w:color w:val="000000"/>
                <w:sz w:val="24"/>
                <w:szCs w:val="24"/>
                <w:lang w:eastAsia="ru-RU"/>
              </w:rPr>
              <w:t xml:space="preserve"> шару </w:t>
            </w:r>
            <w:proofErr w:type="spellStart"/>
            <w:r w:rsidRPr="005860FF">
              <w:rPr>
                <w:rFonts w:ascii="Times New Roman" w:hAnsi="Times New Roman" w:cs="Times New Roman"/>
                <w:color w:val="000000"/>
                <w:sz w:val="24"/>
                <w:szCs w:val="24"/>
                <w:lang w:eastAsia="ru-RU"/>
              </w:rPr>
              <w:t>дорожнього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одягу</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11 см </w:t>
            </w:r>
            <w:proofErr w:type="spellStart"/>
            <w:r w:rsidRPr="005860FF">
              <w:rPr>
                <w:rFonts w:ascii="Times New Roman" w:hAnsi="Times New Roman" w:cs="Times New Roman"/>
                <w:color w:val="000000"/>
                <w:sz w:val="24"/>
                <w:szCs w:val="24"/>
                <w:lang w:eastAsia="ru-RU"/>
              </w:rPr>
              <w:t>із</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асфальтобетонної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суміші</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асфальтоукладачем</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ширині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укладання</w:t>
            </w:r>
            <w:proofErr w:type="spellEnd"/>
            <w:r w:rsidRPr="005860FF">
              <w:rPr>
                <w:rFonts w:ascii="Times New Roman" w:hAnsi="Times New Roman" w:cs="Times New Roman"/>
                <w:color w:val="000000"/>
                <w:sz w:val="24"/>
                <w:szCs w:val="24"/>
                <w:lang w:eastAsia="ru-RU"/>
              </w:rPr>
              <w:t xml:space="preserve"> 3,5 м [при</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br/>
              <w:t xml:space="preserve">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119F1D3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2031BA0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6790</w:t>
            </w:r>
          </w:p>
        </w:tc>
      </w:tr>
      <w:tr w:rsidR="005860FF" w:rsidRPr="005860FF" w14:paraId="1B8C606F" w14:textId="77777777" w:rsidTr="005860FF">
        <w:trPr>
          <w:trHeight w:val="1617"/>
        </w:trPr>
        <w:tc>
          <w:tcPr>
            <w:tcW w:w="620" w:type="dxa"/>
            <w:tcBorders>
              <w:top w:val="single" w:sz="4" w:space="0" w:color="auto"/>
              <w:left w:val="single" w:sz="4" w:space="0" w:color="auto"/>
              <w:bottom w:val="single" w:sz="4" w:space="0" w:color="auto"/>
              <w:right w:val="single" w:sz="4" w:space="0" w:color="auto"/>
            </w:tcBorders>
            <w:hideMark/>
          </w:tcPr>
          <w:p w14:paraId="3FB23B6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127</w:t>
            </w:r>
          </w:p>
        </w:tc>
        <w:tc>
          <w:tcPr>
            <w:tcW w:w="5900" w:type="dxa"/>
            <w:tcBorders>
              <w:top w:val="single" w:sz="4" w:space="0" w:color="auto"/>
              <w:left w:val="single" w:sz="4" w:space="0" w:color="auto"/>
              <w:bottom w:val="single" w:sz="4" w:space="0" w:color="auto"/>
              <w:right w:val="single" w:sz="4" w:space="0" w:color="auto"/>
            </w:tcBorders>
            <w:hideMark/>
          </w:tcPr>
          <w:p w14:paraId="339E38A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Ущільнення</w:t>
            </w:r>
            <w:proofErr w:type="spellEnd"/>
            <w:r w:rsidRPr="005860FF">
              <w:rPr>
                <w:rFonts w:ascii="Times New Roman" w:hAnsi="Times New Roman" w:cs="Times New Roman"/>
                <w:color w:val="000000"/>
                <w:sz w:val="24"/>
                <w:szCs w:val="24"/>
                <w:lang w:eastAsia="ru-RU"/>
              </w:rPr>
              <w:t xml:space="preserve"> асфальтобетонного шару </w:t>
            </w:r>
            <w:proofErr w:type="spellStart"/>
            <w:r w:rsidRPr="005860FF">
              <w:rPr>
                <w:rFonts w:ascii="Times New Roman" w:hAnsi="Times New Roman" w:cs="Times New Roman"/>
                <w:color w:val="000000"/>
                <w:sz w:val="24"/>
                <w:szCs w:val="24"/>
                <w:lang w:eastAsia="ru-RU"/>
              </w:rPr>
              <w:t>котком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дорожнім</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самохідним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вібраційним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гладковальцевим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масою</w:t>
            </w:r>
            <w:proofErr w:type="spellEnd"/>
            <w:r w:rsidRPr="005860FF">
              <w:rPr>
                <w:rFonts w:ascii="Times New Roman" w:hAnsi="Times New Roman" w:cs="Times New Roman"/>
                <w:color w:val="000000"/>
                <w:sz w:val="24"/>
                <w:szCs w:val="24"/>
                <w:lang w:eastAsia="ru-RU"/>
              </w:rPr>
              <w:t xml:space="preserve"> 10,6 т за 4 проходи </w:t>
            </w:r>
            <w:proofErr w:type="spellStart"/>
            <w:r w:rsidRPr="005860FF">
              <w:rPr>
                <w:rFonts w:ascii="Times New Roman" w:hAnsi="Times New Roman" w:cs="Times New Roman"/>
                <w:color w:val="000000"/>
                <w:sz w:val="24"/>
                <w:szCs w:val="24"/>
                <w:lang w:eastAsia="ru-RU"/>
              </w:rPr>
              <w:t>котка</w:t>
            </w:r>
            <w:proofErr w:type="spellEnd"/>
            <w:r w:rsidRPr="005860FF">
              <w:rPr>
                <w:rFonts w:ascii="Times New Roman" w:hAnsi="Times New Roman" w:cs="Times New Roman"/>
                <w:color w:val="000000"/>
                <w:sz w:val="24"/>
                <w:szCs w:val="24"/>
                <w:lang w:eastAsia="ru-RU"/>
              </w:rPr>
              <w:t xml:space="preserve"> по одному </w:t>
            </w:r>
            <w:proofErr w:type="spellStart"/>
            <w:r w:rsidRPr="005860FF">
              <w:rPr>
                <w:rFonts w:ascii="Times New Roman" w:hAnsi="Times New Roman" w:cs="Times New Roman"/>
                <w:color w:val="000000"/>
                <w:sz w:val="24"/>
                <w:szCs w:val="24"/>
                <w:lang w:eastAsia="ru-RU"/>
              </w:rPr>
              <w:t>сліду</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57F16FF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6461EB4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6790</w:t>
            </w:r>
          </w:p>
        </w:tc>
      </w:tr>
      <w:tr w:rsidR="005860FF" w:rsidRPr="005860FF" w14:paraId="229FE76A" w14:textId="77777777" w:rsidTr="005860FF">
        <w:trPr>
          <w:trHeight w:val="1617"/>
        </w:trPr>
        <w:tc>
          <w:tcPr>
            <w:tcW w:w="620" w:type="dxa"/>
            <w:tcBorders>
              <w:top w:val="single" w:sz="4" w:space="0" w:color="auto"/>
              <w:left w:val="single" w:sz="4" w:space="0" w:color="auto"/>
              <w:bottom w:val="single" w:sz="4" w:space="0" w:color="auto"/>
              <w:right w:val="single" w:sz="4" w:space="0" w:color="auto"/>
            </w:tcBorders>
            <w:hideMark/>
          </w:tcPr>
          <w:p w14:paraId="735C410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lastRenderedPageBreak/>
              <w:t>128</w:t>
            </w:r>
          </w:p>
        </w:tc>
        <w:tc>
          <w:tcPr>
            <w:tcW w:w="5900" w:type="dxa"/>
            <w:tcBorders>
              <w:top w:val="single" w:sz="4" w:space="0" w:color="auto"/>
              <w:left w:val="single" w:sz="4" w:space="0" w:color="auto"/>
              <w:bottom w:val="single" w:sz="4" w:space="0" w:color="auto"/>
              <w:right w:val="single" w:sz="4" w:space="0" w:color="auto"/>
            </w:tcBorders>
            <w:hideMark/>
          </w:tcPr>
          <w:p w14:paraId="3537F7B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Ущільнення</w:t>
            </w:r>
            <w:proofErr w:type="spellEnd"/>
            <w:r w:rsidRPr="005860FF">
              <w:rPr>
                <w:rFonts w:ascii="Times New Roman" w:hAnsi="Times New Roman" w:cs="Times New Roman"/>
                <w:color w:val="000000"/>
                <w:sz w:val="24"/>
                <w:szCs w:val="24"/>
                <w:lang w:eastAsia="ru-RU"/>
              </w:rPr>
              <w:t xml:space="preserve"> асфальтобетонного шару </w:t>
            </w:r>
            <w:proofErr w:type="spellStart"/>
            <w:r w:rsidRPr="005860FF">
              <w:rPr>
                <w:rFonts w:ascii="Times New Roman" w:hAnsi="Times New Roman" w:cs="Times New Roman"/>
                <w:color w:val="000000"/>
                <w:sz w:val="24"/>
                <w:szCs w:val="24"/>
                <w:lang w:eastAsia="ru-RU"/>
              </w:rPr>
              <w:t>котком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дорожнім</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самохідним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вібраційним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гладковальцевим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масою</w:t>
            </w:r>
            <w:proofErr w:type="spellEnd"/>
            <w:r w:rsidRPr="005860FF">
              <w:rPr>
                <w:rFonts w:ascii="Times New Roman" w:hAnsi="Times New Roman" w:cs="Times New Roman"/>
                <w:color w:val="000000"/>
                <w:sz w:val="24"/>
                <w:szCs w:val="24"/>
                <w:lang w:eastAsia="ru-RU"/>
              </w:rPr>
              <w:t xml:space="preserve"> 14,2 т за </w:t>
            </w:r>
            <w:proofErr w:type="spellStart"/>
            <w:r w:rsidRPr="005860FF">
              <w:rPr>
                <w:rFonts w:ascii="Times New Roman" w:hAnsi="Times New Roman" w:cs="Times New Roman"/>
                <w:color w:val="000000"/>
                <w:sz w:val="24"/>
                <w:szCs w:val="24"/>
                <w:lang w:eastAsia="ru-RU"/>
              </w:rPr>
              <w:t>шість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проходів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котка</w:t>
            </w:r>
            <w:proofErr w:type="spellEnd"/>
            <w:r w:rsidRPr="005860FF">
              <w:rPr>
                <w:rFonts w:ascii="Times New Roman" w:hAnsi="Times New Roman" w:cs="Times New Roman"/>
                <w:color w:val="000000"/>
                <w:sz w:val="24"/>
                <w:szCs w:val="24"/>
                <w:lang w:eastAsia="ru-RU"/>
              </w:rPr>
              <w:t xml:space="preserve"> по одному </w:t>
            </w:r>
            <w:proofErr w:type="spellStart"/>
            <w:r w:rsidRPr="005860FF">
              <w:rPr>
                <w:rFonts w:ascii="Times New Roman" w:hAnsi="Times New Roman" w:cs="Times New Roman"/>
                <w:color w:val="000000"/>
                <w:sz w:val="24"/>
                <w:szCs w:val="24"/>
                <w:lang w:eastAsia="ru-RU"/>
              </w:rPr>
              <w:t>сліду</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3F282F6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03B06F0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6790</w:t>
            </w:r>
          </w:p>
        </w:tc>
      </w:tr>
      <w:tr w:rsidR="005860FF" w:rsidRPr="005860FF" w14:paraId="01B58B21" w14:textId="77777777" w:rsidTr="005860FF">
        <w:trPr>
          <w:trHeight w:val="1617"/>
        </w:trPr>
        <w:tc>
          <w:tcPr>
            <w:tcW w:w="620" w:type="dxa"/>
            <w:tcBorders>
              <w:top w:val="single" w:sz="4" w:space="0" w:color="auto"/>
              <w:left w:val="single" w:sz="4" w:space="0" w:color="auto"/>
              <w:bottom w:val="single" w:sz="4" w:space="0" w:color="auto"/>
              <w:right w:val="single" w:sz="4" w:space="0" w:color="auto"/>
            </w:tcBorders>
            <w:hideMark/>
          </w:tcPr>
          <w:p w14:paraId="6B7D83C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129</w:t>
            </w:r>
          </w:p>
        </w:tc>
        <w:tc>
          <w:tcPr>
            <w:tcW w:w="5900" w:type="dxa"/>
            <w:tcBorders>
              <w:top w:val="single" w:sz="4" w:space="0" w:color="auto"/>
              <w:left w:val="single" w:sz="4" w:space="0" w:color="auto"/>
              <w:bottom w:val="single" w:sz="4" w:space="0" w:color="auto"/>
              <w:right w:val="single" w:sz="4" w:space="0" w:color="auto"/>
            </w:tcBorders>
            <w:hideMark/>
          </w:tcPr>
          <w:p w14:paraId="4934706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Ущільнення</w:t>
            </w:r>
            <w:proofErr w:type="spellEnd"/>
            <w:r w:rsidRPr="005860FF">
              <w:rPr>
                <w:rFonts w:ascii="Times New Roman" w:hAnsi="Times New Roman" w:cs="Times New Roman"/>
                <w:color w:val="000000"/>
                <w:sz w:val="24"/>
                <w:szCs w:val="24"/>
                <w:lang w:eastAsia="ru-RU"/>
              </w:rPr>
              <w:t xml:space="preserve"> асфальтобетонного шару </w:t>
            </w:r>
            <w:proofErr w:type="spellStart"/>
            <w:r w:rsidRPr="005860FF">
              <w:rPr>
                <w:rFonts w:ascii="Times New Roman" w:hAnsi="Times New Roman" w:cs="Times New Roman"/>
                <w:color w:val="000000"/>
                <w:sz w:val="24"/>
                <w:szCs w:val="24"/>
                <w:lang w:eastAsia="ru-RU"/>
              </w:rPr>
              <w:t>котком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дорожнім</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самохідним</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пневмоколісному</w:t>
            </w:r>
            <w:proofErr w:type="spellEnd"/>
            <w:r w:rsidRPr="005860FF">
              <w:rPr>
                <w:rFonts w:ascii="Times New Roman" w:hAnsi="Times New Roman" w:cs="Times New Roman"/>
                <w:color w:val="000000"/>
                <w:sz w:val="24"/>
                <w:szCs w:val="24"/>
                <w:lang w:eastAsia="ru-RU"/>
              </w:rPr>
              <w:t xml:space="preserve"> ходу  </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масою</w:t>
            </w:r>
            <w:proofErr w:type="spellEnd"/>
            <w:r w:rsidRPr="005860FF">
              <w:rPr>
                <w:rFonts w:ascii="Times New Roman" w:hAnsi="Times New Roman" w:cs="Times New Roman"/>
                <w:color w:val="000000"/>
                <w:sz w:val="24"/>
                <w:szCs w:val="24"/>
                <w:lang w:eastAsia="ru-RU"/>
              </w:rPr>
              <w:t xml:space="preserve"> 14,33 т за </w:t>
            </w:r>
            <w:proofErr w:type="spellStart"/>
            <w:r w:rsidRPr="005860FF">
              <w:rPr>
                <w:rFonts w:ascii="Times New Roman" w:hAnsi="Times New Roman" w:cs="Times New Roman"/>
                <w:color w:val="000000"/>
                <w:sz w:val="24"/>
                <w:szCs w:val="24"/>
                <w:lang w:eastAsia="ru-RU"/>
              </w:rPr>
              <w:t>шість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проходів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котка</w:t>
            </w:r>
            <w:proofErr w:type="spellEnd"/>
            <w:r w:rsidRPr="005860FF">
              <w:rPr>
                <w:rFonts w:ascii="Times New Roman" w:hAnsi="Times New Roman" w:cs="Times New Roman"/>
                <w:color w:val="000000"/>
                <w:sz w:val="24"/>
                <w:szCs w:val="24"/>
                <w:lang w:eastAsia="ru-RU"/>
              </w:rPr>
              <w:t xml:space="preserve"> по одному </w:t>
            </w:r>
            <w:proofErr w:type="spellStart"/>
            <w:r w:rsidRPr="005860FF">
              <w:rPr>
                <w:rFonts w:ascii="Times New Roman" w:hAnsi="Times New Roman" w:cs="Times New Roman"/>
                <w:color w:val="000000"/>
                <w:sz w:val="24"/>
                <w:szCs w:val="24"/>
                <w:lang w:eastAsia="ru-RU"/>
              </w:rPr>
              <w:t>сліду</w:t>
            </w:r>
            <w:proofErr w:type="spellEnd"/>
            <w:r w:rsidRPr="005860FF">
              <w:rPr>
                <w:rFonts w:ascii="Times New Roman" w:hAnsi="Times New Roman" w:cs="Times New Roman"/>
                <w:color w:val="000000"/>
                <w:sz w:val="24"/>
                <w:szCs w:val="24"/>
                <w:lang w:eastAsia="ru-RU"/>
              </w:rPr>
              <w:br/>
              <w:t xml:space="preserve">[при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br/>
              <w:t xml:space="preserve">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7BCA2CC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162417E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6790</w:t>
            </w:r>
          </w:p>
        </w:tc>
      </w:tr>
      <w:tr w:rsidR="005860FF" w:rsidRPr="005860FF" w14:paraId="5BE1AC7B" w14:textId="77777777" w:rsidTr="005860FF">
        <w:trPr>
          <w:trHeight w:val="1617"/>
        </w:trPr>
        <w:tc>
          <w:tcPr>
            <w:tcW w:w="620" w:type="dxa"/>
            <w:tcBorders>
              <w:top w:val="single" w:sz="4" w:space="0" w:color="auto"/>
              <w:left w:val="single" w:sz="4" w:space="0" w:color="auto"/>
              <w:bottom w:val="single" w:sz="4" w:space="0" w:color="auto"/>
              <w:right w:val="single" w:sz="4" w:space="0" w:color="auto"/>
            </w:tcBorders>
            <w:hideMark/>
          </w:tcPr>
          <w:p w14:paraId="2CA729C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130</w:t>
            </w:r>
          </w:p>
        </w:tc>
        <w:tc>
          <w:tcPr>
            <w:tcW w:w="5900" w:type="dxa"/>
            <w:tcBorders>
              <w:top w:val="single" w:sz="4" w:space="0" w:color="auto"/>
              <w:left w:val="single" w:sz="4" w:space="0" w:color="auto"/>
              <w:bottom w:val="single" w:sz="4" w:space="0" w:color="auto"/>
              <w:right w:val="single" w:sz="4" w:space="0" w:color="auto"/>
            </w:tcBorders>
            <w:hideMark/>
          </w:tcPr>
          <w:p w14:paraId="23FAD1B9"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Ущільнення</w:t>
            </w:r>
            <w:proofErr w:type="spellEnd"/>
            <w:r w:rsidRPr="005860FF">
              <w:rPr>
                <w:rFonts w:ascii="Times New Roman" w:hAnsi="Times New Roman" w:cs="Times New Roman"/>
                <w:color w:val="000000"/>
                <w:sz w:val="24"/>
                <w:szCs w:val="24"/>
                <w:lang w:eastAsia="ru-RU"/>
              </w:rPr>
              <w:t xml:space="preserve"> асфальтобетонного шару </w:t>
            </w:r>
            <w:proofErr w:type="spellStart"/>
            <w:r w:rsidRPr="005860FF">
              <w:rPr>
                <w:rFonts w:ascii="Times New Roman" w:hAnsi="Times New Roman" w:cs="Times New Roman"/>
                <w:color w:val="000000"/>
                <w:sz w:val="24"/>
                <w:szCs w:val="24"/>
                <w:lang w:eastAsia="ru-RU"/>
              </w:rPr>
              <w:t>котком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дорожнім</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самохідним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вібраційним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комбінованої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дії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масою</w:t>
            </w:r>
            <w:proofErr w:type="spellEnd"/>
            <w:r w:rsidRPr="005860FF">
              <w:rPr>
                <w:rFonts w:ascii="Times New Roman" w:hAnsi="Times New Roman" w:cs="Times New Roman"/>
                <w:color w:val="000000"/>
                <w:sz w:val="24"/>
                <w:szCs w:val="24"/>
                <w:lang w:eastAsia="ru-RU"/>
              </w:rPr>
              <w:t xml:space="preserve"> 9,3 т за </w:t>
            </w:r>
            <w:proofErr w:type="spellStart"/>
            <w:r w:rsidRPr="005860FF">
              <w:rPr>
                <w:rFonts w:ascii="Times New Roman" w:hAnsi="Times New Roman" w:cs="Times New Roman"/>
                <w:color w:val="000000"/>
                <w:sz w:val="24"/>
                <w:szCs w:val="24"/>
                <w:lang w:eastAsia="ru-RU"/>
              </w:rPr>
              <w:t>шість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проходів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котка</w:t>
            </w:r>
            <w:proofErr w:type="spellEnd"/>
            <w:r w:rsidRPr="005860FF">
              <w:rPr>
                <w:rFonts w:ascii="Times New Roman" w:hAnsi="Times New Roman" w:cs="Times New Roman"/>
                <w:color w:val="000000"/>
                <w:sz w:val="24"/>
                <w:szCs w:val="24"/>
                <w:lang w:eastAsia="ru-RU"/>
              </w:rPr>
              <w:t xml:space="preserve"> по одному </w:t>
            </w:r>
            <w:proofErr w:type="spellStart"/>
            <w:r w:rsidRPr="005860FF">
              <w:rPr>
                <w:rFonts w:ascii="Times New Roman" w:hAnsi="Times New Roman" w:cs="Times New Roman"/>
                <w:color w:val="000000"/>
                <w:sz w:val="24"/>
                <w:szCs w:val="24"/>
                <w:lang w:eastAsia="ru-RU"/>
              </w:rPr>
              <w:t>сліду</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684C7E8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599FA09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6790</w:t>
            </w:r>
          </w:p>
        </w:tc>
      </w:tr>
      <w:tr w:rsidR="005860FF" w:rsidRPr="005860FF" w14:paraId="06C749D3" w14:textId="77777777" w:rsidTr="005860FF">
        <w:trPr>
          <w:trHeight w:val="1088"/>
        </w:trPr>
        <w:tc>
          <w:tcPr>
            <w:tcW w:w="620" w:type="dxa"/>
            <w:tcBorders>
              <w:top w:val="single" w:sz="4" w:space="0" w:color="auto"/>
              <w:left w:val="single" w:sz="4" w:space="0" w:color="auto"/>
              <w:bottom w:val="single" w:sz="4" w:space="0" w:color="auto"/>
              <w:right w:val="single" w:sz="4" w:space="0" w:color="auto"/>
            </w:tcBorders>
            <w:hideMark/>
          </w:tcPr>
          <w:p w14:paraId="7BA2D7C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131</w:t>
            </w:r>
          </w:p>
        </w:tc>
        <w:tc>
          <w:tcPr>
            <w:tcW w:w="5900" w:type="dxa"/>
            <w:tcBorders>
              <w:top w:val="single" w:sz="4" w:space="0" w:color="auto"/>
              <w:left w:val="single" w:sz="4" w:space="0" w:color="auto"/>
              <w:bottom w:val="single" w:sz="4" w:space="0" w:color="auto"/>
              <w:right w:val="single" w:sz="4" w:space="0" w:color="auto"/>
            </w:tcBorders>
            <w:hideMark/>
          </w:tcPr>
          <w:p w14:paraId="313CD91E"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Розлив </w:t>
            </w:r>
            <w:proofErr w:type="spellStart"/>
            <w:r w:rsidRPr="005860FF">
              <w:rPr>
                <w:rFonts w:ascii="Times New Roman" w:hAnsi="Times New Roman" w:cs="Times New Roman"/>
                <w:color w:val="000000"/>
                <w:sz w:val="24"/>
                <w:szCs w:val="24"/>
                <w:lang w:eastAsia="ru-RU"/>
              </w:rPr>
              <w:t>бітумної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емульсії</w:t>
            </w:r>
            <w:proofErr w:type="spellEnd"/>
            <w:r w:rsidRPr="005860FF">
              <w:rPr>
                <w:rFonts w:ascii="Times New Roman" w:hAnsi="Times New Roman" w:cs="Times New Roman"/>
                <w:color w:val="000000"/>
                <w:sz w:val="24"/>
                <w:szCs w:val="24"/>
                <w:lang w:eastAsia="ru-RU"/>
              </w:rPr>
              <w:t xml:space="preserve"> ЕКШ-50 - 0,4 кг/м2 [при</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br/>
              <w:t xml:space="preserve">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0662161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т</w:t>
            </w:r>
          </w:p>
        </w:tc>
        <w:tc>
          <w:tcPr>
            <w:tcW w:w="1814" w:type="dxa"/>
            <w:tcBorders>
              <w:top w:val="single" w:sz="4" w:space="0" w:color="auto"/>
              <w:left w:val="single" w:sz="4" w:space="0" w:color="auto"/>
              <w:bottom w:val="single" w:sz="4" w:space="0" w:color="auto"/>
              <w:right w:val="single" w:sz="4" w:space="0" w:color="auto"/>
            </w:tcBorders>
            <w:hideMark/>
          </w:tcPr>
          <w:p w14:paraId="7BF5263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2,69</w:t>
            </w:r>
          </w:p>
        </w:tc>
      </w:tr>
      <w:tr w:rsidR="005860FF" w:rsidRPr="005860FF" w14:paraId="2EE58473" w14:textId="77777777" w:rsidTr="005860FF">
        <w:trPr>
          <w:trHeight w:val="1883"/>
        </w:trPr>
        <w:tc>
          <w:tcPr>
            <w:tcW w:w="620" w:type="dxa"/>
            <w:tcBorders>
              <w:top w:val="single" w:sz="4" w:space="0" w:color="auto"/>
              <w:left w:val="single" w:sz="4" w:space="0" w:color="auto"/>
              <w:bottom w:val="single" w:sz="4" w:space="0" w:color="auto"/>
              <w:right w:val="single" w:sz="4" w:space="0" w:color="auto"/>
            </w:tcBorders>
            <w:hideMark/>
          </w:tcPr>
          <w:p w14:paraId="2667C84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132</w:t>
            </w:r>
          </w:p>
        </w:tc>
        <w:tc>
          <w:tcPr>
            <w:tcW w:w="5900" w:type="dxa"/>
            <w:tcBorders>
              <w:top w:val="single" w:sz="4" w:space="0" w:color="auto"/>
              <w:left w:val="single" w:sz="4" w:space="0" w:color="auto"/>
              <w:bottom w:val="single" w:sz="4" w:space="0" w:color="auto"/>
              <w:right w:val="single" w:sz="4" w:space="0" w:color="auto"/>
            </w:tcBorders>
            <w:hideMark/>
          </w:tcPr>
          <w:p w14:paraId="767BB843"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верхнього</w:t>
            </w:r>
            <w:proofErr w:type="spellEnd"/>
            <w:r w:rsidRPr="005860FF">
              <w:rPr>
                <w:rFonts w:ascii="Times New Roman" w:hAnsi="Times New Roman" w:cs="Times New Roman"/>
                <w:color w:val="000000"/>
                <w:sz w:val="24"/>
                <w:szCs w:val="24"/>
                <w:lang w:eastAsia="ru-RU"/>
              </w:rPr>
              <w:t xml:space="preserve"> шару </w:t>
            </w:r>
            <w:proofErr w:type="spellStart"/>
            <w:r w:rsidRPr="005860FF">
              <w:rPr>
                <w:rFonts w:ascii="Times New Roman" w:hAnsi="Times New Roman" w:cs="Times New Roman"/>
                <w:color w:val="000000"/>
                <w:sz w:val="24"/>
                <w:szCs w:val="24"/>
                <w:lang w:eastAsia="ru-RU"/>
              </w:rPr>
              <w:t>дорожнього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одягу</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5 см </w:t>
            </w:r>
            <w:proofErr w:type="spellStart"/>
            <w:r w:rsidRPr="005860FF">
              <w:rPr>
                <w:rFonts w:ascii="Times New Roman" w:hAnsi="Times New Roman" w:cs="Times New Roman"/>
                <w:color w:val="000000"/>
                <w:sz w:val="24"/>
                <w:szCs w:val="24"/>
                <w:lang w:eastAsia="ru-RU"/>
              </w:rPr>
              <w:t>із</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асфальтобетонної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суміші</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асфальтоукладачем</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ширині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укладання</w:t>
            </w:r>
            <w:proofErr w:type="spellEnd"/>
            <w:r w:rsidRPr="005860FF">
              <w:rPr>
                <w:rFonts w:ascii="Times New Roman" w:hAnsi="Times New Roman" w:cs="Times New Roman"/>
                <w:color w:val="000000"/>
                <w:sz w:val="24"/>
                <w:szCs w:val="24"/>
                <w:lang w:eastAsia="ru-RU"/>
              </w:rPr>
              <w:t xml:space="preserve"> 3,5 м</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асфальтоукладачем</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w:t>
            </w:r>
            <w:r w:rsidRPr="005860FF">
              <w:rPr>
                <w:rFonts w:ascii="Times New Roman" w:hAnsi="Times New Roman" w:cs="Times New Roman"/>
                <w:color w:val="000000"/>
                <w:sz w:val="24"/>
                <w:szCs w:val="24"/>
                <w:lang w:eastAsia="ru-RU"/>
              </w:rPr>
              <w:br/>
              <w:t xml:space="preserve">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0358EC7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05732F2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6715</w:t>
            </w:r>
          </w:p>
        </w:tc>
      </w:tr>
      <w:tr w:rsidR="005860FF" w:rsidRPr="005860FF" w14:paraId="45CD91D0" w14:textId="77777777" w:rsidTr="005860FF">
        <w:trPr>
          <w:trHeight w:val="1617"/>
        </w:trPr>
        <w:tc>
          <w:tcPr>
            <w:tcW w:w="620" w:type="dxa"/>
            <w:tcBorders>
              <w:top w:val="single" w:sz="4" w:space="0" w:color="auto"/>
              <w:left w:val="single" w:sz="4" w:space="0" w:color="auto"/>
              <w:bottom w:val="single" w:sz="4" w:space="0" w:color="auto"/>
              <w:right w:val="single" w:sz="4" w:space="0" w:color="auto"/>
            </w:tcBorders>
            <w:hideMark/>
          </w:tcPr>
          <w:p w14:paraId="361704F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133</w:t>
            </w:r>
          </w:p>
        </w:tc>
        <w:tc>
          <w:tcPr>
            <w:tcW w:w="5900" w:type="dxa"/>
            <w:tcBorders>
              <w:top w:val="single" w:sz="4" w:space="0" w:color="auto"/>
              <w:left w:val="single" w:sz="4" w:space="0" w:color="auto"/>
              <w:bottom w:val="single" w:sz="4" w:space="0" w:color="auto"/>
              <w:right w:val="single" w:sz="4" w:space="0" w:color="auto"/>
            </w:tcBorders>
            <w:hideMark/>
          </w:tcPr>
          <w:p w14:paraId="2C268C17"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Ущільнення</w:t>
            </w:r>
            <w:proofErr w:type="spellEnd"/>
            <w:r w:rsidRPr="005860FF">
              <w:rPr>
                <w:rFonts w:ascii="Times New Roman" w:hAnsi="Times New Roman" w:cs="Times New Roman"/>
                <w:color w:val="000000"/>
                <w:sz w:val="24"/>
                <w:szCs w:val="24"/>
                <w:lang w:eastAsia="ru-RU"/>
              </w:rPr>
              <w:t xml:space="preserve"> асфальтобетонного шару </w:t>
            </w:r>
            <w:proofErr w:type="spellStart"/>
            <w:r w:rsidRPr="005860FF">
              <w:rPr>
                <w:rFonts w:ascii="Times New Roman" w:hAnsi="Times New Roman" w:cs="Times New Roman"/>
                <w:color w:val="000000"/>
                <w:sz w:val="24"/>
                <w:szCs w:val="24"/>
                <w:lang w:eastAsia="ru-RU"/>
              </w:rPr>
              <w:t>котком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дорожнім</w:t>
            </w:r>
            <w:proofErr w:type="spellEnd"/>
            <w:r w:rsidRPr="005860FF">
              <w:rPr>
                <w:rFonts w:ascii="Times New Roman" w:hAnsi="Times New Roman" w:cs="Times New Roman"/>
                <w:color w:val="000000"/>
                <w:sz w:val="24"/>
                <w:szCs w:val="24"/>
                <w:lang w:eastAsia="ru-RU"/>
              </w:rPr>
              <w:br w:type="page"/>
            </w:r>
            <w:proofErr w:type="spellStart"/>
            <w:r w:rsidRPr="005860FF">
              <w:rPr>
                <w:rFonts w:ascii="Times New Roman" w:hAnsi="Times New Roman" w:cs="Times New Roman"/>
                <w:color w:val="000000"/>
                <w:sz w:val="24"/>
                <w:szCs w:val="24"/>
                <w:lang w:eastAsia="ru-RU"/>
              </w:rPr>
              <w:t>самохідним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вібраційним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гладковальцевим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масою</w:t>
            </w:r>
            <w:proofErr w:type="spellEnd"/>
            <w:r w:rsidRPr="005860FF">
              <w:rPr>
                <w:rFonts w:ascii="Times New Roman" w:hAnsi="Times New Roman" w:cs="Times New Roman"/>
                <w:color w:val="000000"/>
                <w:sz w:val="24"/>
                <w:szCs w:val="24"/>
                <w:lang w:eastAsia="ru-RU"/>
              </w:rPr>
              <w:t xml:space="preserve"> 10,6 т за </w:t>
            </w:r>
            <w:proofErr w:type="spellStart"/>
            <w:r w:rsidRPr="005860FF">
              <w:rPr>
                <w:rFonts w:ascii="Times New Roman" w:hAnsi="Times New Roman" w:cs="Times New Roman"/>
                <w:color w:val="000000"/>
                <w:sz w:val="24"/>
                <w:szCs w:val="24"/>
                <w:lang w:eastAsia="ru-RU"/>
              </w:rPr>
              <w:t>шість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проходів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котка</w:t>
            </w:r>
            <w:proofErr w:type="spellEnd"/>
            <w:r w:rsidRPr="005860FF">
              <w:rPr>
                <w:rFonts w:ascii="Times New Roman" w:hAnsi="Times New Roman" w:cs="Times New Roman"/>
                <w:color w:val="000000"/>
                <w:sz w:val="24"/>
                <w:szCs w:val="24"/>
                <w:lang w:eastAsia="ru-RU"/>
              </w:rPr>
              <w:t xml:space="preserve"> по одному </w:t>
            </w:r>
            <w:proofErr w:type="spellStart"/>
            <w:r w:rsidRPr="005860FF">
              <w:rPr>
                <w:rFonts w:ascii="Times New Roman" w:hAnsi="Times New Roman" w:cs="Times New Roman"/>
                <w:color w:val="000000"/>
                <w:sz w:val="24"/>
                <w:szCs w:val="24"/>
                <w:lang w:eastAsia="ru-RU"/>
              </w:rPr>
              <w:t>сліду</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5DD91AB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6CE26F1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6715</w:t>
            </w:r>
          </w:p>
        </w:tc>
      </w:tr>
      <w:tr w:rsidR="005860FF" w:rsidRPr="005860FF" w14:paraId="6AC328B7" w14:textId="77777777" w:rsidTr="005860FF">
        <w:trPr>
          <w:trHeight w:val="1617"/>
        </w:trPr>
        <w:tc>
          <w:tcPr>
            <w:tcW w:w="620" w:type="dxa"/>
            <w:tcBorders>
              <w:top w:val="single" w:sz="4" w:space="0" w:color="auto"/>
              <w:left w:val="single" w:sz="4" w:space="0" w:color="auto"/>
              <w:bottom w:val="single" w:sz="4" w:space="0" w:color="auto"/>
              <w:right w:val="single" w:sz="4" w:space="0" w:color="auto"/>
            </w:tcBorders>
            <w:hideMark/>
          </w:tcPr>
          <w:p w14:paraId="7A5FB02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134</w:t>
            </w:r>
          </w:p>
        </w:tc>
        <w:tc>
          <w:tcPr>
            <w:tcW w:w="5900" w:type="dxa"/>
            <w:tcBorders>
              <w:top w:val="single" w:sz="4" w:space="0" w:color="auto"/>
              <w:left w:val="single" w:sz="4" w:space="0" w:color="auto"/>
              <w:bottom w:val="single" w:sz="4" w:space="0" w:color="auto"/>
              <w:right w:val="single" w:sz="4" w:space="0" w:color="auto"/>
            </w:tcBorders>
            <w:hideMark/>
          </w:tcPr>
          <w:p w14:paraId="43F5AEF8"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Ущільнення</w:t>
            </w:r>
            <w:proofErr w:type="spellEnd"/>
            <w:r w:rsidRPr="005860FF">
              <w:rPr>
                <w:rFonts w:ascii="Times New Roman" w:hAnsi="Times New Roman" w:cs="Times New Roman"/>
                <w:color w:val="000000"/>
                <w:sz w:val="24"/>
                <w:szCs w:val="24"/>
                <w:lang w:eastAsia="ru-RU"/>
              </w:rPr>
              <w:t xml:space="preserve"> асфальтобетонного шару </w:t>
            </w:r>
            <w:proofErr w:type="spellStart"/>
            <w:r w:rsidRPr="005860FF">
              <w:rPr>
                <w:rFonts w:ascii="Times New Roman" w:hAnsi="Times New Roman" w:cs="Times New Roman"/>
                <w:color w:val="000000"/>
                <w:sz w:val="24"/>
                <w:szCs w:val="24"/>
                <w:lang w:eastAsia="ru-RU"/>
              </w:rPr>
              <w:t>котком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дорожнім</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самохідним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вібраційним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гладковальцевим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масою</w:t>
            </w:r>
            <w:proofErr w:type="spellEnd"/>
            <w:r w:rsidRPr="005860FF">
              <w:rPr>
                <w:rFonts w:ascii="Times New Roman" w:hAnsi="Times New Roman" w:cs="Times New Roman"/>
                <w:color w:val="000000"/>
                <w:sz w:val="24"/>
                <w:szCs w:val="24"/>
                <w:lang w:eastAsia="ru-RU"/>
              </w:rPr>
              <w:t xml:space="preserve"> 14,2 т за 4 проходи </w:t>
            </w:r>
            <w:proofErr w:type="spellStart"/>
            <w:r w:rsidRPr="005860FF">
              <w:rPr>
                <w:rFonts w:ascii="Times New Roman" w:hAnsi="Times New Roman" w:cs="Times New Roman"/>
                <w:color w:val="000000"/>
                <w:sz w:val="24"/>
                <w:szCs w:val="24"/>
                <w:lang w:eastAsia="ru-RU"/>
              </w:rPr>
              <w:t>котка</w:t>
            </w:r>
            <w:proofErr w:type="spellEnd"/>
            <w:r w:rsidRPr="005860FF">
              <w:rPr>
                <w:rFonts w:ascii="Times New Roman" w:hAnsi="Times New Roman" w:cs="Times New Roman"/>
                <w:color w:val="000000"/>
                <w:sz w:val="24"/>
                <w:szCs w:val="24"/>
                <w:lang w:eastAsia="ru-RU"/>
              </w:rPr>
              <w:t xml:space="preserve"> по одному </w:t>
            </w:r>
            <w:proofErr w:type="spellStart"/>
            <w:r w:rsidRPr="005860FF">
              <w:rPr>
                <w:rFonts w:ascii="Times New Roman" w:hAnsi="Times New Roman" w:cs="Times New Roman"/>
                <w:color w:val="000000"/>
                <w:sz w:val="24"/>
                <w:szCs w:val="24"/>
                <w:lang w:eastAsia="ru-RU"/>
              </w:rPr>
              <w:t>сліду</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4346420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795FC98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6715</w:t>
            </w:r>
          </w:p>
        </w:tc>
      </w:tr>
      <w:tr w:rsidR="005860FF" w:rsidRPr="005860FF" w14:paraId="7A517A12" w14:textId="77777777" w:rsidTr="005860FF">
        <w:trPr>
          <w:trHeight w:val="1617"/>
        </w:trPr>
        <w:tc>
          <w:tcPr>
            <w:tcW w:w="620" w:type="dxa"/>
            <w:tcBorders>
              <w:top w:val="single" w:sz="4" w:space="0" w:color="auto"/>
              <w:left w:val="single" w:sz="4" w:space="0" w:color="auto"/>
              <w:bottom w:val="single" w:sz="4" w:space="0" w:color="auto"/>
              <w:right w:val="single" w:sz="4" w:space="0" w:color="auto"/>
            </w:tcBorders>
            <w:hideMark/>
          </w:tcPr>
          <w:p w14:paraId="5BFDEB3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lastRenderedPageBreak/>
              <w:t>135</w:t>
            </w:r>
          </w:p>
        </w:tc>
        <w:tc>
          <w:tcPr>
            <w:tcW w:w="5900" w:type="dxa"/>
            <w:tcBorders>
              <w:top w:val="single" w:sz="4" w:space="0" w:color="auto"/>
              <w:left w:val="single" w:sz="4" w:space="0" w:color="auto"/>
              <w:bottom w:val="single" w:sz="4" w:space="0" w:color="auto"/>
              <w:right w:val="single" w:sz="4" w:space="0" w:color="auto"/>
            </w:tcBorders>
            <w:hideMark/>
          </w:tcPr>
          <w:p w14:paraId="37367F8B"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Ущільнення</w:t>
            </w:r>
            <w:proofErr w:type="spellEnd"/>
            <w:r w:rsidRPr="005860FF">
              <w:rPr>
                <w:rFonts w:ascii="Times New Roman" w:hAnsi="Times New Roman" w:cs="Times New Roman"/>
                <w:color w:val="000000"/>
                <w:sz w:val="24"/>
                <w:szCs w:val="24"/>
                <w:lang w:eastAsia="ru-RU"/>
              </w:rPr>
              <w:t xml:space="preserve"> асфальтобетонного шару </w:t>
            </w:r>
            <w:proofErr w:type="spellStart"/>
            <w:r w:rsidRPr="005860FF">
              <w:rPr>
                <w:rFonts w:ascii="Times New Roman" w:hAnsi="Times New Roman" w:cs="Times New Roman"/>
                <w:color w:val="000000"/>
                <w:sz w:val="24"/>
                <w:szCs w:val="24"/>
                <w:lang w:eastAsia="ru-RU"/>
              </w:rPr>
              <w:t>котком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дорожнім</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самохідним</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пневмоколісному</w:t>
            </w:r>
            <w:proofErr w:type="spellEnd"/>
            <w:r w:rsidRPr="005860FF">
              <w:rPr>
                <w:rFonts w:ascii="Times New Roman" w:hAnsi="Times New Roman" w:cs="Times New Roman"/>
                <w:color w:val="000000"/>
                <w:sz w:val="24"/>
                <w:szCs w:val="24"/>
                <w:lang w:eastAsia="ru-RU"/>
              </w:rPr>
              <w:t xml:space="preserve"> ходу  </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масою</w:t>
            </w:r>
            <w:proofErr w:type="spellEnd"/>
            <w:r w:rsidRPr="005860FF">
              <w:rPr>
                <w:rFonts w:ascii="Times New Roman" w:hAnsi="Times New Roman" w:cs="Times New Roman"/>
                <w:color w:val="000000"/>
                <w:sz w:val="24"/>
                <w:szCs w:val="24"/>
                <w:lang w:eastAsia="ru-RU"/>
              </w:rPr>
              <w:t xml:space="preserve"> 14,33 т за 8 </w:t>
            </w:r>
            <w:proofErr w:type="spellStart"/>
            <w:r w:rsidRPr="005860FF">
              <w:rPr>
                <w:rFonts w:ascii="Times New Roman" w:hAnsi="Times New Roman" w:cs="Times New Roman"/>
                <w:color w:val="000000"/>
                <w:sz w:val="24"/>
                <w:szCs w:val="24"/>
                <w:lang w:eastAsia="ru-RU"/>
              </w:rPr>
              <w:t>проходів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котка</w:t>
            </w:r>
            <w:proofErr w:type="spellEnd"/>
            <w:r w:rsidRPr="005860FF">
              <w:rPr>
                <w:rFonts w:ascii="Times New Roman" w:hAnsi="Times New Roman" w:cs="Times New Roman"/>
                <w:color w:val="000000"/>
                <w:sz w:val="24"/>
                <w:szCs w:val="24"/>
                <w:lang w:eastAsia="ru-RU"/>
              </w:rPr>
              <w:t xml:space="preserve"> по одному </w:t>
            </w:r>
            <w:proofErr w:type="spellStart"/>
            <w:r w:rsidRPr="005860FF">
              <w:rPr>
                <w:rFonts w:ascii="Times New Roman" w:hAnsi="Times New Roman" w:cs="Times New Roman"/>
                <w:color w:val="000000"/>
                <w:sz w:val="24"/>
                <w:szCs w:val="24"/>
                <w:lang w:eastAsia="ru-RU"/>
              </w:rPr>
              <w:t>сліду</w:t>
            </w:r>
            <w:proofErr w:type="spellEnd"/>
            <w:r w:rsidRPr="005860FF">
              <w:rPr>
                <w:rFonts w:ascii="Times New Roman" w:hAnsi="Times New Roman" w:cs="Times New Roman"/>
                <w:color w:val="000000"/>
                <w:sz w:val="24"/>
                <w:szCs w:val="24"/>
                <w:lang w:eastAsia="ru-RU"/>
              </w:rPr>
              <w:br/>
              <w:t xml:space="preserve">[при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br/>
              <w:t xml:space="preserve">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40C7BF0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49F9417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6715</w:t>
            </w:r>
          </w:p>
        </w:tc>
      </w:tr>
      <w:tr w:rsidR="005860FF" w:rsidRPr="005860FF" w14:paraId="3A02D1F7"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22C510C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w:t>
            </w:r>
          </w:p>
        </w:tc>
        <w:tc>
          <w:tcPr>
            <w:tcW w:w="5900" w:type="dxa"/>
            <w:tcBorders>
              <w:top w:val="single" w:sz="4" w:space="0" w:color="auto"/>
              <w:left w:val="single" w:sz="4" w:space="0" w:color="auto"/>
              <w:bottom w:val="single" w:sz="4" w:space="0" w:color="auto"/>
              <w:right w:val="single" w:sz="4" w:space="0" w:color="auto"/>
            </w:tcBorders>
            <w:vAlign w:val="center"/>
            <w:hideMark/>
          </w:tcPr>
          <w:p w14:paraId="7D2289DF" w14:textId="77777777" w:rsidR="005860FF" w:rsidRPr="005860FF" w:rsidRDefault="005860FF" w:rsidP="005860FF">
            <w:pPr>
              <w:spacing w:after="0" w:line="240" w:lineRule="auto"/>
              <w:jc w:val="center"/>
              <w:rPr>
                <w:rFonts w:ascii="Times New Roman" w:hAnsi="Times New Roman" w:cs="Times New Roman"/>
                <w:b/>
                <w:bCs/>
                <w:color w:val="000000"/>
                <w:sz w:val="24"/>
                <w:szCs w:val="24"/>
                <w:u w:val="single"/>
                <w:lang w:eastAsia="ru-RU"/>
              </w:rPr>
            </w:pPr>
            <w:proofErr w:type="spellStart"/>
            <w:r w:rsidRPr="005860FF">
              <w:rPr>
                <w:rFonts w:ascii="Times New Roman" w:hAnsi="Times New Roman" w:cs="Times New Roman"/>
                <w:b/>
                <w:bCs/>
                <w:color w:val="000000"/>
                <w:sz w:val="24"/>
                <w:szCs w:val="24"/>
                <w:u w:val="single"/>
                <w:lang w:eastAsia="ru-RU"/>
              </w:rPr>
              <w:t>Роздiл</w:t>
            </w:r>
            <w:proofErr w:type="spellEnd"/>
            <w:r w:rsidRPr="005860FF">
              <w:rPr>
                <w:rFonts w:ascii="Times New Roman" w:hAnsi="Times New Roman" w:cs="Times New Roman"/>
                <w:b/>
                <w:bCs/>
                <w:color w:val="000000"/>
                <w:sz w:val="24"/>
                <w:szCs w:val="24"/>
                <w:u w:val="single"/>
                <w:lang w:eastAsia="ru-RU"/>
              </w:rPr>
              <w:t xml:space="preserve"> 4. </w:t>
            </w:r>
            <w:proofErr w:type="spellStart"/>
            <w:r w:rsidRPr="005860FF">
              <w:rPr>
                <w:rFonts w:ascii="Times New Roman" w:hAnsi="Times New Roman" w:cs="Times New Roman"/>
                <w:b/>
                <w:bCs/>
                <w:color w:val="000000"/>
                <w:sz w:val="24"/>
                <w:szCs w:val="24"/>
                <w:u w:val="single"/>
                <w:lang w:eastAsia="ru-RU"/>
              </w:rPr>
              <w:t>Тротуари</w:t>
            </w:r>
            <w:proofErr w:type="spellEnd"/>
            <w:r w:rsidRPr="005860FF">
              <w:rPr>
                <w:rFonts w:ascii="Times New Roman" w:hAnsi="Times New Roman" w:cs="Times New Roman"/>
                <w:b/>
                <w:bCs/>
                <w:color w:val="000000"/>
                <w:sz w:val="24"/>
                <w:szCs w:val="24"/>
                <w:u w:val="single"/>
                <w:lang w:eastAsia="ru-RU"/>
              </w:rPr>
              <w:t xml:space="preserve"> (тип Д1)</w:t>
            </w:r>
          </w:p>
        </w:tc>
        <w:tc>
          <w:tcPr>
            <w:tcW w:w="1413" w:type="dxa"/>
            <w:tcBorders>
              <w:top w:val="single" w:sz="4" w:space="0" w:color="auto"/>
              <w:left w:val="single" w:sz="4" w:space="0" w:color="auto"/>
              <w:bottom w:val="single" w:sz="4" w:space="0" w:color="auto"/>
              <w:right w:val="single" w:sz="4" w:space="0" w:color="auto"/>
            </w:tcBorders>
            <w:vAlign w:val="center"/>
            <w:hideMark/>
          </w:tcPr>
          <w:p w14:paraId="31102474"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5353341B"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r>
      <w:tr w:rsidR="005860FF" w:rsidRPr="005860FF" w14:paraId="37346E2C"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193DC8A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136</w:t>
            </w:r>
          </w:p>
        </w:tc>
        <w:tc>
          <w:tcPr>
            <w:tcW w:w="5900" w:type="dxa"/>
            <w:tcBorders>
              <w:top w:val="single" w:sz="4" w:space="0" w:color="auto"/>
              <w:left w:val="single" w:sz="4" w:space="0" w:color="auto"/>
              <w:bottom w:val="single" w:sz="4" w:space="0" w:color="auto"/>
              <w:right w:val="single" w:sz="4" w:space="0" w:color="auto"/>
            </w:tcBorders>
            <w:hideMark/>
          </w:tcPr>
          <w:p w14:paraId="72465812"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Встановлення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бортових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каменів</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цементобетонну</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суміш</w:t>
            </w:r>
            <w:proofErr w:type="spellEnd"/>
            <w:r w:rsidRPr="005860FF">
              <w:rPr>
                <w:rFonts w:ascii="Times New Roman" w:hAnsi="Times New Roman" w:cs="Times New Roman"/>
                <w:color w:val="000000"/>
                <w:sz w:val="24"/>
                <w:szCs w:val="24"/>
                <w:lang w:eastAsia="ru-RU"/>
              </w:rPr>
              <w:t xml:space="preserve"> без </w:t>
            </w:r>
            <w:proofErr w:type="spellStart"/>
            <w:r w:rsidRPr="005860FF">
              <w:rPr>
                <w:rFonts w:ascii="Times New Roman" w:hAnsi="Times New Roman" w:cs="Times New Roman"/>
                <w:color w:val="000000"/>
                <w:sz w:val="24"/>
                <w:szCs w:val="24"/>
                <w:lang w:eastAsia="ru-RU"/>
              </w:rPr>
              <w:t>влаштування</w:t>
            </w:r>
            <w:proofErr w:type="spellEnd"/>
            <w:r w:rsidRPr="005860FF">
              <w:rPr>
                <w:rFonts w:ascii="Times New Roman" w:hAnsi="Times New Roman" w:cs="Times New Roman"/>
                <w:color w:val="000000"/>
                <w:sz w:val="24"/>
                <w:szCs w:val="24"/>
                <w:lang w:eastAsia="ru-RU"/>
              </w:rPr>
              <w:t xml:space="preserve"> земляного </w:t>
            </w:r>
            <w:proofErr w:type="spellStart"/>
            <w:r w:rsidRPr="005860FF">
              <w:rPr>
                <w:rFonts w:ascii="Times New Roman" w:hAnsi="Times New Roman" w:cs="Times New Roman"/>
                <w:color w:val="000000"/>
                <w:sz w:val="24"/>
                <w:szCs w:val="24"/>
                <w:lang w:eastAsia="ru-RU"/>
              </w:rPr>
              <w:t>корита</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ширині</w:t>
            </w:r>
            <w:proofErr w:type="spellEnd"/>
            <w:r w:rsidRPr="005860FF">
              <w:rPr>
                <w:rFonts w:ascii="Times New Roman" w:hAnsi="Times New Roman" w:cs="Times New Roman"/>
                <w:color w:val="000000"/>
                <w:sz w:val="24"/>
                <w:szCs w:val="24"/>
                <w:lang w:eastAsia="ru-RU"/>
              </w:rPr>
              <w:br/>
              <w:t xml:space="preserve">борту у </w:t>
            </w:r>
            <w:proofErr w:type="spellStart"/>
            <w:r w:rsidRPr="005860FF">
              <w:rPr>
                <w:rFonts w:ascii="Times New Roman" w:hAnsi="Times New Roman" w:cs="Times New Roman"/>
                <w:color w:val="000000"/>
                <w:sz w:val="24"/>
                <w:szCs w:val="24"/>
                <w:lang w:eastAsia="ru-RU"/>
              </w:rPr>
              <w:t>верхній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його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w:t>
            </w:r>
            <w:proofErr w:type="spellEnd"/>
            <w:r w:rsidRPr="005860FF">
              <w:rPr>
                <w:rFonts w:ascii="Times New Roman" w:hAnsi="Times New Roman" w:cs="Times New Roman"/>
                <w:color w:val="000000"/>
                <w:sz w:val="24"/>
                <w:szCs w:val="24"/>
                <w:lang w:eastAsia="ru-RU"/>
              </w:rPr>
              <w:t xml:space="preserve"> 150 мм</w:t>
            </w:r>
          </w:p>
        </w:tc>
        <w:tc>
          <w:tcPr>
            <w:tcW w:w="1413" w:type="dxa"/>
            <w:tcBorders>
              <w:top w:val="single" w:sz="4" w:space="0" w:color="auto"/>
              <w:left w:val="single" w:sz="4" w:space="0" w:color="auto"/>
              <w:bottom w:val="single" w:sz="4" w:space="0" w:color="auto"/>
              <w:right w:val="single" w:sz="4" w:space="0" w:color="auto"/>
            </w:tcBorders>
            <w:hideMark/>
          </w:tcPr>
          <w:p w14:paraId="0FADA25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w:t>
            </w:r>
          </w:p>
        </w:tc>
        <w:tc>
          <w:tcPr>
            <w:tcW w:w="1814" w:type="dxa"/>
            <w:tcBorders>
              <w:top w:val="single" w:sz="4" w:space="0" w:color="auto"/>
              <w:left w:val="single" w:sz="4" w:space="0" w:color="auto"/>
              <w:bottom w:val="single" w:sz="4" w:space="0" w:color="auto"/>
              <w:right w:val="single" w:sz="4" w:space="0" w:color="auto"/>
            </w:tcBorders>
            <w:hideMark/>
          </w:tcPr>
          <w:p w14:paraId="133A1B4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535</w:t>
            </w:r>
          </w:p>
        </w:tc>
      </w:tr>
      <w:tr w:rsidR="005860FF" w:rsidRPr="005860FF" w14:paraId="2C1BC9A2"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7173547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137</w:t>
            </w:r>
          </w:p>
        </w:tc>
        <w:tc>
          <w:tcPr>
            <w:tcW w:w="5900" w:type="dxa"/>
            <w:tcBorders>
              <w:top w:val="single" w:sz="4" w:space="0" w:color="auto"/>
              <w:left w:val="single" w:sz="4" w:space="0" w:color="auto"/>
              <w:bottom w:val="single" w:sz="4" w:space="0" w:color="auto"/>
              <w:right w:val="single" w:sz="4" w:space="0" w:color="auto"/>
            </w:tcBorders>
            <w:hideMark/>
          </w:tcPr>
          <w:p w14:paraId="707D3CB0"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Встановлення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бортових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каменів</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цементобетонну</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суміш</w:t>
            </w:r>
            <w:proofErr w:type="spellEnd"/>
            <w:r w:rsidRPr="005860FF">
              <w:rPr>
                <w:rFonts w:ascii="Times New Roman" w:hAnsi="Times New Roman" w:cs="Times New Roman"/>
                <w:color w:val="000000"/>
                <w:sz w:val="24"/>
                <w:szCs w:val="24"/>
                <w:lang w:eastAsia="ru-RU"/>
              </w:rPr>
              <w:t xml:space="preserve"> без </w:t>
            </w:r>
            <w:proofErr w:type="spellStart"/>
            <w:r w:rsidRPr="005860FF">
              <w:rPr>
                <w:rFonts w:ascii="Times New Roman" w:hAnsi="Times New Roman" w:cs="Times New Roman"/>
                <w:color w:val="000000"/>
                <w:sz w:val="24"/>
                <w:szCs w:val="24"/>
                <w:lang w:eastAsia="ru-RU"/>
              </w:rPr>
              <w:t>влаштування</w:t>
            </w:r>
            <w:proofErr w:type="spellEnd"/>
            <w:r w:rsidRPr="005860FF">
              <w:rPr>
                <w:rFonts w:ascii="Times New Roman" w:hAnsi="Times New Roman" w:cs="Times New Roman"/>
                <w:color w:val="000000"/>
                <w:sz w:val="24"/>
                <w:szCs w:val="24"/>
                <w:lang w:eastAsia="ru-RU"/>
              </w:rPr>
              <w:t xml:space="preserve"> земляного </w:t>
            </w:r>
            <w:proofErr w:type="spellStart"/>
            <w:r w:rsidRPr="005860FF">
              <w:rPr>
                <w:rFonts w:ascii="Times New Roman" w:hAnsi="Times New Roman" w:cs="Times New Roman"/>
                <w:color w:val="000000"/>
                <w:sz w:val="24"/>
                <w:szCs w:val="24"/>
                <w:lang w:eastAsia="ru-RU"/>
              </w:rPr>
              <w:t>корита</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ширині</w:t>
            </w:r>
            <w:proofErr w:type="spellEnd"/>
            <w:r w:rsidRPr="005860FF">
              <w:rPr>
                <w:rFonts w:ascii="Times New Roman" w:hAnsi="Times New Roman" w:cs="Times New Roman"/>
                <w:color w:val="000000"/>
                <w:sz w:val="24"/>
                <w:szCs w:val="24"/>
                <w:lang w:eastAsia="ru-RU"/>
              </w:rPr>
              <w:br/>
              <w:t xml:space="preserve">борту у </w:t>
            </w:r>
            <w:proofErr w:type="spellStart"/>
            <w:r w:rsidRPr="005860FF">
              <w:rPr>
                <w:rFonts w:ascii="Times New Roman" w:hAnsi="Times New Roman" w:cs="Times New Roman"/>
                <w:color w:val="000000"/>
                <w:sz w:val="24"/>
                <w:szCs w:val="24"/>
                <w:lang w:eastAsia="ru-RU"/>
              </w:rPr>
              <w:t>верхній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його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частині</w:t>
            </w:r>
            <w:proofErr w:type="spellEnd"/>
            <w:r w:rsidRPr="005860FF">
              <w:rPr>
                <w:rFonts w:ascii="Times New Roman" w:hAnsi="Times New Roman" w:cs="Times New Roman"/>
                <w:color w:val="000000"/>
                <w:sz w:val="24"/>
                <w:szCs w:val="24"/>
                <w:lang w:eastAsia="ru-RU"/>
              </w:rPr>
              <w:t xml:space="preserve"> до 150 мм</w:t>
            </w:r>
          </w:p>
        </w:tc>
        <w:tc>
          <w:tcPr>
            <w:tcW w:w="1413" w:type="dxa"/>
            <w:tcBorders>
              <w:top w:val="single" w:sz="4" w:space="0" w:color="auto"/>
              <w:left w:val="single" w:sz="4" w:space="0" w:color="auto"/>
              <w:bottom w:val="single" w:sz="4" w:space="0" w:color="auto"/>
              <w:right w:val="single" w:sz="4" w:space="0" w:color="auto"/>
            </w:tcBorders>
            <w:hideMark/>
          </w:tcPr>
          <w:p w14:paraId="0F8E20C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w:t>
            </w:r>
          </w:p>
        </w:tc>
        <w:tc>
          <w:tcPr>
            <w:tcW w:w="1814" w:type="dxa"/>
            <w:tcBorders>
              <w:top w:val="single" w:sz="4" w:space="0" w:color="auto"/>
              <w:left w:val="single" w:sz="4" w:space="0" w:color="auto"/>
              <w:bottom w:val="single" w:sz="4" w:space="0" w:color="auto"/>
              <w:right w:val="single" w:sz="4" w:space="0" w:color="auto"/>
            </w:tcBorders>
            <w:hideMark/>
          </w:tcPr>
          <w:p w14:paraId="5A8B467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520</w:t>
            </w:r>
          </w:p>
        </w:tc>
      </w:tr>
      <w:tr w:rsidR="005860FF" w:rsidRPr="005860FF" w14:paraId="3FFEFC34"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4113036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138</w:t>
            </w:r>
          </w:p>
        </w:tc>
        <w:tc>
          <w:tcPr>
            <w:tcW w:w="5900" w:type="dxa"/>
            <w:tcBorders>
              <w:top w:val="single" w:sz="4" w:space="0" w:color="auto"/>
              <w:left w:val="single" w:sz="4" w:space="0" w:color="auto"/>
              <w:bottom w:val="single" w:sz="4" w:space="0" w:color="auto"/>
              <w:right w:val="single" w:sz="4" w:space="0" w:color="auto"/>
            </w:tcBorders>
            <w:hideMark/>
          </w:tcPr>
          <w:p w14:paraId="11754435"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основи</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тротуарів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із</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щебенево-піщаної</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суміші</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використанням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навантажувача</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товщини</w:t>
            </w:r>
            <w:proofErr w:type="spellEnd"/>
            <w:r w:rsidRPr="005860FF">
              <w:rPr>
                <w:rFonts w:ascii="Times New Roman" w:hAnsi="Times New Roman" w:cs="Times New Roman"/>
                <w:color w:val="000000"/>
                <w:sz w:val="24"/>
                <w:szCs w:val="24"/>
                <w:lang w:eastAsia="ru-RU"/>
              </w:rPr>
              <w:br/>
              <w:t>шару 12 см</w:t>
            </w:r>
          </w:p>
        </w:tc>
        <w:tc>
          <w:tcPr>
            <w:tcW w:w="1413" w:type="dxa"/>
            <w:tcBorders>
              <w:top w:val="single" w:sz="4" w:space="0" w:color="auto"/>
              <w:left w:val="single" w:sz="4" w:space="0" w:color="auto"/>
              <w:bottom w:val="single" w:sz="4" w:space="0" w:color="auto"/>
              <w:right w:val="single" w:sz="4" w:space="0" w:color="auto"/>
            </w:tcBorders>
            <w:hideMark/>
          </w:tcPr>
          <w:p w14:paraId="5AC65FE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075AC33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900</w:t>
            </w:r>
          </w:p>
        </w:tc>
      </w:tr>
      <w:tr w:rsidR="005860FF" w:rsidRPr="005860FF" w14:paraId="77F8195C"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341E22B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139</w:t>
            </w:r>
          </w:p>
        </w:tc>
        <w:tc>
          <w:tcPr>
            <w:tcW w:w="5900" w:type="dxa"/>
            <w:tcBorders>
              <w:top w:val="single" w:sz="4" w:space="0" w:color="auto"/>
              <w:left w:val="single" w:sz="4" w:space="0" w:color="auto"/>
              <w:bottom w:val="single" w:sz="4" w:space="0" w:color="auto"/>
              <w:right w:val="single" w:sz="4" w:space="0" w:color="auto"/>
            </w:tcBorders>
            <w:hideMark/>
          </w:tcPr>
          <w:p w14:paraId="0326BFCB"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Влаштування</w:t>
            </w:r>
            <w:proofErr w:type="spellEnd"/>
            <w:r w:rsidRPr="005860FF">
              <w:rPr>
                <w:rFonts w:ascii="Times New Roman" w:hAnsi="Times New Roman" w:cs="Times New Roman"/>
                <w:color w:val="000000"/>
                <w:sz w:val="24"/>
                <w:szCs w:val="24"/>
                <w:lang w:eastAsia="ru-RU"/>
              </w:rPr>
              <w:t xml:space="preserve"> асфальтобетонного </w:t>
            </w:r>
            <w:proofErr w:type="spellStart"/>
            <w:r w:rsidRPr="005860FF">
              <w:rPr>
                <w:rFonts w:ascii="Times New Roman" w:hAnsi="Times New Roman" w:cs="Times New Roman"/>
                <w:color w:val="000000"/>
                <w:sz w:val="24"/>
                <w:szCs w:val="24"/>
                <w:lang w:eastAsia="ru-RU"/>
              </w:rPr>
              <w:t>покриття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пішохідних</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доріжок</w:t>
            </w:r>
            <w:proofErr w:type="spellEnd"/>
            <w:r w:rsidRPr="005860FF">
              <w:rPr>
                <w:rFonts w:ascii="Times New Roman" w:hAnsi="Times New Roman" w:cs="Times New Roman"/>
                <w:color w:val="000000"/>
                <w:sz w:val="24"/>
                <w:szCs w:val="24"/>
                <w:lang w:eastAsia="ru-RU"/>
              </w:rPr>
              <w:t xml:space="preserve"> та </w:t>
            </w:r>
            <w:proofErr w:type="spellStart"/>
            <w:r w:rsidRPr="005860FF">
              <w:rPr>
                <w:rFonts w:ascii="Times New Roman" w:hAnsi="Times New Roman" w:cs="Times New Roman"/>
                <w:color w:val="000000"/>
                <w:sz w:val="24"/>
                <w:szCs w:val="24"/>
                <w:lang w:eastAsia="ru-RU"/>
              </w:rPr>
              <w:t>тротуарів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4 см</w:t>
            </w:r>
          </w:p>
        </w:tc>
        <w:tc>
          <w:tcPr>
            <w:tcW w:w="1413" w:type="dxa"/>
            <w:tcBorders>
              <w:top w:val="single" w:sz="4" w:space="0" w:color="auto"/>
              <w:left w:val="single" w:sz="4" w:space="0" w:color="auto"/>
              <w:bottom w:val="single" w:sz="4" w:space="0" w:color="auto"/>
              <w:right w:val="single" w:sz="4" w:space="0" w:color="auto"/>
            </w:tcBorders>
            <w:hideMark/>
          </w:tcPr>
          <w:p w14:paraId="0098852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7638B15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890</w:t>
            </w:r>
          </w:p>
        </w:tc>
      </w:tr>
      <w:tr w:rsidR="005860FF" w:rsidRPr="005860FF" w14:paraId="1D94D35D"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03F1C57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140</w:t>
            </w:r>
          </w:p>
        </w:tc>
        <w:tc>
          <w:tcPr>
            <w:tcW w:w="5900" w:type="dxa"/>
            <w:tcBorders>
              <w:top w:val="single" w:sz="4" w:space="0" w:color="auto"/>
              <w:left w:val="single" w:sz="4" w:space="0" w:color="auto"/>
              <w:bottom w:val="single" w:sz="4" w:space="0" w:color="auto"/>
              <w:right w:val="single" w:sz="4" w:space="0" w:color="auto"/>
            </w:tcBorders>
            <w:hideMark/>
          </w:tcPr>
          <w:p w14:paraId="6D309D53"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покриття</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тактильних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вказівників</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7D105D1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77D0BAA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9,36</w:t>
            </w:r>
          </w:p>
        </w:tc>
      </w:tr>
      <w:tr w:rsidR="005860FF" w:rsidRPr="005860FF" w14:paraId="09E7DD1A"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vAlign w:val="center"/>
            <w:hideMark/>
          </w:tcPr>
          <w:p w14:paraId="717D49A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w:t>
            </w:r>
          </w:p>
        </w:tc>
        <w:tc>
          <w:tcPr>
            <w:tcW w:w="5900" w:type="dxa"/>
            <w:tcBorders>
              <w:top w:val="single" w:sz="4" w:space="0" w:color="auto"/>
              <w:left w:val="single" w:sz="4" w:space="0" w:color="auto"/>
              <w:bottom w:val="single" w:sz="4" w:space="0" w:color="auto"/>
              <w:right w:val="single" w:sz="4" w:space="0" w:color="auto"/>
            </w:tcBorders>
            <w:vAlign w:val="center"/>
            <w:hideMark/>
          </w:tcPr>
          <w:p w14:paraId="6E7FBF0B" w14:textId="77777777" w:rsidR="005860FF" w:rsidRPr="005860FF" w:rsidRDefault="005860FF" w:rsidP="005860FF">
            <w:pPr>
              <w:spacing w:after="0" w:line="240" w:lineRule="auto"/>
              <w:jc w:val="center"/>
              <w:rPr>
                <w:rFonts w:ascii="Times New Roman" w:hAnsi="Times New Roman" w:cs="Times New Roman"/>
                <w:b/>
                <w:bCs/>
                <w:color w:val="000000"/>
                <w:sz w:val="24"/>
                <w:szCs w:val="24"/>
                <w:u w:val="single"/>
                <w:lang w:eastAsia="ru-RU"/>
              </w:rPr>
            </w:pPr>
            <w:proofErr w:type="spellStart"/>
            <w:r w:rsidRPr="005860FF">
              <w:rPr>
                <w:rFonts w:ascii="Times New Roman" w:hAnsi="Times New Roman" w:cs="Times New Roman"/>
                <w:b/>
                <w:bCs/>
                <w:color w:val="000000"/>
                <w:sz w:val="24"/>
                <w:szCs w:val="24"/>
                <w:u w:val="single"/>
                <w:lang w:eastAsia="ru-RU"/>
              </w:rPr>
              <w:t>Роздiл</w:t>
            </w:r>
            <w:proofErr w:type="spellEnd"/>
            <w:r w:rsidRPr="005860FF">
              <w:rPr>
                <w:rFonts w:ascii="Times New Roman" w:hAnsi="Times New Roman" w:cs="Times New Roman"/>
                <w:b/>
                <w:bCs/>
                <w:color w:val="000000"/>
                <w:sz w:val="24"/>
                <w:szCs w:val="24"/>
                <w:u w:val="single"/>
                <w:lang w:eastAsia="ru-RU"/>
              </w:rPr>
              <w:t xml:space="preserve"> 5. </w:t>
            </w:r>
            <w:proofErr w:type="spellStart"/>
            <w:r w:rsidRPr="005860FF">
              <w:rPr>
                <w:rFonts w:ascii="Times New Roman" w:hAnsi="Times New Roman" w:cs="Times New Roman"/>
                <w:b/>
                <w:bCs/>
                <w:color w:val="000000"/>
                <w:sz w:val="24"/>
                <w:szCs w:val="24"/>
                <w:u w:val="single"/>
                <w:lang w:eastAsia="ru-RU"/>
              </w:rPr>
              <w:t>Примикання</w:t>
            </w:r>
            <w:proofErr w:type="spellEnd"/>
            <w:r w:rsidRPr="005860FF">
              <w:rPr>
                <w:rFonts w:ascii="Times New Roman" w:hAnsi="Times New Roman" w:cs="Times New Roman"/>
                <w:b/>
                <w:bCs/>
                <w:color w:val="000000"/>
                <w:sz w:val="24"/>
                <w:szCs w:val="24"/>
                <w:u w:val="single"/>
                <w:lang w:eastAsia="ru-RU"/>
              </w:rPr>
              <w:t xml:space="preserve"> (в межах R, Тип В)</w:t>
            </w:r>
          </w:p>
        </w:tc>
        <w:tc>
          <w:tcPr>
            <w:tcW w:w="1413" w:type="dxa"/>
            <w:tcBorders>
              <w:top w:val="single" w:sz="4" w:space="0" w:color="auto"/>
              <w:left w:val="single" w:sz="4" w:space="0" w:color="auto"/>
              <w:bottom w:val="single" w:sz="4" w:space="0" w:color="auto"/>
              <w:right w:val="single" w:sz="4" w:space="0" w:color="auto"/>
            </w:tcBorders>
            <w:vAlign w:val="center"/>
            <w:hideMark/>
          </w:tcPr>
          <w:p w14:paraId="35D10381"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2E80451B"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r>
      <w:tr w:rsidR="005860FF" w:rsidRPr="005860FF" w14:paraId="3CDA15BD"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1F19DC1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141</w:t>
            </w:r>
          </w:p>
        </w:tc>
        <w:tc>
          <w:tcPr>
            <w:tcW w:w="5900" w:type="dxa"/>
            <w:tcBorders>
              <w:top w:val="single" w:sz="4" w:space="0" w:color="auto"/>
              <w:left w:val="single" w:sz="4" w:space="0" w:color="auto"/>
              <w:bottom w:val="single" w:sz="4" w:space="0" w:color="auto"/>
              <w:right w:val="single" w:sz="4" w:space="0" w:color="auto"/>
            </w:tcBorders>
            <w:hideMark/>
          </w:tcPr>
          <w:p w14:paraId="3E1CB67E"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Встановлення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бортових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каменів</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цементобетонну</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суміш</w:t>
            </w:r>
            <w:proofErr w:type="spellEnd"/>
            <w:r w:rsidRPr="005860FF">
              <w:rPr>
                <w:rFonts w:ascii="Times New Roman" w:hAnsi="Times New Roman" w:cs="Times New Roman"/>
                <w:color w:val="000000"/>
                <w:sz w:val="24"/>
                <w:szCs w:val="24"/>
                <w:lang w:eastAsia="ru-RU"/>
              </w:rPr>
              <w:t xml:space="preserve"> без </w:t>
            </w:r>
            <w:proofErr w:type="spellStart"/>
            <w:r w:rsidRPr="005860FF">
              <w:rPr>
                <w:rFonts w:ascii="Times New Roman" w:hAnsi="Times New Roman" w:cs="Times New Roman"/>
                <w:color w:val="000000"/>
                <w:sz w:val="24"/>
                <w:szCs w:val="24"/>
                <w:lang w:eastAsia="ru-RU"/>
              </w:rPr>
              <w:t>влаштування</w:t>
            </w:r>
            <w:proofErr w:type="spellEnd"/>
            <w:r w:rsidRPr="005860FF">
              <w:rPr>
                <w:rFonts w:ascii="Times New Roman" w:hAnsi="Times New Roman" w:cs="Times New Roman"/>
                <w:color w:val="000000"/>
                <w:sz w:val="24"/>
                <w:szCs w:val="24"/>
                <w:lang w:eastAsia="ru-RU"/>
              </w:rPr>
              <w:t xml:space="preserve"> земляного </w:t>
            </w:r>
            <w:proofErr w:type="spellStart"/>
            <w:r w:rsidRPr="005860FF">
              <w:rPr>
                <w:rFonts w:ascii="Times New Roman" w:hAnsi="Times New Roman" w:cs="Times New Roman"/>
                <w:color w:val="000000"/>
                <w:sz w:val="24"/>
                <w:szCs w:val="24"/>
                <w:lang w:eastAsia="ru-RU"/>
              </w:rPr>
              <w:t>корита</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ширині</w:t>
            </w:r>
            <w:proofErr w:type="spellEnd"/>
            <w:r w:rsidRPr="005860FF">
              <w:rPr>
                <w:rFonts w:ascii="Times New Roman" w:hAnsi="Times New Roman" w:cs="Times New Roman"/>
                <w:color w:val="000000"/>
                <w:sz w:val="24"/>
                <w:szCs w:val="24"/>
                <w:lang w:eastAsia="ru-RU"/>
              </w:rPr>
              <w:br/>
              <w:t xml:space="preserve">борту у </w:t>
            </w:r>
            <w:proofErr w:type="spellStart"/>
            <w:r w:rsidRPr="005860FF">
              <w:rPr>
                <w:rFonts w:ascii="Times New Roman" w:hAnsi="Times New Roman" w:cs="Times New Roman"/>
                <w:color w:val="000000"/>
                <w:sz w:val="24"/>
                <w:szCs w:val="24"/>
                <w:lang w:eastAsia="ru-RU"/>
              </w:rPr>
              <w:t>верхній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його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w:t>
            </w:r>
            <w:proofErr w:type="spellEnd"/>
            <w:r w:rsidRPr="005860FF">
              <w:rPr>
                <w:rFonts w:ascii="Times New Roman" w:hAnsi="Times New Roman" w:cs="Times New Roman"/>
                <w:color w:val="000000"/>
                <w:sz w:val="24"/>
                <w:szCs w:val="24"/>
                <w:lang w:eastAsia="ru-RU"/>
              </w:rPr>
              <w:t xml:space="preserve"> 150 мм</w:t>
            </w:r>
          </w:p>
        </w:tc>
        <w:tc>
          <w:tcPr>
            <w:tcW w:w="1413" w:type="dxa"/>
            <w:tcBorders>
              <w:top w:val="single" w:sz="4" w:space="0" w:color="auto"/>
              <w:left w:val="single" w:sz="4" w:space="0" w:color="auto"/>
              <w:bottom w:val="single" w:sz="4" w:space="0" w:color="auto"/>
              <w:right w:val="single" w:sz="4" w:space="0" w:color="auto"/>
            </w:tcBorders>
            <w:hideMark/>
          </w:tcPr>
          <w:p w14:paraId="6E91E7B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w:t>
            </w:r>
          </w:p>
        </w:tc>
        <w:tc>
          <w:tcPr>
            <w:tcW w:w="1814" w:type="dxa"/>
            <w:tcBorders>
              <w:top w:val="single" w:sz="4" w:space="0" w:color="auto"/>
              <w:left w:val="single" w:sz="4" w:space="0" w:color="auto"/>
              <w:bottom w:val="single" w:sz="4" w:space="0" w:color="auto"/>
              <w:right w:val="single" w:sz="4" w:space="0" w:color="auto"/>
            </w:tcBorders>
            <w:hideMark/>
          </w:tcPr>
          <w:p w14:paraId="6E72956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56</w:t>
            </w:r>
          </w:p>
        </w:tc>
      </w:tr>
      <w:tr w:rsidR="005860FF" w:rsidRPr="005860FF" w14:paraId="187ED503"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1580C99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142</w:t>
            </w:r>
          </w:p>
        </w:tc>
        <w:tc>
          <w:tcPr>
            <w:tcW w:w="5900" w:type="dxa"/>
            <w:tcBorders>
              <w:top w:val="single" w:sz="4" w:space="0" w:color="auto"/>
              <w:left w:val="single" w:sz="4" w:space="0" w:color="auto"/>
              <w:bottom w:val="single" w:sz="4" w:space="0" w:color="auto"/>
              <w:right w:val="single" w:sz="4" w:space="0" w:color="auto"/>
            </w:tcBorders>
            <w:hideMark/>
          </w:tcPr>
          <w:p w14:paraId="08C2FFE7"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підстильного</w:t>
            </w:r>
            <w:proofErr w:type="spellEnd"/>
            <w:r w:rsidRPr="005860FF">
              <w:rPr>
                <w:rFonts w:ascii="Times New Roman" w:hAnsi="Times New Roman" w:cs="Times New Roman"/>
                <w:color w:val="000000"/>
                <w:sz w:val="24"/>
                <w:szCs w:val="24"/>
                <w:lang w:eastAsia="ru-RU"/>
              </w:rPr>
              <w:t xml:space="preserve"> шару з </w:t>
            </w:r>
            <w:proofErr w:type="spellStart"/>
            <w:r w:rsidRPr="005860FF">
              <w:rPr>
                <w:rFonts w:ascii="Times New Roman" w:hAnsi="Times New Roman" w:cs="Times New Roman"/>
                <w:color w:val="000000"/>
                <w:sz w:val="24"/>
                <w:szCs w:val="24"/>
                <w:lang w:eastAsia="ru-RU"/>
              </w:rPr>
              <w:t>піску</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0,15 м</w:t>
            </w:r>
          </w:p>
        </w:tc>
        <w:tc>
          <w:tcPr>
            <w:tcW w:w="1413" w:type="dxa"/>
            <w:tcBorders>
              <w:top w:val="single" w:sz="4" w:space="0" w:color="auto"/>
              <w:left w:val="single" w:sz="4" w:space="0" w:color="auto"/>
              <w:bottom w:val="single" w:sz="4" w:space="0" w:color="auto"/>
              <w:right w:val="single" w:sz="4" w:space="0" w:color="auto"/>
            </w:tcBorders>
            <w:hideMark/>
          </w:tcPr>
          <w:p w14:paraId="3BDFE40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173CF48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528</w:t>
            </w:r>
          </w:p>
        </w:tc>
      </w:tr>
      <w:tr w:rsidR="005860FF" w:rsidRPr="005860FF" w14:paraId="53E12374" w14:textId="77777777" w:rsidTr="005860FF">
        <w:trPr>
          <w:trHeight w:val="1354"/>
        </w:trPr>
        <w:tc>
          <w:tcPr>
            <w:tcW w:w="620" w:type="dxa"/>
            <w:tcBorders>
              <w:top w:val="single" w:sz="4" w:space="0" w:color="auto"/>
              <w:left w:val="single" w:sz="4" w:space="0" w:color="auto"/>
              <w:bottom w:val="single" w:sz="4" w:space="0" w:color="auto"/>
              <w:right w:val="single" w:sz="4" w:space="0" w:color="auto"/>
            </w:tcBorders>
            <w:hideMark/>
          </w:tcPr>
          <w:p w14:paraId="54BE9D5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143</w:t>
            </w:r>
          </w:p>
        </w:tc>
        <w:tc>
          <w:tcPr>
            <w:tcW w:w="5900" w:type="dxa"/>
            <w:tcBorders>
              <w:top w:val="single" w:sz="4" w:space="0" w:color="auto"/>
              <w:left w:val="single" w:sz="4" w:space="0" w:color="auto"/>
              <w:bottom w:val="single" w:sz="4" w:space="0" w:color="auto"/>
              <w:right w:val="single" w:sz="4" w:space="0" w:color="auto"/>
            </w:tcBorders>
            <w:hideMark/>
          </w:tcPr>
          <w:p w14:paraId="2FA811B7"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нижнього</w:t>
            </w:r>
            <w:proofErr w:type="spellEnd"/>
            <w:r w:rsidRPr="005860FF">
              <w:rPr>
                <w:rFonts w:ascii="Times New Roman" w:hAnsi="Times New Roman" w:cs="Times New Roman"/>
                <w:color w:val="000000"/>
                <w:sz w:val="24"/>
                <w:szCs w:val="24"/>
                <w:lang w:eastAsia="ru-RU"/>
              </w:rPr>
              <w:t xml:space="preserve"> шару </w:t>
            </w:r>
            <w:proofErr w:type="spellStart"/>
            <w:r w:rsidRPr="005860FF">
              <w:rPr>
                <w:rFonts w:ascii="Times New Roman" w:hAnsi="Times New Roman" w:cs="Times New Roman"/>
                <w:color w:val="000000"/>
                <w:sz w:val="24"/>
                <w:szCs w:val="24"/>
                <w:lang w:eastAsia="ru-RU"/>
              </w:rPr>
              <w:t>основи</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дорожнього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одягу</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щебенево-піщаної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суміші</w:t>
            </w:r>
            <w:proofErr w:type="spellEnd"/>
            <w:r w:rsidRPr="005860FF">
              <w:rPr>
                <w:rFonts w:ascii="Times New Roman" w:hAnsi="Times New Roman" w:cs="Times New Roman"/>
                <w:color w:val="000000"/>
                <w:sz w:val="24"/>
                <w:szCs w:val="24"/>
                <w:lang w:eastAsia="ru-RU"/>
              </w:rPr>
              <w:t xml:space="preserve"> автогрейдером, </w:t>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21</w:t>
            </w:r>
            <w:r w:rsidRPr="005860FF">
              <w:rPr>
                <w:rFonts w:ascii="Times New Roman" w:hAnsi="Times New Roman" w:cs="Times New Roman"/>
                <w:color w:val="000000"/>
                <w:sz w:val="24"/>
                <w:szCs w:val="24"/>
                <w:lang w:eastAsia="ru-RU"/>
              </w:rPr>
              <w:br/>
              <w:t xml:space="preserve">см [при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5DBC68E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2011547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3380</w:t>
            </w:r>
          </w:p>
        </w:tc>
      </w:tr>
      <w:tr w:rsidR="005860FF" w:rsidRPr="005860FF" w14:paraId="3B790CF9" w14:textId="77777777" w:rsidTr="005860FF">
        <w:trPr>
          <w:trHeight w:val="1883"/>
        </w:trPr>
        <w:tc>
          <w:tcPr>
            <w:tcW w:w="620" w:type="dxa"/>
            <w:tcBorders>
              <w:top w:val="single" w:sz="4" w:space="0" w:color="auto"/>
              <w:left w:val="single" w:sz="4" w:space="0" w:color="auto"/>
              <w:bottom w:val="single" w:sz="4" w:space="0" w:color="auto"/>
              <w:right w:val="single" w:sz="4" w:space="0" w:color="auto"/>
            </w:tcBorders>
            <w:hideMark/>
          </w:tcPr>
          <w:p w14:paraId="7F1A000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144</w:t>
            </w:r>
          </w:p>
        </w:tc>
        <w:tc>
          <w:tcPr>
            <w:tcW w:w="5900" w:type="dxa"/>
            <w:tcBorders>
              <w:top w:val="single" w:sz="4" w:space="0" w:color="auto"/>
              <w:left w:val="single" w:sz="4" w:space="0" w:color="auto"/>
              <w:bottom w:val="single" w:sz="4" w:space="0" w:color="auto"/>
              <w:right w:val="single" w:sz="4" w:space="0" w:color="auto"/>
            </w:tcBorders>
            <w:hideMark/>
          </w:tcPr>
          <w:p w14:paraId="237F825B"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верхнього</w:t>
            </w:r>
            <w:proofErr w:type="spellEnd"/>
            <w:r w:rsidRPr="005860FF">
              <w:rPr>
                <w:rFonts w:ascii="Times New Roman" w:hAnsi="Times New Roman" w:cs="Times New Roman"/>
                <w:color w:val="000000"/>
                <w:sz w:val="24"/>
                <w:szCs w:val="24"/>
                <w:lang w:eastAsia="ru-RU"/>
              </w:rPr>
              <w:t xml:space="preserve"> шару </w:t>
            </w:r>
            <w:proofErr w:type="spellStart"/>
            <w:r w:rsidRPr="005860FF">
              <w:rPr>
                <w:rFonts w:ascii="Times New Roman" w:hAnsi="Times New Roman" w:cs="Times New Roman"/>
                <w:color w:val="000000"/>
                <w:sz w:val="24"/>
                <w:szCs w:val="24"/>
                <w:lang w:eastAsia="ru-RU"/>
              </w:rPr>
              <w:t>основи</w:t>
            </w:r>
            <w:proofErr w:type="spellEnd"/>
            <w:r w:rsidRPr="005860FF">
              <w:rPr>
                <w:rFonts w:ascii="Times New Roman" w:hAnsi="Times New Roman" w:cs="Times New Roman"/>
                <w:color w:val="000000"/>
                <w:sz w:val="24"/>
                <w:szCs w:val="24"/>
                <w:lang w:eastAsia="ru-RU"/>
              </w:rPr>
              <w:t xml:space="preserve"> з ЩПС.Кр.Ц.М20</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суміші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щебенево-піщаної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крупнозернистої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обробленої</w:t>
            </w:r>
            <w:proofErr w:type="spellEnd"/>
            <w:r w:rsidRPr="005860FF">
              <w:rPr>
                <w:rFonts w:ascii="Times New Roman" w:hAnsi="Times New Roman" w:cs="Times New Roman"/>
                <w:color w:val="000000"/>
                <w:sz w:val="24"/>
                <w:szCs w:val="24"/>
                <w:lang w:eastAsia="ru-RU"/>
              </w:rPr>
              <w:br/>
              <w:t xml:space="preserve">цементом, марка </w:t>
            </w:r>
            <w:proofErr w:type="spellStart"/>
            <w:r w:rsidRPr="005860FF">
              <w:rPr>
                <w:rFonts w:ascii="Times New Roman" w:hAnsi="Times New Roman" w:cs="Times New Roman"/>
                <w:color w:val="000000"/>
                <w:sz w:val="24"/>
                <w:szCs w:val="24"/>
                <w:lang w:eastAsia="ru-RU"/>
              </w:rPr>
              <w:t>укріпленого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матеріалу</w:t>
            </w:r>
            <w:proofErr w:type="spellEnd"/>
            <w:r w:rsidRPr="005860FF">
              <w:rPr>
                <w:rFonts w:ascii="Times New Roman" w:hAnsi="Times New Roman" w:cs="Times New Roman"/>
                <w:color w:val="000000"/>
                <w:sz w:val="24"/>
                <w:szCs w:val="24"/>
                <w:lang w:eastAsia="ru-RU"/>
              </w:rPr>
              <w:t xml:space="preserve"> М20 </w:t>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br/>
              <w:t xml:space="preserve">шару 15 см </w:t>
            </w:r>
            <w:proofErr w:type="spellStart"/>
            <w:r w:rsidRPr="005860FF">
              <w:rPr>
                <w:rFonts w:ascii="Times New Roman" w:hAnsi="Times New Roman" w:cs="Times New Roman"/>
                <w:color w:val="000000"/>
                <w:sz w:val="24"/>
                <w:szCs w:val="24"/>
                <w:lang w:eastAsia="ru-RU"/>
              </w:rPr>
              <w:t>асфальтоукладачем</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ширині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укладання</w:t>
            </w:r>
            <w:proofErr w:type="spellEnd"/>
            <w:r w:rsidRPr="005860FF">
              <w:rPr>
                <w:rFonts w:ascii="Times New Roman" w:hAnsi="Times New Roman" w:cs="Times New Roman"/>
                <w:color w:val="000000"/>
                <w:sz w:val="24"/>
                <w:szCs w:val="24"/>
                <w:lang w:eastAsia="ru-RU"/>
              </w:rPr>
              <w:br/>
              <w:t xml:space="preserve">3,5 м [при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6DB89BE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5E4295C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3245</w:t>
            </w:r>
          </w:p>
        </w:tc>
      </w:tr>
      <w:tr w:rsidR="005860FF" w:rsidRPr="005860FF" w14:paraId="264981C5"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2DF374D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145</w:t>
            </w:r>
          </w:p>
        </w:tc>
        <w:tc>
          <w:tcPr>
            <w:tcW w:w="5900" w:type="dxa"/>
            <w:tcBorders>
              <w:top w:val="single" w:sz="4" w:space="0" w:color="auto"/>
              <w:left w:val="single" w:sz="4" w:space="0" w:color="auto"/>
              <w:bottom w:val="single" w:sz="4" w:space="0" w:color="auto"/>
              <w:right w:val="single" w:sz="4" w:space="0" w:color="auto"/>
            </w:tcBorders>
            <w:hideMark/>
          </w:tcPr>
          <w:p w14:paraId="6FD62169"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Приготування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суміші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укріпленої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мінеральним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в'яжучим</w:t>
            </w:r>
            <w:proofErr w:type="spellEnd"/>
            <w:r w:rsidRPr="005860FF">
              <w:rPr>
                <w:rFonts w:ascii="Times New Roman" w:hAnsi="Times New Roman" w:cs="Times New Roman"/>
                <w:color w:val="000000"/>
                <w:sz w:val="24"/>
                <w:szCs w:val="24"/>
                <w:lang w:eastAsia="ru-RU"/>
              </w:rPr>
              <w:br/>
              <w:t>марки М20 (</w:t>
            </w:r>
            <w:proofErr w:type="spellStart"/>
            <w:r w:rsidRPr="005860FF">
              <w:rPr>
                <w:rFonts w:ascii="Times New Roman" w:hAnsi="Times New Roman" w:cs="Times New Roman"/>
                <w:color w:val="000000"/>
                <w:sz w:val="24"/>
                <w:szCs w:val="24"/>
                <w:lang w:eastAsia="ru-RU"/>
              </w:rPr>
              <w:t>вміст</w:t>
            </w:r>
            <w:proofErr w:type="spellEnd"/>
            <w:r w:rsidRPr="005860FF">
              <w:rPr>
                <w:rFonts w:ascii="Times New Roman" w:hAnsi="Times New Roman" w:cs="Times New Roman"/>
                <w:color w:val="000000"/>
                <w:sz w:val="24"/>
                <w:szCs w:val="24"/>
                <w:lang w:eastAsia="ru-RU"/>
              </w:rPr>
              <w:t xml:space="preserve"> портландцементу - 3,5%)</w:t>
            </w:r>
          </w:p>
        </w:tc>
        <w:tc>
          <w:tcPr>
            <w:tcW w:w="1413" w:type="dxa"/>
            <w:tcBorders>
              <w:top w:val="single" w:sz="4" w:space="0" w:color="auto"/>
              <w:left w:val="single" w:sz="4" w:space="0" w:color="auto"/>
              <w:bottom w:val="single" w:sz="4" w:space="0" w:color="auto"/>
              <w:right w:val="single" w:sz="4" w:space="0" w:color="auto"/>
            </w:tcBorders>
            <w:hideMark/>
          </w:tcPr>
          <w:p w14:paraId="04CCBA0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3D093BD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613,305</w:t>
            </w:r>
          </w:p>
        </w:tc>
      </w:tr>
      <w:tr w:rsidR="005860FF" w:rsidRPr="005860FF" w14:paraId="7CFAED03" w14:textId="77777777" w:rsidTr="005860FF">
        <w:trPr>
          <w:trHeight w:val="1088"/>
        </w:trPr>
        <w:tc>
          <w:tcPr>
            <w:tcW w:w="620" w:type="dxa"/>
            <w:tcBorders>
              <w:top w:val="single" w:sz="4" w:space="0" w:color="auto"/>
              <w:left w:val="single" w:sz="4" w:space="0" w:color="auto"/>
              <w:bottom w:val="single" w:sz="4" w:space="0" w:color="auto"/>
              <w:right w:val="single" w:sz="4" w:space="0" w:color="auto"/>
            </w:tcBorders>
            <w:hideMark/>
          </w:tcPr>
          <w:p w14:paraId="6D04342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lastRenderedPageBreak/>
              <w:t>146</w:t>
            </w:r>
          </w:p>
        </w:tc>
        <w:tc>
          <w:tcPr>
            <w:tcW w:w="5900" w:type="dxa"/>
            <w:tcBorders>
              <w:top w:val="single" w:sz="4" w:space="0" w:color="auto"/>
              <w:left w:val="single" w:sz="4" w:space="0" w:color="auto"/>
              <w:bottom w:val="single" w:sz="4" w:space="0" w:color="auto"/>
              <w:right w:val="single" w:sz="4" w:space="0" w:color="auto"/>
            </w:tcBorders>
            <w:hideMark/>
          </w:tcPr>
          <w:p w14:paraId="555201AE"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Розлив </w:t>
            </w:r>
            <w:proofErr w:type="spellStart"/>
            <w:r w:rsidRPr="005860FF">
              <w:rPr>
                <w:rFonts w:ascii="Times New Roman" w:hAnsi="Times New Roman" w:cs="Times New Roman"/>
                <w:color w:val="000000"/>
                <w:sz w:val="24"/>
                <w:szCs w:val="24"/>
                <w:lang w:eastAsia="ru-RU"/>
              </w:rPr>
              <w:t>бітумної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емульсії</w:t>
            </w:r>
            <w:proofErr w:type="spellEnd"/>
            <w:r w:rsidRPr="005860FF">
              <w:rPr>
                <w:rFonts w:ascii="Times New Roman" w:hAnsi="Times New Roman" w:cs="Times New Roman"/>
                <w:color w:val="000000"/>
                <w:sz w:val="24"/>
                <w:szCs w:val="24"/>
                <w:lang w:eastAsia="ru-RU"/>
              </w:rPr>
              <w:t xml:space="preserve"> ЕКШ-50 - 1,0кг/м2 [при</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br/>
              <w:t xml:space="preserve">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4617428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т</w:t>
            </w:r>
          </w:p>
        </w:tc>
        <w:tc>
          <w:tcPr>
            <w:tcW w:w="1814" w:type="dxa"/>
            <w:tcBorders>
              <w:top w:val="single" w:sz="4" w:space="0" w:color="auto"/>
              <w:left w:val="single" w:sz="4" w:space="0" w:color="auto"/>
              <w:bottom w:val="single" w:sz="4" w:space="0" w:color="auto"/>
              <w:right w:val="single" w:sz="4" w:space="0" w:color="auto"/>
            </w:tcBorders>
            <w:hideMark/>
          </w:tcPr>
          <w:p w14:paraId="0561335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2,94</w:t>
            </w:r>
          </w:p>
        </w:tc>
      </w:tr>
      <w:tr w:rsidR="005860FF" w:rsidRPr="005860FF" w14:paraId="1313B72A" w14:textId="77777777" w:rsidTr="005860FF">
        <w:trPr>
          <w:trHeight w:val="1617"/>
        </w:trPr>
        <w:tc>
          <w:tcPr>
            <w:tcW w:w="620" w:type="dxa"/>
            <w:tcBorders>
              <w:top w:val="single" w:sz="4" w:space="0" w:color="auto"/>
              <w:left w:val="single" w:sz="4" w:space="0" w:color="auto"/>
              <w:bottom w:val="single" w:sz="4" w:space="0" w:color="auto"/>
              <w:right w:val="single" w:sz="4" w:space="0" w:color="auto"/>
            </w:tcBorders>
            <w:hideMark/>
          </w:tcPr>
          <w:p w14:paraId="4163819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147</w:t>
            </w:r>
          </w:p>
        </w:tc>
        <w:tc>
          <w:tcPr>
            <w:tcW w:w="5900" w:type="dxa"/>
            <w:tcBorders>
              <w:top w:val="single" w:sz="4" w:space="0" w:color="auto"/>
              <w:left w:val="single" w:sz="4" w:space="0" w:color="auto"/>
              <w:bottom w:val="single" w:sz="4" w:space="0" w:color="auto"/>
              <w:right w:val="single" w:sz="4" w:space="0" w:color="auto"/>
            </w:tcBorders>
            <w:hideMark/>
          </w:tcPr>
          <w:p w14:paraId="216EDD6A"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нижнього</w:t>
            </w:r>
            <w:proofErr w:type="spellEnd"/>
            <w:r w:rsidRPr="005860FF">
              <w:rPr>
                <w:rFonts w:ascii="Times New Roman" w:hAnsi="Times New Roman" w:cs="Times New Roman"/>
                <w:color w:val="000000"/>
                <w:sz w:val="24"/>
                <w:szCs w:val="24"/>
                <w:lang w:eastAsia="ru-RU"/>
              </w:rPr>
              <w:t xml:space="preserve"> шару </w:t>
            </w:r>
            <w:proofErr w:type="spellStart"/>
            <w:r w:rsidRPr="005860FF">
              <w:rPr>
                <w:rFonts w:ascii="Times New Roman" w:hAnsi="Times New Roman" w:cs="Times New Roman"/>
                <w:color w:val="000000"/>
                <w:sz w:val="24"/>
                <w:szCs w:val="24"/>
                <w:lang w:eastAsia="ru-RU"/>
              </w:rPr>
              <w:t>дорожнього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одягу</w:t>
            </w:r>
            <w:proofErr w:type="spellEnd"/>
            <w:r w:rsidRPr="005860FF">
              <w:rPr>
                <w:rFonts w:ascii="Times New Roman" w:hAnsi="Times New Roman" w:cs="Times New Roman"/>
                <w:color w:val="000000"/>
                <w:sz w:val="24"/>
                <w:szCs w:val="24"/>
                <w:lang w:eastAsia="ru-RU"/>
              </w:rPr>
              <w:br w:type="page"/>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11 см </w:t>
            </w:r>
            <w:proofErr w:type="spellStart"/>
            <w:r w:rsidRPr="005860FF">
              <w:rPr>
                <w:rFonts w:ascii="Times New Roman" w:hAnsi="Times New Roman" w:cs="Times New Roman"/>
                <w:color w:val="000000"/>
                <w:sz w:val="24"/>
                <w:szCs w:val="24"/>
                <w:lang w:eastAsia="ru-RU"/>
              </w:rPr>
              <w:t>із</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асфальтобетонної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суміші</w:t>
            </w:r>
            <w:proofErr w:type="spellEnd"/>
            <w:r w:rsidRPr="005860FF">
              <w:rPr>
                <w:rFonts w:ascii="Times New Roman" w:hAnsi="Times New Roman" w:cs="Times New Roman"/>
                <w:color w:val="000000"/>
                <w:sz w:val="24"/>
                <w:szCs w:val="24"/>
                <w:lang w:eastAsia="ru-RU"/>
              </w:rPr>
              <w:br w:type="page"/>
            </w:r>
            <w:proofErr w:type="spellStart"/>
            <w:r w:rsidRPr="005860FF">
              <w:rPr>
                <w:rFonts w:ascii="Times New Roman" w:hAnsi="Times New Roman" w:cs="Times New Roman"/>
                <w:color w:val="000000"/>
                <w:sz w:val="24"/>
                <w:szCs w:val="24"/>
                <w:lang w:eastAsia="ru-RU"/>
              </w:rPr>
              <w:t>асфальтоукладачем</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ширині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укладання</w:t>
            </w:r>
            <w:proofErr w:type="spellEnd"/>
            <w:r w:rsidRPr="005860FF">
              <w:rPr>
                <w:rFonts w:ascii="Times New Roman" w:hAnsi="Times New Roman" w:cs="Times New Roman"/>
                <w:color w:val="000000"/>
                <w:sz w:val="24"/>
                <w:szCs w:val="24"/>
                <w:lang w:eastAsia="ru-RU"/>
              </w:rPr>
              <w:t xml:space="preserve"> 3,5 м [при</w:t>
            </w:r>
            <w:r w:rsidRPr="005860FF">
              <w:rPr>
                <w:rFonts w:ascii="Times New Roman" w:hAnsi="Times New Roman" w:cs="Times New Roman"/>
                <w:color w:val="000000"/>
                <w:sz w:val="24"/>
                <w:szCs w:val="24"/>
                <w:lang w:eastAsia="ru-RU"/>
              </w:rPr>
              <w:br w:type="page"/>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br w:type="page"/>
              <w:t xml:space="preserve">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type="page"/>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3530EC6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30E9C41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2940</w:t>
            </w:r>
          </w:p>
        </w:tc>
      </w:tr>
      <w:tr w:rsidR="005860FF" w:rsidRPr="005860FF" w14:paraId="7E44F917" w14:textId="77777777" w:rsidTr="005860FF">
        <w:trPr>
          <w:trHeight w:val="1617"/>
        </w:trPr>
        <w:tc>
          <w:tcPr>
            <w:tcW w:w="620" w:type="dxa"/>
            <w:tcBorders>
              <w:top w:val="single" w:sz="4" w:space="0" w:color="auto"/>
              <w:left w:val="single" w:sz="4" w:space="0" w:color="auto"/>
              <w:bottom w:val="single" w:sz="4" w:space="0" w:color="auto"/>
              <w:right w:val="single" w:sz="4" w:space="0" w:color="auto"/>
            </w:tcBorders>
            <w:hideMark/>
          </w:tcPr>
          <w:p w14:paraId="76668AD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148</w:t>
            </w:r>
          </w:p>
        </w:tc>
        <w:tc>
          <w:tcPr>
            <w:tcW w:w="5900" w:type="dxa"/>
            <w:tcBorders>
              <w:top w:val="single" w:sz="4" w:space="0" w:color="auto"/>
              <w:left w:val="single" w:sz="4" w:space="0" w:color="auto"/>
              <w:bottom w:val="single" w:sz="4" w:space="0" w:color="auto"/>
              <w:right w:val="single" w:sz="4" w:space="0" w:color="auto"/>
            </w:tcBorders>
            <w:hideMark/>
          </w:tcPr>
          <w:p w14:paraId="56E8557B"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Ущільнення</w:t>
            </w:r>
            <w:proofErr w:type="spellEnd"/>
            <w:r w:rsidRPr="005860FF">
              <w:rPr>
                <w:rFonts w:ascii="Times New Roman" w:hAnsi="Times New Roman" w:cs="Times New Roman"/>
                <w:color w:val="000000"/>
                <w:sz w:val="24"/>
                <w:szCs w:val="24"/>
                <w:lang w:eastAsia="ru-RU"/>
              </w:rPr>
              <w:t xml:space="preserve"> асфальтобетонного шару </w:t>
            </w:r>
            <w:proofErr w:type="spellStart"/>
            <w:r w:rsidRPr="005860FF">
              <w:rPr>
                <w:rFonts w:ascii="Times New Roman" w:hAnsi="Times New Roman" w:cs="Times New Roman"/>
                <w:color w:val="000000"/>
                <w:sz w:val="24"/>
                <w:szCs w:val="24"/>
                <w:lang w:eastAsia="ru-RU"/>
              </w:rPr>
              <w:t>котком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дорожнім</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самохідним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вібраційним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гладковальцевим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масою</w:t>
            </w:r>
            <w:proofErr w:type="spellEnd"/>
            <w:r w:rsidRPr="005860FF">
              <w:rPr>
                <w:rFonts w:ascii="Times New Roman" w:hAnsi="Times New Roman" w:cs="Times New Roman"/>
                <w:color w:val="000000"/>
                <w:sz w:val="24"/>
                <w:szCs w:val="24"/>
                <w:lang w:eastAsia="ru-RU"/>
              </w:rPr>
              <w:t xml:space="preserve"> 10,6 т за 4 проходи </w:t>
            </w:r>
            <w:proofErr w:type="spellStart"/>
            <w:r w:rsidRPr="005860FF">
              <w:rPr>
                <w:rFonts w:ascii="Times New Roman" w:hAnsi="Times New Roman" w:cs="Times New Roman"/>
                <w:color w:val="000000"/>
                <w:sz w:val="24"/>
                <w:szCs w:val="24"/>
                <w:lang w:eastAsia="ru-RU"/>
              </w:rPr>
              <w:t>котка</w:t>
            </w:r>
            <w:proofErr w:type="spellEnd"/>
            <w:r w:rsidRPr="005860FF">
              <w:rPr>
                <w:rFonts w:ascii="Times New Roman" w:hAnsi="Times New Roman" w:cs="Times New Roman"/>
                <w:color w:val="000000"/>
                <w:sz w:val="24"/>
                <w:szCs w:val="24"/>
                <w:lang w:eastAsia="ru-RU"/>
              </w:rPr>
              <w:t xml:space="preserve"> по одному </w:t>
            </w:r>
            <w:proofErr w:type="spellStart"/>
            <w:r w:rsidRPr="005860FF">
              <w:rPr>
                <w:rFonts w:ascii="Times New Roman" w:hAnsi="Times New Roman" w:cs="Times New Roman"/>
                <w:color w:val="000000"/>
                <w:sz w:val="24"/>
                <w:szCs w:val="24"/>
                <w:lang w:eastAsia="ru-RU"/>
              </w:rPr>
              <w:t>сліду</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2A243CB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4B39AA3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2940</w:t>
            </w:r>
          </w:p>
        </w:tc>
      </w:tr>
      <w:tr w:rsidR="005860FF" w:rsidRPr="005860FF" w14:paraId="4064DBB6" w14:textId="77777777" w:rsidTr="005860FF">
        <w:trPr>
          <w:trHeight w:val="1617"/>
        </w:trPr>
        <w:tc>
          <w:tcPr>
            <w:tcW w:w="620" w:type="dxa"/>
            <w:tcBorders>
              <w:top w:val="single" w:sz="4" w:space="0" w:color="auto"/>
              <w:left w:val="single" w:sz="4" w:space="0" w:color="auto"/>
              <w:bottom w:val="single" w:sz="4" w:space="0" w:color="auto"/>
              <w:right w:val="single" w:sz="4" w:space="0" w:color="auto"/>
            </w:tcBorders>
            <w:hideMark/>
          </w:tcPr>
          <w:p w14:paraId="3714EF2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149</w:t>
            </w:r>
          </w:p>
        </w:tc>
        <w:tc>
          <w:tcPr>
            <w:tcW w:w="5900" w:type="dxa"/>
            <w:tcBorders>
              <w:top w:val="single" w:sz="4" w:space="0" w:color="auto"/>
              <w:left w:val="single" w:sz="4" w:space="0" w:color="auto"/>
              <w:bottom w:val="single" w:sz="4" w:space="0" w:color="auto"/>
              <w:right w:val="single" w:sz="4" w:space="0" w:color="auto"/>
            </w:tcBorders>
            <w:hideMark/>
          </w:tcPr>
          <w:p w14:paraId="39267D8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Ущільнення</w:t>
            </w:r>
            <w:proofErr w:type="spellEnd"/>
            <w:r w:rsidRPr="005860FF">
              <w:rPr>
                <w:rFonts w:ascii="Times New Roman" w:hAnsi="Times New Roman" w:cs="Times New Roman"/>
                <w:color w:val="000000"/>
                <w:sz w:val="24"/>
                <w:szCs w:val="24"/>
                <w:lang w:eastAsia="ru-RU"/>
              </w:rPr>
              <w:t xml:space="preserve"> асфальтобетонного шару </w:t>
            </w:r>
            <w:proofErr w:type="spellStart"/>
            <w:r w:rsidRPr="005860FF">
              <w:rPr>
                <w:rFonts w:ascii="Times New Roman" w:hAnsi="Times New Roman" w:cs="Times New Roman"/>
                <w:color w:val="000000"/>
                <w:sz w:val="24"/>
                <w:szCs w:val="24"/>
                <w:lang w:eastAsia="ru-RU"/>
              </w:rPr>
              <w:t>котком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дорожнім</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самохідним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вібраційним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гладковальцевим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масою</w:t>
            </w:r>
            <w:proofErr w:type="spellEnd"/>
            <w:r w:rsidRPr="005860FF">
              <w:rPr>
                <w:rFonts w:ascii="Times New Roman" w:hAnsi="Times New Roman" w:cs="Times New Roman"/>
                <w:color w:val="000000"/>
                <w:sz w:val="24"/>
                <w:szCs w:val="24"/>
                <w:lang w:eastAsia="ru-RU"/>
              </w:rPr>
              <w:t xml:space="preserve"> 14,2 т за </w:t>
            </w:r>
            <w:proofErr w:type="spellStart"/>
            <w:r w:rsidRPr="005860FF">
              <w:rPr>
                <w:rFonts w:ascii="Times New Roman" w:hAnsi="Times New Roman" w:cs="Times New Roman"/>
                <w:color w:val="000000"/>
                <w:sz w:val="24"/>
                <w:szCs w:val="24"/>
                <w:lang w:eastAsia="ru-RU"/>
              </w:rPr>
              <w:t>шість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проходів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котка</w:t>
            </w:r>
            <w:proofErr w:type="spellEnd"/>
            <w:r w:rsidRPr="005860FF">
              <w:rPr>
                <w:rFonts w:ascii="Times New Roman" w:hAnsi="Times New Roman" w:cs="Times New Roman"/>
                <w:color w:val="000000"/>
                <w:sz w:val="24"/>
                <w:szCs w:val="24"/>
                <w:lang w:eastAsia="ru-RU"/>
              </w:rPr>
              <w:t xml:space="preserve"> по одному </w:t>
            </w:r>
            <w:proofErr w:type="spellStart"/>
            <w:r w:rsidRPr="005860FF">
              <w:rPr>
                <w:rFonts w:ascii="Times New Roman" w:hAnsi="Times New Roman" w:cs="Times New Roman"/>
                <w:color w:val="000000"/>
                <w:sz w:val="24"/>
                <w:szCs w:val="24"/>
                <w:lang w:eastAsia="ru-RU"/>
              </w:rPr>
              <w:t>сліду</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14ABB61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1A761DE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2940</w:t>
            </w:r>
          </w:p>
        </w:tc>
      </w:tr>
      <w:tr w:rsidR="005860FF" w:rsidRPr="005860FF" w14:paraId="7479CD4C" w14:textId="77777777" w:rsidTr="005860FF">
        <w:trPr>
          <w:trHeight w:val="1617"/>
        </w:trPr>
        <w:tc>
          <w:tcPr>
            <w:tcW w:w="620" w:type="dxa"/>
            <w:tcBorders>
              <w:top w:val="single" w:sz="4" w:space="0" w:color="auto"/>
              <w:left w:val="single" w:sz="4" w:space="0" w:color="auto"/>
              <w:bottom w:val="single" w:sz="4" w:space="0" w:color="auto"/>
              <w:right w:val="single" w:sz="4" w:space="0" w:color="auto"/>
            </w:tcBorders>
            <w:hideMark/>
          </w:tcPr>
          <w:p w14:paraId="784DBDF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150</w:t>
            </w:r>
          </w:p>
        </w:tc>
        <w:tc>
          <w:tcPr>
            <w:tcW w:w="5900" w:type="dxa"/>
            <w:tcBorders>
              <w:top w:val="single" w:sz="4" w:space="0" w:color="auto"/>
              <w:left w:val="single" w:sz="4" w:space="0" w:color="auto"/>
              <w:bottom w:val="single" w:sz="4" w:space="0" w:color="auto"/>
              <w:right w:val="single" w:sz="4" w:space="0" w:color="auto"/>
            </w:tcBorders>
            <w:hideMark/>
          </w:tcPr>
          <w:p w14:paraId="597CA4C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Ущільнення</w:t>
            </w:r>
            <w:proofErr w:type="spellEnd"/>
            <w:r w:rsidRPr="005860FF">
              <w:rPr>
                <w:rFonts w:ascii="Times New Roman" w:hAnsi="Times New Roman" w:cs="Times New Roman"/>
                <w:color w:val="000000"/>
                <w:sz w:val="24"/>
                <w:szCs w:val="24"/>
                <w:lang w:eastAsia="ru-RU"/>
              </w:rPr>
              <w:t xml:space="preserve"> асфальтобетонного шару </w:t>
            </w:r>
            <w:proofErr w:type="spellStart"/>
            <w:r w:rsidRPr="005860FF">
              <w:rPr>
                <w:rFonts w:ascii="Times New Roman" w:hAnsi="Times New Roman" w:cs="Times New Roman"/>
                <w:color w:val="000000"/>
                <w:sz w:val="24"/>
                <w:szCs w:val="24"/>
                <w:lang w:eastAsia="ru-RU"/>
              </w:rPr>
              <w:t>котком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дорожнім</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самохідним</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пневмоколісному</w:t>
            </w:r>
            <w:proofErr w:type="spellEnd"/>
            <w:r w:rsidRPr="005860FF">
              <w:rPr>
                <w:rFonts w:ascii="Times New Roman" w:hAnsi="Times New Roman" w:cs="Times New Roman"/>
                <w:color w:val="000000"/>
                <w:sz w:val="24"/>
                <w:szCs w:val="24"/>
                <w:lang w:eastAsia="ru-RU"/>
              </w:rPr>
              <w:t xml:space="preserve"> ходу  </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масою</w:t>
            </w:r>
            <w:proofErr w:type="spellEnd"/>
            <w:r w:rsidRPr="005860FF">
              <w:rPr>
                <w:rFonts w:ascii="Times New Roman" w:hAnsi="Times New Roman" w:cs="Times New Roman"/>
                <w:color w:val="000000"/>
                <w:sz w:val="24"/>
                <w:szCs w:val="24"/>
                <w:lang w:eastAsia="ru-RU"/>
              </w:rPr>
              <w:t xml:space="preserve"> 14,33 т за </w:t>
            </w:r>
            <w:proofErr w:type="spellStart"/>
            <w:r w:rsidRPr="005860FF">
              <w:rPr>
                <w:rFonts w:ascii="Times New Roman" w:hAnsi="Times New Roman" w:cs="Times New Roman"/>
                <w:color w:val="000000"/>
                <w:sz w:val="24"/>
                <w:szCs w:val="24"/>
                <w:lang w:eastAsia="ru-RU"/>
              </w:rPr>
              <w:t>шість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проходів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котка</w:t>
            </w:r>
            <w:proofErr w:type="spellEnd"/>
            <w:r w:rsidRPr="005860FF">
              <w:rPr>
                <w:rFonts w:ascii="Times New Roman" w:hAnsi="Times New Roman" w:cs="Times New Roman"/>
                <w:color w:val="000000"/>
                <w:sz w:val="24"/>
                <w:szCs w:val="24"/>
                <w:lang w:eastAsia="ru-RU"/>
              </w:rPr>
              <w:t xml:space="preserve"> по одному </w:t>
            </w:r>
            <w:proofErr w:type="spellStart"/>
            <w:r w:rsidRPr="005860FF">
              <w:rPr>
                <w:rFonts w:ascii="Times New Roman" w:hAnsi="Times New Roman" w:cs="Times New Roman"/>
                <w:color w:val="000000"/>
                <w:sz w:val="24"/>
                <w:szCs w:val="24"/>
                <w:lang w:eastAsia="ru-RU"/>
              </w:rPr>
              <w:t>сліду</w:t>
            </w:r>
            <w:proofErr w:type="spellEnd"/>
            <w:r w:rsidRPr="005860FF">
              <w:rPr>
                <w:rFonts w:ascii="Times New Roman" w:hAnsi="Times New Roman" w:cs="Times New Roman"/>
                <w:color w:val="000000"/>
                <w:sz w:val="24"/>
                <w:szCs w:val="24"/>
                <w:lang w:eastAsia="ru-RU"/>
              </w:rPr>
              <w:br/>
              <w:t xml:space="preserve">[при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br/>
              <w:t xml:space="preserve">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1DCB868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23F476A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2940</w:t>
            </w:r>
          </w:p>
        </w:tc>
      </w:tr>
      <w:tr w:rsidR="005860FF" w:rsidRPr="005860FF" w14:paraId="5D52BD1F" w14:textId="77777777" w:rsidTr="005860FF">
        <w:trPr>
          <w:trHeight w:val="1617"/>
        </w:trPr>
        <w:tc>
          <w:tcPr>
            <w:tcW w:w="620" w:type="dxa"/>
            <w:tcBorders>
              <w:top w:val="single" w:sz="4" w:space="0" w:color="auto"/>
              <w:left w:val="single" w:sz="4" w:space="0" w:color="auto"/>
              <w:bottom w:val="single" w:sz="4" w:space="0" w:color="auto"/>
              <w:right w:val="single" w:sz="4" w:space="0" w:color="auto"/>
            </w:tcBorders>
            <w:hideMark/>
          </w:tcPr>
          <w:p w14:paraId="7FC5BF8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151</w:t>
            </w:r>
          </w:p>
        </w:tc>
        <w:tc>
          <w:tcPr>
            <w:tcW w:w="5900" w:type="dxa"/>
            <w:tcBorders>
              <w:top w:val="single" w:sz="4" w:space="0" w:color="auto"/>
              <w:left w:val="single" w:sz="4" w:space="0" w:color="auto"/>
              <w:bottom w:val="single" w:sz="4" w:space="0" w:color="auto"/>
              <w:right w:val="single" w:sz="4" w:space="0" w:color="auto"/>
            </w:tcBorders>
            <w:hideMark/>
          </w:tcPr>
          <w:p w14:paraId="6050FBCD"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Ущільнення</w:t>
            </w:r>
            <w:proofErr w:type="spellEnd"/>
            <w:r w:rsidRPr="005860FF">
              <w:rPr>
                <w:rFonts w:ascii="Times New Roman" w:hAnsi="Times New Roman" w:cs="Times New Roman"/>
                <w:color w:val="000000"/>
                <w:sz w:val="24"/>
                <w:szCs w:val="24"/>
                <w:lang w:eastAsia="ru-RU"/>
              </w:rPr>
              <w:t xml:space="preserve"> асфальтобетонного шару </w:t>
            </w:r>
            <w:proofErr w:type="spellStart"/>
            <w:r w:rsidRPr="005860FF">
              <w:rPr>
                <w:rFonts w:ascii="Times New Roman" w:hAnsi="Times New Roman" w:cs="Times New Roman"/>
                <w:color w:val="000000"/>
                <w:sz w:val="24"/>
                <w:szCs w:val="24"/>
                <w:lang w:eastAsia="ru-RU"/>
              </w:rPr>
              <w:t>котком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дорожнім</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самохідним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вібраційним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комбінованої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дії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масою</w:t>
            </w:r>
            <w:proofErr w:type="spellEnd"/>
            <w:r w:rsidRPr="005860FF">
              <w:rPr>
                <w:rFonts w:ascii="Times New Roman" w:hAnsi="Times New Roman" w:cs="Times New Roman"/>
                <w:color w:val="000000"/>
                <w:sz w:val="24"/>
                <w:szCs w:val="24"/>
                <w:lang w:eastAsia="ru-RU"/>
              </w:rPr>
              <w:t xml:space="preserve"> 9,3 т за </w:t>
            </w:r>
            <w:proofErr w:type="spellStart"/>
            <w:r w:rsidRPr="005860FF">
              <w:rPr>
                <w:rFonts w:ascii="Times New Roman" w:hAnsi="Times New Roman" w:cs="Times New Roman"/>
                <w:color w:val="000000"/>
                <w:sz w:val="24"/>
                <w:szCs w:val="24"/>
                <w:lang w:eastAsia="ru-RU"/>
              </w:rPr>
              <w:t>шість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проходів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котка</w:t>
            </w:r>
            <w:proofErr w:type="spellEnd"/>
            <w:r w:rsidRPr="005860FF">
              <w:rPr>
                <w:rFonts w:ascii="Times New Roman" w:hAnsi="Times New Roman" w:cs="Times New Roman"/>
                <w:color w:val="000000"/>
                <w:sz w:val="24"/>
                <w:szCs w:val="24"/>
                <w:lang w:eastAsia="ru-RU"/>
              </w:rPr>
              <w:t xml:space="preserve"> по одному </w:t>
            </w:r>
            <w:proofErr w:type="spellStart"/>
            <w:r w:rsidRPr="005860FF">
              <w:rPr>
                <w:rFonts w:ascii="Times New Roman" w:hAnsi="Times New Roman" w:cs="Times New Roman"/>
                <w:color w:val="000000"/>
                <w:sz w:val="24"/>
                <w:szCs w:val="24"/>
                <w:lang w:eastAsia="ru-RU"/>
              </w:rPr>
              <w:t>сліду</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1DD8C10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1F716C4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2940</w:t>
            </w:r>
          </w:p>
        </w:tc>
      </w:tr>
      <w:tr w:rsidR="005860FF" w:rsidRPr="005860FF" w14:paraId="7C26C504" w14:textId="77777777" w:rsidTr="005860FF">
        <w:trPr>
          <w:trHeight w:val="1088"/>
        </w:trPr>
        <w:tc>
          <w:tcPr>
            <w:tcW w:w="620" w:type="dxa"/>
            <w:tcBorders>
              <w:top w:val="single" w:sz="4" w:space="0" w:color="auto"/>
              <w:left w:val="single" w:sz="4" w:space="0" w:color="auto"/>
              <w:bottom w:val="single" w:sz="4" w:space="0" w:color="auto"/>
              <w:right w:val="single" w:sz="4" w:space="0" w:color="auto"/>
            </w:tcBorders>
            <w:hideMark/>
          </w:tcPr>
          <w:p w14:paraId="4A2E415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152</w:t>
            </w:r>
          </w:p>
        </w:tc>
        <w:tc>
          <w:tcPr>
            <w:tcW w:w="5900" w:type="dxa"/>
            <w:tcBorders>
              <w:top w:val="single" w:sz="4" w:space="0" w:color="auto"/>
              <w:left w:val="single" w:sz="4" w:space="0" w:color="auto"/>
              <w:bottom w:val="single" w:sz="4" w:space="0" w:color="auto"/>
              <w:right w:val="single" w:sz="4" w:space="0" w:color="auto"/>
            </w:tcBorders>
            <w:hideMark/>
          </w:tcPr>
          <w:p w14:paraId="6B8DF388"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Розлив </w:t>
            </w:r>
            <w:proofErr w:type="spellStart"/>
            <w:r w:rsidRPr="005860FF">
              <w:rPr>
                <w:rFonts w:ascii="Times New Roman" w:hAnsi="Times New Roman" w:cs="Times New Roman"/>
                <w:color w:val="000000"/>
                <w:sz w:val="24"/>
                <w:szCs w:val="24"/>
                <w:lang w:eastAsia="ru-RU"/>
              </w:rPr>
              <w:t>бітумної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емульсії</w:t>
            </w:r>
            <w:proofErr w:type="spellEnd"/>
            <w:r w:rsidRPr="005860FF">
              <w:rPr>
                <w:rFonts w:ascii="Times New Roman" w:hAnsi="Times New Roman" w:cs="Times New Roman"/>
                <w:color w:val="000000"/>
                <w:sz w:val="24"/>
                <w:szCs w:val="24"/>
                <w:lang w:eastAsia="ru-RU"/>
              </w:rPr>
              <w:t xml:space="preserve"> ЕКШ-50 - 0,4 кг/м2 [при</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br/>
              <w:t xml:space="preserve">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3FC4A07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т</w:t>
            </w:r>
          </w:p>
        </w:tc>
        <w:tc>
          <w:tcPr>
            <w:tcW w:w="1814" w:type="dxa"/>
            <w:tcBorders>
              <w:top w:val="single" w:sz="4" w:space="0" w:color="auto"/>
              <w:left w:val="single" w:sz="4" w:space="0" w:color="auto"/>
              <w:bottom w:val="single" w:sz="4" w:space="0" w:color="auto"/>
              <w:right w:val="single" w:sz="4" w:space="0" w:color="auto"/>
            </w:tcBorders>
            <w:hideMark/>
          </w:tcPr>
          <w:p w14:paraId="754BE89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1,16</w:t>
            </w:r>
          </w:p>
        </w:tc>
      </w:tr>
      <w:tr w:rsidR="005860FF" w:rsidRPr="005860FF" w14:paraId="0E6B6EBA" w14:textId="77777777" w:rsidTr="005860FF">
        <w:trPr>
          <w:trHeight w:val="1883"/>
        </w:trPr>
        <w:tc>
          <w:tcPr>
            <w:tcW w:w="620" w:type="dxa"/>
            <w:tcBorders>
              <w:top w:val="single" w:sz="4" w:space="0" w:color="auto"/>
              <w:left w:val="single" w:sz="4" w:space="0" w:color="auto"/>
              <w:bottom w:val="single" w:sz="4" w:space="0" w:color="auto"/>
              <w:right w:val="single" w:sz="4" w:space="0" w:color="auto"/>
            </w:tcBorders>
            <w:hideMark/>
          </w:tcPr>
          <w:p w14:paraId="7661147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153</w:t>
            </w:r>
          </w:p>
        </w:tc>
        <w:tc>
          <w:tcPr>
            <w:tcW w:w="5900" w:type="dxa"/>
            <w:tcBorders>
              <w:top w:val="single" w:sz="4" w:space="0" w:color="auto"/>
              <w:left w:val="single" w:sz="4" w:space="0" w:color="auto"/>
              <w:bottom w:val="single" w:sz="4" w:space="0" w:color="auto"/>
              <w:right w:val="single" w:sz="4" w:space="0" w:color="auto"/>
            </w:tcBorders>
            <w:hideMark/>
          </w:tcPr>
          <w:p w14:paraId="055B6710"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верхнього</w:t>
            </w:r>
            <w:proofErr w:type="spellEnd"/>
            <w:r w:rsidRPr="005860FF">
              <w:rPr>
                <w:rFonts w:ascii="Times New Roman" w:hAnsi="Times New Roman" w:cs="Times New Roman"/>
                <w:color w:val="000000"/>
                <w:sz w:val="24"/>
                <w:szCs w:val="24"/>
                <w:lang w:eastAsia="ru-RU"/>
              </w:rPr>
              <w:t xml:space="preserve"> шару </w:t>
            </w:r>
            <w:proofErr w:type="spellStart"/>
            <w:r w:rsidRPr="005860FF">
              <w:rPr>
                <w:rFonts w:ascii="Times New Roman" w:hAnsi="Times New Roman" w:cs="Times New Roman"/>
                <w:color w:val="000000"/>
                <w:sz w:val="24"/>
                <w:szCs w:val="24"/>
                <w:lang w:eastAsia="ru-RU"/>
              </w:rPr>
              <w:t>дорожнього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одягу</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5 см </w:t>
            </w:r>
            <w:proofErr w:type="spellStart"/>
            <w:r w:rsidRPr="005860FF">
              <w:rPr>
                <w:rFonts w:ascii="Times New Roman" w:hAnsi="Times New Roman" w:cs="Times New Roman"/>
                <w:color w:val="000000"/>
                <w:sz w:val="24"/>
                <w:szCs w:val="24"/>
                <w:lang w:eastAsia="ru-RU"/>
              </w:rPr>
              <w:t>із</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асфальтобетонної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суміші</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асфальтоукладачем</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ширині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укладання</w:t>
            </w:r>
            <w:proofErr w:type="spellEnd"/>
            <w:r w:rsidRPr="005860FF">
              <w:rPr>
                <w:rFonts w:ascii="Times New Roman" w:hAnsi="Times New Roman" w:cs="Times New Roman"/>
                <w:color w:val="000000"/>
                <w:sz w:val="24"/>
                <w:szCs w:val="24"/>
                <w:lang w:eastAsia="ru-RU"/>
              </w:rPr>
              <w:t xml:space="preserve"> 3,5 м</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асфальтоукладачем</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w:t>
            </w:r>
            <w:r w:rsidRPr="005860FF">
              <w:rPr>
                <w:rFonts w:ascii="Times New Roman" w:hAnsi="Times New Roman" w:cs="Times New Roman"/>
                <w:color w:val="000000"/>
                <w:sz w:val="24"/>
                <w:szCs w:val="24"/>
                <w:lang w:eastAsia="ru-RU"/>
              </w:rPr>
              <w:br/>
              <w:t xml:space="preserve">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1E8D831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35EADEA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2910</w:t>
            </w:r>
          </w:p>
        </w:tc>
      </w:tr>
      <w:tr w:rsidR="005860FF" w:rsidRPr="005860FF" w14:paraId="55640EB5" w14:textId="77777777" w:rsidTr="005860FF">
        <w:trPr>
          <w:trHeight w:val="1617"/>
        </w:trPr>
        <w:tc>
          <w:tcPr>
            <w:tcW w:w="620" w:type="dxa"/>
            <w:tcBorders>
              <w:top w:val="single" w:sz="4" w:space="0" w:color="auto"/>
              <w:left w:val="single" w:sz="4" w:space="0" w:color="auto"/>
              <w:bottom w:val="single" w:sz="4" w:space="0" w:color="auto"/>
              <w:right w:val="single" w:sz="4" w:space="0" w:color="auto"/>
            </w:tcBorders>
            <w:hideMark/>
          </w:tcPr>
          <w:p w14:paraId="4A839DC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lastRenderedPageBreak/>
              <w:t>154</w:t>
            </w:r>
          </w:p>
        </w:tc>
        <w:tc>
          <w:tcPr>
            <w:tcW w:w="5900" w:type="dxa"/>
            <w:tcBorders>
              <w:top w:val="single" w:sz="4" w:space="0" w:color="auto"/>
              <w:left w:val="single" w:sz="4" w:space="0" w:color="auto"/>
              <w:bottom w:val="single" w:sz="4" w:space="0" w:color="auto"/>
              <w:right w:val="single" w:sz="4" w:space="0" w:color="auto"/>
            </w:tcBorders>
            <w:hideMark/>
          </w:tcPr>
          <w:p w14:paraId="36499F35"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Ущільнення</w:t>
            </w:r>
            <w:proofErr w:type="spellEnd"/>
            <w:r w:rsidRPr="005860FF">
              <w:rPr>
                <w:rFonts w:ascii="Times New Roman" w:hAnsi="Times New Roman" w:cs="Times New Roman"/>
                <w:color w:val="000000"/>
                <w:sz w:val="24"/>
                <w:szCs w:val="24"/>
                <w:lang w:eastAsia="ru-RU"/>
              </w:rPr>
              <w:t xml:space="preserve"> асфальтобетонного шару </w:t>
            </w:r>
            <w:proofErr w:type="spellStart"/>
            <w:r w:rsidRPr="005860FF">
              <w:rPr>
                <w:rFonts w:ascii="Times New Roman" w:hAnsi="Times New Roman" w:cs="Times New Roman"/>
                <w:color w:val="000000"/>
                <w:sz w:val="24"/>
                <w:szCs w:val="24"/>
                <w:lang w:eastAsia="ru-RU"/>
              </w:rPr>
              <w:t>котком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дорожнім</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самохідним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вібраційним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гладковальцевим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масою</w:t>
            </w:r>
            <w:proofErr w:type="spellEnd"/>
            <w:r w:rsidRPr="005860FF">
              <w:rPr>
                <w:rFonts w:ascii="Times New Roman" w:hAnsi="Times New Roman" w:cs="Times New Roman"/>
                <w:color w:val="000000"/>
                <w:sz w:val="24"/>
                <w:szCs w:val="24"/>
                <w:lang w:eastAsia="ru-RU"/>
              </w:rPr>
              <w:t xml:space="preserve"> 10,6 т за </w:t>
            </w:r>
            <w:proofErr w:type="spellStart"/>
            <w:r w:rsidRPr="005860FF">
              <w:rPr>
                <w:rFonts w:ascii="Times New Roman" w:hAnsi="Times New Roman" w:cs="Times New Roman"/>
                <w:color w:val="000000"/>
                <w:sz w:val="24"/>
                <w:szCs w:val="24"/>
                <w:lang w:eastAsia="ru-RU"/>
              </w:rPr>
              <w:t>шість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проходів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котка</w:t>
            </w:r>
            <w:proofErr w:type="spellEnd"/>
            <w:r w:rsidRPr="005860FF">
              <w:rPr>
                <w:rFonts w:ascii="Times New Roman" w:hAnsi="Times New Roman" w:cs="Times New Roman"/>
                <w:color w:val="000000"/>
                <w:sz w:val="24"/>
                <w:szCs w:val="24"/>
                <w:lang w:eastAsia="ru-RU"/>
              </w:rPr>
              <w:t xml:space="preserve"> по одному </w:t>
            </w:r>
            <w:proofErr w:type="spellStart"/>
            <w:r w:rsidRPr="005860FF">
              <w:rPr>
                <w:rFonts w:ascii="Times New Roman" w:hAnsi="Times New Roman" w:cs="Times New Roman"/>
                <w:color w:val="000000"/>
                <w:sz w:val="24"/>
                <w:szCs w:val="24"/>
                <w:lang w:eastAsia="ru-RU"/>
              </w:rPr>
              <w:t>сліду</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416D970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2447110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2910</w:t>
            </w:r>
          </w:p>
        </w:tc>
      </w:tr>
      <w:tr w:rsidR="005860FF" w:rsidRPr="005860FF" w14:paraId="2B9C7302" w14:textId="77777777" w:rsidTr="005860FF">
        <w:trPr>
          <w:trHeight w:val="1617"/>
        </w:trPr>
        <w:tc>
          <w:tcPr>
            <w:tcW w:w="620" w:type="dxa"/>
            <w:tcBorders>
              <w:top w:val="single" w:sz="4" w:space="0" w:color="auto"/>
              <w:left w:val="single" w:sz="4" w:space="0" w:color="auto"/>
              <w:bottom w:val="single" w:sz="4" w:space="0" w:color="auto"/>
              <w:right w:val="single" w:sz="4" w:space="0" w:color="auto"/>
            </w:tcBorders>
            <w:hideMark/>
          </w:tcPr>
          <w:p w14:paraId="7A950A3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155</w:t>
            </w:r>
          </w:p>
        </w:tc>
        <w:tc>
          <w:tcPr>
            <w:tcW w:w="5900" w:type="dxa"/>
            <w:tcBorders>
              <w:top w:val="single" w:sz="4" w:space="0" w:color="auto"/>
              <w:left w:val="single" w:sz="4" w:space="0" w:color="auto"/>
              <w:bottom w:val="single" w:sz="4" w:space="0" w:color="auto"/>
              <w:right w:val="single" w:sz="4" w:space="0" w:color="auto"/>
            </w:tcBorders>
            <w:hideMark/>
          </w:tcPr>
          <w:p w14:paraId="42B51534"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Ущільнення</w:t>
            </w:r>
            <w:proofErr w:type="spellEnd"/>
            <w:r w:rsidRPr="005860FF">
              <w:rPr>
                <w:rFonts w:ascii="Times New Roman" w:hAnsi="Times New Roman" w:cs="Times New Roman"/>
                <w:color w:val="000000"/>
                <w:sz w:val="24"/>
                <w:szCs w:val="24"/>
                <w:lang w:eastAsia="ru-RU"/>
              </w:rPr>
              <w:t xml:space="preserve"> асфальтобетонного шару </w:t>
            </w:r>
            <w:proofErr w:type="spellStart"/>
            <w:r w:rsidRPr="005860FF">
              <w:rPr>
                <w:rFonts w:ascii="Times New Roman" w:hAnsi="Times New Roman" w:cs="Times New Roman"/>
                <w:color w:val="000000"/>
                <w:sz w:val="24"/>
                <w:szCs w:val="24"/>
                <w:lang w:eastAsia="ru-RU"/>
              </w:rPr>
              <w:t>котком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дорожнім</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самохідним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вібраційним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гладковальцевим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масою</w:t>
            </w:r>
            <w:proofErr w:type="spellEnd"/>
            <w:r w:rsidRPr="005860FF">
              <w:rPr>
                <w:rFonts w:ascii="Times New Roman" w:hAnsi="Times New Roman" w:cs="Times New Roman"/>
                <w:color w:val="000000"/>
                <w:sz w:val="24"/>
                <w:szCs w:val="24"/>
                <w:lang w:eastAsia="ru-RU"/>
              </w:rPr>
              <w:t xml:space="preserve"> 14,2 т за 4 проходи </w:t>
            </w:r>
            <w:proofErr w:type="spellStart"/>
            <w:r w:rsidRPr="005860FF">
              <w:rPr>
                <w:rFonts w:ascii="Times New Roman" w:hAnsi="Times New Roman" w:cs="Times New Roman"/>
                <w:color w:val="000000"/>
                <w:sz w:val="24"/>
                <w:szCs w:val="24"/>
                <w:lang w:eastAsia="ru-RU"/>
              </w:rPr>
              <w:t>котка</w:t>
            </w:r>
            <w:proofErr w:type="spellEnd"/>
            <w:r w:rsidRPr="005860FF">
              <w:rPr>
                <w:rFonts w:ascii="Times New Roman" w:hAnsi="Times New Roman" w:cs="Times New Roman"/>
                <w:color w:val="000000"/>
                <w:sz w:val="24"/>
                <w:szCs w:val="24"/>
                <w:lang w:eastAsia="ru-RU"/>
              </w:rPr>
              <w:t xml:space="preserve"> по одному </w:t>
            </w:r>
            <w:proofErr w:type="spellStart"/>
            <w:r w:rsidRPr="005860FF">
              <w:rPr>
                <w:rFonts w:ascii="Times New Roman" w:hAnsi="Times New Roman" w:cs="Times New Roman"/>
                <w:color w:val="000000"/>
                <w:sz w:val="24"/>
                <w:szCs w:val="24"/>
                <w:lang w:eastAsia="ru-RU"/>
              </w:rPr>
              <w:t>сліду</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37FB3B3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3C1C7AB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2910</w:t>
            </w:r>
          </w:p>
        </w:tc>
      </w:tr>
      <w:tr w:rsidR="005860FF" w:rsidRPr="005860FF" w14:paraId="3FFF0983" w14:textId="77777777" w:rsidTr="005860FF">
        <w:trPr>
          <w:trHeight w:val="1617"/>
        </w:trPr>
        <w:tc>
          <w:tcPr>
            <w:tcW w:w="620" w:type="dxa"/>
            <w:tcBorders>
              <w:top w:val="single" w:sz="4" w:space="0" w:color="auto"/>
              <w:left w:val="single" w:sz="4" w:space="0" w:color="auto"/>
              <w:bottom w:val="single" w:sz="4" w:space="0" w:color="auto"/>
              <w:right w:val="single" w:sz="4" w:space="0" w:color="auto"/>
            </w:tcBorders>
            <w:hideMark/>
          </w:tcPr>
          <w:p w14:paraId="2BF4D3D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156</w:t>
            </w:r>
          </w:p>
        </w:tc>
        <w:tc>
          <w:tcPr>
            <w:tcW w:w="5900" w:type="dxa"/>
            <w:tcBorders>
              <w:top w:val="single" w:sz="4" w:space="0" w:color="auto"/>
              <w:left w:val="single" w:sz="4" w:space="0" w:color="auto"/>
              <w:bottom w:val="single" w:sz="4" w:space="0" w:color="auto"/>
              <w:right w:val="single" w:sz="4" w:space="0" w:color="auto"/>
            </w:tcBorders>
            <w:hideMark/>
          </w:tcPr>
          <w:p w14:paraId="6A70B1B4"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Ущільнення</w:t>
            </w:r>
            <w:proofErr w:type="spellEnd"/>
            <w:r w:rsidRPr="005860FF">
              <w:rPr>
                <w:rFonts w:ascii="Times New Roman" w:hAnsi="Times New Roman" w:cs="Times New Roman"/>
                <w:color w:val="000000"/>
                <w:sz w:val="24"/>
                <w:szCs w:val="24"/>
                <w:lang w:eastAsia="ru-RU"/>
              </w:rPr>
              <w:t xml:space="preserve"> асфальтобетонного шару </w:t>
            </w:r>
            <w:proofErr w:type="spellStart"/>
            <w:r w:rsidRPr="005860FF">
              <w:rPr>
                <w:rFonts w:ascii="Times New Roman" w:hAnsi="Times New Roman" w:cs="Times New Roman"/>
                <w:color w:val="000000"/>
                <w:sz w:val="24"/>
                <w:szCs w:val="24"/>
                <w:lang w:eastAsia="ru-RU"/>
              </w:rPr>
              <w:t>котком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дорожнім</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самохідним</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пневмоколісному</w:t>
            </w:r>
            <w:proofErr w:type="spellEnd"/>
            <w:r w:rsidRPr="005860FF">
              <w:rPr>
                <w:rFonts w:ascii="Times New Roman" w:hAnsi="Times New Roman" w:cs="Times New Roman"/>
                <w:color w:val="000000"/>
                <w:sz w:val="24"/>
                <w:szCs w:val="24"/>
                <w:lang w:eastAsia="ru-RU"/>
              </w:rPr>
              <w:t xml:space="preserve"> ходу  </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масою</w:t>
            </w:r>
            <w:proofErr w:type="spellEnd"/>
            <w:r w:rsidRPr="005860FF">
              <w:rPr>
                <w:rFonts w:ascii="Times New Roman" w:hAnsi="Times New Roman" w:cs="Times New Roman"/>
                <w:color w:val="000000"/>
                <w:sz w:val="24"/>
                <w:szCs w:val="24"/>
                <w:lang w:eastAsia="ru-RU"/>
              </w:rPr>
              <w:t xml:space="preserve"> 14,33 т за 8 </w:t>
            </w:r>
            <w:proofErr w:type="spellStart"/>
            <w:r w:rsidRPr="005860FF">
              <w:rPr>
                <w:rFonts w:ascii="Times New Roman" w:hAnsi="Times New Roman" w:cs="Times New Roman"/>
                <w:color w:val="000000"/>
                <w:sz w:val="24"/>
                <w:szCs w:val="24"/>
                <w:lang w:eastAsia="ru-RU"/>
              </w:rPr>
              <w:t>проходів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котка</w:t>
            </w:r>
            <w:proofErr w:type="spellEnd"/>
            <w:r w:rsidRPr="005860FF">
              <w:rPr>
                <w:rFonts w:ascii="Times New Roman" w:hAnsi="Times New Roman" w:cs="Times New Roman"/>
                <w:color w:val="000000"/>
                <w:sz w:val="24"/>
                <w:szCs w:val="24"/>
                <w:lang w:eastAsia="ru-RU"/>
              </w:rPr>
              <w:t xml:space="preserve"> по одному </w:t>
            </w:r>
            <w:proofErr w:type="spellStart"/>
            <w:r w:rsidRPr="005860FF">
              <w:rPr>
                <w:rFonts w:ascii="Times New Roman" w:hAnsi="Times New Roman" w:cs="Times New Roman"/>
                <w:color w:val="000000"/>
                <w:sz w:val="24"/>
                <w:szCs w:val="24"/>
                <w:lang w:eastAsia="ru-RU"/>
              </w:rPr>
              <w:t>сліду</w:t>
            </w:r>
            <w:proofErr w:type="spellEnd"/>
            <w:r w:rsidRPr="005860FF">
              <w:rPr>
                <w:rFonts w:ascii="Times New Roman" w:hAnsi="Times New Roman" w:cs="Times New Roman"/>
                <w:color w:val="000000"/>
                <w:sz w:val="24"/>
                <w:szCs w:val="24"/>
                <w:lang w:eastAsia="ru-RU"/>
              </w:rPr>
              <w:br/>
              <w:t xml:space="preserve">[при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br/>
              <w:t xml:space="preserve">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005E403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3AD2B1E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2910</w:t>
            </w:r>
          </w:p>
        </w:tc>
      </w:tr>
      <w:tr w:rsidR="005860FF" w:rsidRPr="005860FF" w14:paraId="29E1FC42"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vAlign w:val="center"/>
            <w:hideMark/>
          </w:tcPr>
          <w:p w14:paraId="361CC9B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w:t>
            </w:r>
          </w:p>
        </w:tc>
        <w:tc>
          <w:tcPr>
            <w:tcW w:w="5900" w:type="dxa"/>
            <w:tcBorders>
              <w:top w:val="single" w:sz="4" w:space="0" w:color="auto"/>
              <w:left w:val="single" w:sz="4" w:space="0" w:color="auto"/>
              <w:bottom w:val="single" w:sz="4" w:space="0" w:color="auto"/>
              <w:right w:val="single" w:sz="4" w:space="0" w:color="auto"/>
            </w:tcBorders>
            <w:vAlign w:val="center"/>
            <w:hideMark/>
          </w:tcPr>
          <w:p w14:paraId="09737D9A" w14:textId="77777777" w:rsidR="005860FF" w:rsidRPr="005860FF" w:rsidRDefault="005860FF" w:rsidP="005860FF">
            <w:pPr>
              <w:spacing w:after="0" w:line="240" w:lineRule="auto"/>
              <w:jc w:val="center"/>
              <w:rPr>
                <w:rFonts w:ascii="Times New Roman" w:hAnsi="Times New Roman" w:cs="Times New Roman"/>
                <w:b/>
                <w:bCs/>
                <w:color w:val="000000"/>
                <w:sz w:val="24"/>
                <w:szCs w:val="24"/>
                <w:u w:val="single"/>
                <w:lang w:eastAsia="ru-RU"/>
              </w:rPr>
            </w:pPr>
            <w:proofErr w:type="spellStart"/>
            <w:r w:rsidRPr="005860FF">
              <w:rPr>
                <w:rFonts w:ascii="Times New Roman" w:hAnsi="Times New Roman" w:cs="Times New Roman"/>
                <w:b/>
                <w:bCs/>
                <w:color w:val="000000"/>
                <w:sz w:val="24"/>
                <w:szCs w:val="24"/>
                <w:u w:val="single"/>
                <w:lang w:eastAsia="ru-RU"/>
              </w:rPr>
              <w:t>Роздiл</w:t>
            </w:r>
            <w:proofErr w:type="spellEnd"/>
            <w:r w:rsidRPr="005860FF">
              <w:rPr>
                <w:rFonts w:ascii="Times New Roman" w:hAnsi="Times New Roman" w:cs="Times New Roman"/>
                <w:b/>
                <w:bCs/>
                <w:color w:val="000000"/>
                <w:sz w:val="24"/>
                <w:szCs w:val="24"/>
                <w:u w:val="single"/>
                <w:lang w:eastAsia="ru-RU"/>
              </w:rPr>
              <w:t xml:space="preserve"> 6. </w:t>
            </w:r>
            <w:proofErr w:type="spellStart"/>
            <w:r w:rsidRPr="005860FF">
              <w:rPr>
                <w:rFonts w:ascii="Times New Roman" w:hAnsi="Times New Roman" w:cs="Times New Roman"/>
                <w:b/>
                <w:bCs/>
                <w:color w:val="000000"/>
                <w:sz w:val="24"/>
                <w:szCs w:val="24"/>
                <w:u w:val="single"/>
                <w:lang w:eastAsia="ru-RU"/>
              </w:rPr>
              <w:t>Примикання</w:t>
            </w:r>
            <w:proofErr w:type="spellEnd"/>
            <w:r w:rsidRPr="005860FF">
              <w:rPr>
                <w:rFonts w:ascii="Times New Roman" w:hAnsi="Times New Roman" w:cs="Times New Roman"/>
                <w:b/>
                <w:bCs/>
                <w:color w:val="000000"/>
                <w:sz w:val="24"/>
                <w:szCs w:val="24"/>
                <w:u w:val="single"/>
                <w:lang w:eastAsia="ru-RU"/>
              </w:rPr>
              <w:t xml:space="preserve"> (за межами R, Тип Г)</w:t>
            </w:r>
          </w:p>
        </w:tc>
        <w:tc>
          <w:tcPr>
            <w:tcW w:w="1413" w:type="dxa"/>
            <w:tcBorders>
              <w:top w:val="single" w:sz="4" w:space="0" w:color="auto"/>
              <w:left w:val="single" w:sz="4" w:space="0" w:color="auto"/>
              <w:bottom w:val="single" w:sz="4" w:space="0" w:color="auto"/>
              <w:right w:val="single" w:sz="4" w:space="0" w:color="auto"/>
            </w:tcBorders>
            <w:vAlign w:val="center"/>
            <w:hideMark/>
          </w:tcPr>
          <w:p w14:paraId="2EA623AF"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36B3C6E4"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r>
      <w:tr w:rsidR="005860FF" w:rsidRPr="005860FF" w14:paraId="201AA557"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5D974B3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157</w:t>
            </w:r>
          </w:p>
        </w:tc>
        <w:tc>
          <w:tcPr>
            <w:tcW w:w="5900" w:type="dxa"/>
            <w:tcBorders>
              <w:top w:val="single" w:sz="4" w:space="0" w:color="auto"/>
              <w:left w:val="single" w:sz="4" w:space="0" w:color="auto"/>
              <w:bottom w:val="single" w:sz="4" w:space="0" w:color="auto"/>
              <w:right w:val="single" w:sz="4" w:space="0" w:color="auto"/>
            </w:tcBorders>
            <w:hideMark/>
          </w:tcPr>
          <w:p w14:paraId="102E4625"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покриття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щебенево-піщаної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суміші</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21 см</w:t>
            </w:r>
          </w:p>
        </w:tc>
        <w:tc>
          <w:tcPr>
            <w:tcW w:w="1413" w:type="dxa"/>
            <w:tcBorders>
              <w:top w:val="single" w:sz="4" w:space="0" w:color="auto"/>
              <w:left w:val="single" w:sz="4" w:space="0" w:color="auto"/>
              <w:bottom w:val="single" w:sz="4" w:space="0" w:color="auto"/>
              <w:right w:val="single" w:sz="4" w:space="0" w:color="auto"/>
            </w:tcBorders>
            <w:hideMark/>
          </w:tcPr>
          <w:p w14:paraId="5A45AAE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3DB9E88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3760</w:t>
            </w:r>
          </w:p>
        </w:tc>
      </w:tr>
      <w:tr w:rsidR="005860FF" w:rsidRPr="005860FF" w14:paraId="6FDCA4C2"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vAlign w:val="center"/>
            <w:hideMark/>
          </w:tcPr>
          <w:p w14:paraId="3945BEB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w:t>
            </w:r>
          </w:p>
        </w:tc>
        <w:tc>
          <w:tcPr>
            <w:tcW w:w="5900" w:type="dxa"/>
            <w:tcBorders>
              <w:top w:val="single" w:sz="4" w:space="0" w:color="auto"/>
              <w:left w:val="single" w:sz="4" w:space="0" w:color="auto"/>
              <w:bottom w:val="single" w:sz="4" w:space="0" w:color="auto"/>
              <w:right w:val="single" w:sz="4" w:space="0" w:color="auto"/>
            </w:tcBorders>
            <w:vAlign w:val="center"/>
            <w:hideMark/>
          </w:tcPr>
          <w:p w14:paraId="43B25097" w14:textId="77777777" w:rsidR="005860FF" w:rsidRPr="005860FF" w:rsidRDefault="005860FF" w:rsidP="005860FF">
            <w:pPr>
              <w:spacing w:after="0" w:line="240" w:lineRule="auto"/>
              <w:jc w:val="center"/>
              <w:rPr>
                <w:rFonts w:ascii="Times New Roman" w:hAnsi="Times New Roman" w:cs="Times New Roman"/>
                <w:b/>
                <w:bCs/>
                <w:color w:val="000000"/>
                <w:sz w:val="24"/>
                <w:szCs w:val="24"/>
                <w:u w:val="single"/>
                <w:lang w:eastAsia="ru-RU"/>
              </w:rPr>
            </w:pPr>
            <w:proofErr w:type="spellStart"/>
            <w:r w:rsidRPr="005860FF">
              <w:rPr>
                <w:rFonts w:ascii="Times New Roman" w:hAnsi="Times New Roman" w:cs="Times New Roman"/>
                <w:b/>
                <w:bCs/>
                <w:color w:val="000000"/>
                <w:sz w:val="24"/>
                <w:szCs w:val="24"/>
                <w:u w:val="single"/>
                <w:lang w:eastAsia="ru-RU"/>
              </w:rPr>
              <w:t>Роздiл</w:t>
            </w:r>
            <w:proofErr w:type="spellEnd"/>
            <w:r w:rsidRPr="005860FF">
              <w:rPr>
                <w:rFonts w:ascii="Times New Roman" w:hAnsi="Times New Roman" w:cs="Times New Roman"/>
                <w:b/>
                <w:bCs/>
                <w:color w:val="000000"/>
                <w:sz w:val="24"/>
                <w:szCs w:val="24"/>
                <w:u w:val="single"/>
                <w:lang w:eastAsia="ru-RU"/>
              </w:rPr>
              <w:t xml:space="preserve"> 7. </w:t>
            </w:r>
            <w:proofErr w:type="spellStart"/>
            <w:r w:rsidRPr="005860FF">
              <w:rPr>
                <w:rFonts w:ascii="Times New Roman" w:hAnsi="Times New Roman" w:cs="Times New Roman"/>
                <w:b/>
                <w:bCs/>
                <w:color w:val="000000"/>
                <w:sz w:val="24"/>
                <w:szCs w:val="24"/>
                <w:u w:val="single"/>
                <w:lang w:eastAsia="ru-RU"/>
              </w:rPr>
              <w:t>В’їзди</w:t>
            </w:r>
            <w:proofErr w:type="spellEnd"/>
            <w:r w:rsidRPr="005860FF">
              <w:rPr>
                <w:rFonts w:ascii="Times New Roman" w:hAnsi="Times New Roman" w:cs="Times New Roman"/>
                <w:b/>
                <w:bCs/>
                <w:color w:val="000000"/>
                <w:sz w:val="24"/>
                <w:szCs w:val="24"/>
                <w:u w:val="single"/>
                <w:lang w:eastAsia="ru-RU"/>
              </w:rPr>
              <w:t xml:space="preserve"> у </w:t>
            </w:r>
            <w:proofErr w:type="spellStart"/>
            <w:r w:rsidRPr="005860FF">
              <w:rPr>
                <w:rFonts w:ascii="Times New Roman" w:hAnsi="Times New Roman" w:cs="Times New Roman"/>
                <w:b/>
                <w:bCs/>
                <w:color w:val="000000"/>
                <w:sz w:val="24"/>
                <w:szCs w:val="24"/>
                <w:u w:val="single"/>
                <w:lang w:eastAsia="ru-RU"/>
              </w:rPr>
              <w:t>двори</w:t>
            </w:r>
            <w:proofErr w:type="spellEnd"/>
            <w:r w:rsidRPr="005860FF">
              <w:rPr>
                <w:rFonts w:ascii="Times New Roman" w:hAnsi="Times New Roman" w:cs="Times New Roman"/>
                <w:b/>
                <w:bCs/>
                <w:color w:val="000000"/>
                <w:sz w:val="24"/>
                <w:szCs w:val="24"/>
                <w:u w:val="single"/>
                <w:lang w:eastAsia="ru-RU"/>
              </w:rPr>
              <w:t xml:space="preserve"> (Тип Д)</w:t>
            </w:r>
          </w:p>
        </w:tc>
        <w:tc>
          <w:tcPr>
            <w:tcW w:w="1413" w:type="dxa"/>
            <w:tcBorders>
              <w:top w:val="single" w:sz="4" w:space="0" w:color="auto"/>
              <w:left w:val="single" w:sz="4" w:space="0" w:color="auto"/>
              <w:bottom w:val="single" w:sz="4" w:space="0" w:color="auto"/>
              <w:right w:val="single" w:sz="4" w:space="0" w:color="auto"/>
            </w:tcBorders>
            <w:vAlign w:val="center"/>
            <w:hideMark/>
          </w:tcPr>
          <w:p w14:paraId="2ACA9017"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38069706"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r>
      <w:tr w:rsidR="005860FF" w:rsidRPr="005860FF" w14:paraId="4309885D" w14:textId="77777777" w:rsidTr="005860FF">
        <w:trPr>
          <w:trHeight w:val="248"/>
        </w:trPr>
        <w:tc>
          <w:tcPr>
            <w:tcW w:w="620" w:type="dxa"/>
            <w:tcBorders>
              <w:top w:val="single" w:sz="4" w:space="0" w:color="auto"/>
              <w:left w:val="single" w:sz="4" w:space="0" w:color="auto"/>
              <w:bottom w:val="single" w:sz="4" w:space="0" w:color="auto"/>
              <w:right w:val="single" w:sz="4" w:space="0" w:color="auto"/>
            </w:tcBorders>
            <w:vAlign w:val="center"/>
            <w:hideMark/>
          </w:tcPr>
          <w:p w14:paraId="7EA98FAC"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5900" w:type="dxa"/>
            <w:tcBorders>
              <w:top w:val="single" w:sz="4" w:space="0" w:color="auto"/>
              <w:left w:val="single" w:sz="4" w:space="0" w:color="auto"/>
              <w:bottom w:val="single" w:sz="4" w:space="0" w:color="auto"/>
              <w:right w:val="single" w:sz="4" w:space="0" w:color="auto"/>
            </w:tcBorders>
            <w:vAlign w:val="center"/>
            <w:hideMark/>
          </w:tcPr>
          <w:p w14:paraId="49F9BA96"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413" w:type="dxa"/>
            <w:tcBorders>
              <w:top w:val="single" w:sz="4" w:space="0" w:color="auto"/>
              <w:left w:val="single" w:sz="4" w:space="0" w:color="auto"/>
              <w:bottom w:val="single" w:sz="4" w:space="0" w:color="auto"/>
              <w:right w:val="single" w:sz="4" w:space="0" w:color="auto"/>
            </w:tcBorders>
            <w:vAlign w:val="center"/>
            <w:hideMark/>
          </w:tcPr>
          <w:p w14:paraId="0C77E523"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6E9E1E9E"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r>
      <w:tr w:rsidR="005860FF" w:rsidRPr="005860FF" w14:paraId="7D0055FA"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5FC1201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158</w:t>
            </w:r>
          </w:p>
        </w:tc>
        <w:tc>
          <w:tcPr>
            <w:tcW w:w="5900" w:type="dxa"/>
            <w:tcBorders>
              <w:top w:val="single" w:sz="4" w:space="0" w:color="auto"/>
              <w:left w:val="single" w:sz="4" w:space="0" w:color="auto"/>
              <w:bottom w:val="single" w:sz="4" w:space="0" w:color="auto"/>
              <w:right w:val="single" w:sz="4" w:space="0" w:color="auto"/>
            </w:tcBorders>
            <w:hideMark/>
          </w:tcPr>
          <w:p w14:paraId="0EF8F710"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основи</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в’їздів</w:t>
            </w:r>
            <w:proofErr w:type="spellEnd"/>
            <w:r w:rsidRPr="005860FF">
              <w:rPr>
                <w:rFonts w:ascii="Times New Roman" w:hAnsi="Times New Roman" w:cs="Times New Roman"/>
                <w:color w:val="000000"/>
                <w:sz w:val="24"/>
                <w:szCs w:val="24"/>
                <w:lang w:eastAsia="ru-RU"/>
              </w:rPr>
              <w:t xml:space="preserve"> у </w:t>
            </w:r>
            <w:proofErr w:type="spellStart"/>
            <w:r w:rsidRPr="005860FF">
              <w:rPr>
                <w:rFonts w:ascii="Times New Roman" w:hAnsi="Times New Roman" w:cs="Times New Roman"/>
                <w:color w:val="000000"/>
                <w:sz w:val="24"/>
                <w:szCs w:val="24"/>
                <w:lang w:eastAsia="ru-RU"/>
              </w:rPr>
              <w:t>двори</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із</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щебенево-піщаної</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суміші</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використанням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навантажувача</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товщині</w:t>
            </w:r>
            <w:proofErr w:type="spellEnd"/>
            <w:r w:rsidRPr="005860FF">
              <w:rPr>
                <w:rFonts w:ascii="Times New Roman" w:hAnsi="Times New Roman" w:cs="Times New Roman"/>
                <w:color w:val="000000"/>
                <w:sz w:val="24"/>
                <w:szCs w:val="24"/>
                <w:lang w:eastAsia="ru-RU"/>
              </w:rPr>
              <w:br/>
              <w:t>шару 12 см</w:t>
            </w:r>
          </w:p>
        </w:tc>
        <w:tc>
          <w:tcPr>
            <w:tcW w:w="1413" w:type="dxa"/>
            <w:tcBorders>
              <w:top w:val="single" w:sz="4" w:space="0" w:color="auto"/>
              <w:left w:val="single" w:sz="4" w:space="0" w:color="auto"/>
              <w:bottom w:val="single" w:sz="4" w:space="0" w:color="auto"/>
              <w:right w:val="single" w:sz="4" w:space="0" w:color="auto"/>
            </w:tcBorders>
            <w:hideMark/>
          </w:tcPr>
          <w:p w14:paraId="002AD91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06D6E44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140</w:t>
            </w:r>
          </w:p>
        </w:tc>
      </w:tr>
      <w:tr w:rsidR="005860FF" w:rsidRPr="005860FF" w14:paraId="050B16D0"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10EF4C6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159</w:t>
            </w:r>
          </w:p>
        </w:tc>
        <w:tc>
          <w:tcPr>
            <w:tcW w:w="5900" w:type="dxa"/>
            <w:tcBorders>
              <w:top w:val="single" w:sz="4" w:space="0" w:color="auto"/>
              <w:left w:val="single" w:sz="4" w:space="0" w:color="auto"/>
              <w:bottom w:val="single" w:sz="4" w:space="0" w:color="auto"/>
              <w:right w:val="single" w:sz="4" w:space="0" w:color="auto"/>
            </w:tcBorders>
            <w:hideMark/>
          </w:tcPr>
          <w:p w14:paraId="4752C809"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асфальтобетонного </w:t>
            </w:r>
            <w:proofErr w:type="spellStart"/>
            <w:r w:rsidRPr="005860FF">
              <w:rPr>
                <w:rFonts w:ascii="Times New Roman" w:hAnsi="Times New Roman" w:cs="Times New Roman"/>
                <w:color w:val="000000"/>
                <w:sz w:val="24"/>
                <w:szCs w:val="24"/>
                <w:lang w:eastAsia="ru-RU"/>
              </w:rPr>
              <w:t>покриття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в’їздів</w:t>
            </w:r>
            <w:proofErr w:type="spellEnd"/>
            <w:r w:rsidRPr="005860FF">
              <w:rPr>
                <w:rFonts w:ascii="Times New Roman" w:hAnsi="Times New Roman" w:cs="Times New Roman"/>
                <w:color w:val="000000"/>
                <w:sz w:val="24"/>
                <w:szCs w:val="24"/>
                <w:lang w:eastAsia="ru-RU"/>
              </w:rPr>
              <w:t xml:space="preserve"> у</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двори</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5 см</w:t>
            </w:r>
          </w:p>
        </w:tc>
        <w:tc>
          <w:tcPr>
            <w:tcW w:w="1413" w:type="dxa"/>
            <w:tcBorders>
              <w:top w:val="single" w:sz="4" w:space="0" w:color="auto"/>
              <w:left w:val="single" w:sz="4" w:space="0" w:color="auto"/>
              <w:bottom w:val="single" w:sz="4" w:space="0" w:color="auto"/>
              <w:right w:val="single" w:sz="4" w:space="0" w:color="auto"/>
            </w:tcBorders>
            <w:hideMark/>
          </w:tcPr>
          <w:p w14:paraId="4DD0D91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6024F65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130</w:t>
            </w:r>
          </w:p>
        </w:tc>
      </w:tr>
      <w:tr w:rsidR="005860FF" w:rsidRPr="005860FF" w14:paraId="4F088DC7"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vAlign w:val="center"/>
            <w:hideMark/>
          </w:tcPr>
          <w:p w14:paraId="1576EDA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w:t>
            </w:r>
          </w:p>
        </w:tc>
        <w:tc>
          <w:tcPr>
            <w:tcW w:w="5900" w:type="dxa"/>
            <w:tcBorders>
              <w:top w:val="single" w:sz="4" w:space="0" w:color="auto"/>
              <w:left w:val="single" w:sz="4" w:space="0" w:color="auto"/>
              <w:bottom w:val="single" w:sz="4" w:space="0" w:color="auto"/>
              <w:right w:val="single" w:sz="4" w:space="0" w:color="auto"/>
            </w:tcBorders>
            <w:vAlign w:val="center"/>
            <w:hideMark/>
          </w:tcPr>
          <w:p w14:paraId="0E88BD99" w14:textId="77777777" w:rsidR="005860FF" w:rsidRPr="005860FF" w:rsidRDefault="005860FF" w:rsidP="005860FF">
            <w:pPr>
              <w:spacing w:after="0" w:line="240" w:lineRule="auto"/>
              <w:jc w:val="center"/>
              <w:rPr>
                <w:rFonts w:ascii="Times New Roman" w:hAnsi="Times New Roman" w:cs="Times New Roman"/>
                <w:b/>
                <w:bCs/>
                <w:color w:val="000000"/>
                <w:sz w:val="24"/>
                <w:szCs w:val="24"/>
                <w:lang w:eastAsia="ru-RU"/>
              </w:rPr>
            </w:pPr>
            <w:proofErr w:type="spellStart"/>
            <w:r w:rsidRPr="005860FF">
              <w:rPr>
                <w:rFonts w:ascii="Times New Roman" w:hAnsi="Times New Roman" w:cs="Times New Roman"/>
                <w:b/>
                <w:bCs/>
                <w:color w:val="000000"/>
                <w:sz w:val="24"/>
                <w:szCs w:val="24"/>
                <w:lang w:eastAsia="ru-RU"/>
              </w:rPr>
              <w:t>Штучні</w:t>
            </w:r>
            <w:proofErr w:type="spellEnd"/>
            <w:r w:rsidRPr="005860FF">
              <w:rPr>
                <w:rFonts w:ascii="Times New Roman" w:hAnsi="Times New Roman" w:cs="Times New Roman"/>
                <w:b/>
                <w:bCs/>
                <w:color w:val="000000"/>
                <w:sz w:val="24"/>
                <w:szCs w:val="24"/>
                <w:lang w:eastAsia="ru-RU"/>
              </w:rPr>
              <w:t xml:space="preserve"> </w:t>
            </w:r>
            <w:proofErr w:type="spellStart"/>
            <w:r w:rsidRPr="005860FF">
              <w:rPr>
                <w:rFonts w:ascii="Times New Roman" w:hAnsi="Times New Roman" w:cs="Times New Roman"/>
                <w:b/>
                <w:bCs/>
                <w:color w:val="000000"/>
                <w:sz w:val="24"/>
                <w:szCs w:val="24"/>
                <w:lang w:eastAsia="ru-RU"/>
              </w:rPr>
              <w:t>споруди</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2EDE4F74"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219AE9D0"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r>
      <w:tr w:rsidR="005860FF" w:rsidRPr="005860FF" w14:paraId="55EF841A"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vAlign w:val="center"/>
            <w:hideMark/>
          </w:tcPr>
          <w:p w14:paraId="1633F47F"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5900" w:type="dxa"/>
            <w:tcBorders>
              <w:top w:val="single" w:sz="4" w:space="0" w:color="auto"/>
              <w:left w:val="single" w:sz="4" w:space="0" w:color="auto"/>
              <w:bottom w:val="single" w:sz="4" w:space="0" w:color="auto"/>
              <w:right w:val="single" w:sz="4" w:space="0" w:color="auto"/>
            </w:tcBorders>
            <w:vAlign w:val="center"/>
            <w:hideMark/>
          </w:tcPr>
          <w:p w14:paraId="62376083" w14:textId="77777777" w:rsidR="005860FF" w:rsidRPr="005860FF" w:rsidRDefault="005860FF" w:rsidP="005860FF">
            <w:pPr>
              <w:spacing w:after="0" w:line="240" w:lineRule="auto"/>
              <w:jc w:val="center"/>
              <w:rPr>
                <w:rFonts w:ascii="Times New Roman" w:hAnsi="Times New Roman" w:cs="Times New Roman"/>
                <w:b/>
                <w:bCs/>
                <w:color w:val="000000"/>
                <w:sz w:val="24"/>
                <w:szCs w:val="24"/>
                <w:u w:val="single"/>
                <w:lang w:eastAsia="ru-RU"/>
              </w:rPr>
            </w:pPr>
            <w:proofErr w:type="spellStart"/>
            <w:r w:rsidRPr="005860FF">
              <w:rPr>
                <w:rFonts w:ascii="Times New Roman" w:hAnsi="Times New Roman" w:cs="Times New Roman"/>
                <w:b/>
                <w:bCs/>
                <w:color w:val="000000"/>
                <w:sz w:val="24"/>
                <w:szCs w:val="24"/>
                <w:u w:val="single"/>
                <w:lang w:eastAsia="ru-RU"/>
              </w:rPr>
              <w:t>Роздiл</w:t>
            </w:r>
            <w:proofErr w:type="spellEnd"/>
            <w:r w:rsidRPr="005860FF">
              <w:rPr>
                <w:rFonts w:ascii="Times New Roman" w:hAnsi="Times New Roman" w:cs="Times New Roman"/>
                <w:b/>
                <w:bCs/>
                <w:color w:val="000000"/>
                <w:sz w:val="24"/>
                <w:szCs w:val="24"/>
                <w:u w:val="single"/>
                <w:lang w:eastAsia="ru-RU"/>
              </w:rPr>
              <w:t xml:space="preserve"> 1. З/б труба диам.1,0м L=17,24 м на ПК3+25,50</w:t>
            </w:r>
          </w:p>
        </w:tc>
        <w:tc>
          <w:tcPr>
            <w:tcW w:w="1413" w:type="dxa"/>
            <w:tcBorders>
              <w:top w:val="single" w:sz="4" w:space="0" w:color="auto"/>
              <w:left w:val="single" w:sz="4" w:space="0" w:color="auto"/>
              <w:bottom w:val="single" w:sz="4" w:space="0" w:color="auto"/>
              <w:right w:val="single" w:sz="4" w:space="0" w:color="auto"/>
            </w:tcBorders>
            <w:vAlign w:val="center"/>
            <w:hideMark/>
          </w:tcPr>
          <w:p w14:paraId="017E5A29"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67557ED4"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r>
      <w:tr w:rsidR="005860FF" w:rsidRPr="005860FF" w14:paraId="469ADB31"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60ABACC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160</w:t>
            </w:r>
          </w:p>
        </w:tc>
        <w:tc>
          <w:tcPr>
            <w:tcW w:w="5900" w:type="dxa"/>
            <w:tcBorders>
              <w:top w:val="single" w:sz="4" w:space="0" w:color="auto"/>
              <w:left w:val="single" w:sz="4" w:space="0" w:color="auto"/>
              <w:bottom w:val="single" w:sz="4" w:space="0" w:color="auto"/>
              <w:right w:val="single" w:sz="4" w:space="0" w:color="auto"/>
            </w:tcBorders>
            <w:hideMark/>
          </w:tcPr>
          <w:p w14:paraId="350FB472"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Розроблення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ґрунту</w:t>
            </w:r>
            <w:proofErr w:type="spellEnd"/>
            <w:r w:rsidRPr="005860FF">
              <w:rPr>
                <w:rFonts w:ascii="Times New Roman" w:hAnsi="Times New Roman" w:cs="Times New Roman"/>
                <w:color w:val="000000"/>
                <w:sz w:val="24"/>
                <w:szCs w:val="24"/>
                <w:lang w:eastAsia="ru-RU"/>
              </w:rPr>
              <w:t xml:space="preserve"> у </w:t>
            </w:r>
            <w:proofErr w:type="spellStart"/>
            <w:r w:rsidRPr="005860FF">
              <w:rPr>
                <w:rFonts w:ascii="Times New Roman" w:hAnsi="Times New Roman" w:cs="Times New Roman"/>
                <w:color w:val="000000"/>
                <w:sz w:val="24"/>
                <w:szCs w:val="24"/>
                <w:lang w:eastAsia="ru-RU"/>
              </w:rPr>
              <w:t>відвал</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екскаваторами</w:t>
            </w:r>
            <w:proofErr w:type="spellEnd"/>
            <w:r w:rsidRPr="005860FF">
              <w:rPr>
                <w:rFonts w:ascii="Times New Roman" w:hAnsi="Times New Roman" w:cs="Times New Roman"/>
                <w:color w:val="000000"/>
                <w:sz w:val="24"/>
                <w:szCs w:val="24"/>
                <w:lang w:eastAsia="ru-RU"/>
              </w:rPr>
              <w:t xml:space="preserve"> "драглайн"</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або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зворотна</w:t>
            </w:r>
            <w:proofErr w:type="spellEnd"/>
            <w:r w:rsidRPr="005860FF">
              <w:rPr>
                <w:rFonts w:ascii="Times New Roman" w:hAnsi="Times New Roman" w:cs="Times New Roman"/>
                <w:color w:val="000000"/>
                <w:sz w:val="24"/>
                <w:szCs w:val="24"/>
                <w:lang w:eastAsia="ru-RU"/>
              </w:rPr>
              <w:t xml:space="preserve"> лопата" з ковшом </w:t>
            </w:r>
            <w:proofErr w:type="spellStart"/>
            <w:r w:rsidRPr="005860FF">
              <w:rPr>
                <w:rFonts w:ascii="Times New Roman" w:hAnsi="Times New Roman" w:cs="Times New Roman"/>
                <w:color w:val="000000"/>
                <w:sz w:val="24"/>
                <w:szCs w:val="24"/>
                <w:lang w:eastAsia="ru-RU"/>
              </w:rPr>
              <w:t>місткістю</w:t>
            </w:r>
            <w:proofErr w:type="spellEnd"/>
            <w:r w:rsidRPr="005860FF">
              <w:rPr>
                <w:rFonts w:ascii="Times New Roman" w:hAnsi="Times New Roman" w:cs="Times New Roman"/>
                <w:color w:val="000000"/>
                <w:sz w:val="24"/>
                <w:szCs w:val="24"/>
                <w:lang w:eastAsia="ru-RU"/>
              </w:rPr>
              <w:t xml:space="preserve"> 0,65 [0,5-1] м3,</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група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ґрунтів</w:t>
            </w:r>
            <w:proofErr w:type="spellEnd"/>
            <w:r w:rsidRPr="005860FF">
              <w:rPr>
                <w:rFonts w:ascii="Times New Roman" w:hAnsi="Times New Roman" w:cs="Times New Roman"/>
                <w:color w:val="000000"/>
                <w:sz w:val="24"/>
                <w:szCs w:val="24"/>
                <w:lang w:eastAsia="ru-RU"/>
              </w:rPr>
              <w:t xml:space="preserve"> 2</w:t>
            </w:r>
          </w:p>
        </w:tc>
        <w:tc>
          <w:tcPr>
            <w:tcW w:w="1413" w:type="dxa"/>
            <w:tcBorders>
              <w:top w:val="single" w:sz="4" w:space="0" w:color="auto"/>
              <w:left w:val="single" w:sz="4" w:space="0" w:color="auto"/>
              <w:bottom w:val="single" w:sz="4" w:space="0" w:color="auto"/>
              <w:right w:val="single" w:sz="4" w:space="0" w:color="auto"/>
            </w:tcBorders>
            <w:hideMark/>
          </w:tcPr>
          <w:p w14:paraId="368A39B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6FD4826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102</w:t>
            </w:r>
          </w:p>
        </w:tc>
      </w:tr>
      <w:tr w:rsidR="005860FF" w:rsidRPr="005860FF" w14:paraId="1098B9F6"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3DD7CEB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161</w:t>
            </w:r>
          </w:p>
        </w:tc>
        <w:tc>
          <w:tcPr>
            <w:tcW w:w="5900" w:type="dxa"/>
            <w:tcBorders>
              <w:top w:val="single" w:sz="4" w:space="0" w:color="auto"/>
              <w:left w:val="single" w:sz="4" w:space="0" w:color="auto"/>
              <w:bottom w:val="single" w:sz="4" w:space="0" w:color="auto"/>
              <w:right w:val="single" w:sz="4" w:space="0" w:color="auto"/>
            </w:tcBorders>
            <w:hideMark/>
          </w:tcPr>
          <w:p w14:paraId="1B228CF0"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Влаштування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щебеневої</w:t>
            </w:r>
            <w:proofErr w:type="spellEnd"/>
            <w:r w:rsidRPr="005860FF">
              <w:rPr>
                <w:rFonts w:ascii="Times New Roman" w:hAnsi="Times New Roman" w:cs="Times New Roman"/>
                <w:color w:val="000000"/>
                <w:sz w:val="24"/>
                <w:szCs w:val="24"/>
                <w:lang w:eastAsia="ru-RU"/>
              </w:rPr>
              <w:t xml:space="preserve"> подушки </w:t>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0,10 м</w:t>
            </w:r>
          </w:p>
        </w:tc>
        <w:tc>
          <w:tcPr>
            <w:tcW w:w="1413" w:type="dxa"/>
            <w:tcBorders>
              <w:top w:val="single" w:sz="4" w:space="0" w:color="auto"/>
              <w:left w:val="single" w:sz="4" w:space="0" w:color="auto"/>
              <w:bottom w:val="single" w:sz="4" w:space="0" w:color="auto"/>
              <w:right w:val="single" w:sz="4" w:space="0" w:color="auto"/>
            </w:tcBorders>
            <w:hideMark/>
          </w:tcPr>
          <w:p w14:paraId="1785A51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7D1B04E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0,4</w:t>
            </w:r>
          </w:p>
        </w:tc>
      </w:tr>
      <w:tr w:rsidR="005860FF" w:rsidRPr="005860FF" w14:paraId="1CEFC581"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4E22DF5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162</w:t>
            </w:r>
          </w:p>
        </w:tc>
        <w:tc>
          <w:tcPr>
            <w:tcW w:w="5900" w:type="dxa"/>
            <w:tcBorders>
              <w:top w:val="single" w:sz="4" w:space="0" w:color="auto"/>
              <w:left w:val="single" w:sz="4" w:space="0" w:color="auto"/>
              <w:bottom w:val="single" w:sz="4" w:space="0" w:color="auto"/>
              <w:right w:val="single" w:sz="4" w:space="0" w:color="auto"/>
            </w:tcBorders>
            <w:hideMark/>
          </w:tcPr>
          <w:p w14:paraId="2ADE152C"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Установка </w:t>
            </w:r>
            <w:proofErr w:type="spellStart"/>
            <w:r w:rsidRPr="005860FF">
              <w:rPr>
                <w:rFonts w:ascii="Times New Roman" w:hAnsi="Times New Roman" w:cs="Times New Roman"/>
                <w:color w:val="000000"/>
                <w:sz w:val="24"/>
                <w:szCs w:val="24"/>
                <w:lang w:eastAsia="ru-RU"/>
              </w:rPr>
              <w:t>портальних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стін</w:t>
            </w:r>
            <w:proofErr w:type="spellEnd"/>
            <w:r w:rsidRPr="005860FF">
              <w:rPr>
                <w:rFonts w:ascii="Times New Roman" w:hAnsi="Times New Roman" w:cs="Times New Roman"/>
                <w:color w:val="000000"/>
                <w:sz w:val="24"/>
                <w:szCs w:val="24"/>
                <w:lang w:eastAsia="ru-RU"/>
              </w:rPr>
              <w:t xml:space="preserve"> СТК6 (у т.ч. конопатка </w:t>
            </w:r>
            <w:proofErr w:type="spellStart"/>
            <w:r w:rsidRPr="005860FF">
              <w:rPr>
                <w:rFonts w:ascii="Times New Roman" w:hAnsi="Times New Roman" w:cs="Times New Roman"/>
                <w:color w:val="000000"/>
                <w:sz w:val="24"/>
                <w:szCs w:val="24"/>
                <w:lang w:eastAsia="ru-RU"/>
              </w:rPr>
              <w:t>швів</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паклею</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24DEFE4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19CE5DC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2,4</w:t>
            </w:r>
          </w:p>
        </w:tc>
      </w:tr>
      <w:tr w:rsidR="005860FF" w:rsidRPr="005860FF" w14:paraId="14C4C0C9"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35789A2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163</w:t>
            </w:r>
          </w:p>
        </w:tc>
        <w:tc>
          <w:tcPr>
            <w:tcW w:w="5900" w:type="dxa"/>
            <w:tcBorders>
              <w:top w:val="single" w:sz="4" w:space="0" w:color="auto"/>
              <w:left w:val="single" w:sz="4" w:space="0" w:color="auto"/>
              <w:bottom w:val="single" w:sz="4" w:space="0" w:color="auto"/>
              <w:right w:val="single" w:sz="4" w:space="0" w:color="auto"/>
            </w:tcBorders>
            <w:hideMark/>
          </w:tcPr>
          <w:p w14:paraId="6EBF0EDA"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Засипка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щебенем</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32A9B9F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3450A48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6,6</w:t>
            </w:r>
          </w:p>
        </w:tc>
      </w:tr>
      <w:tr w:rsidR="005860FF" w:rsidRPr="005860FF" w14:paraId="667BA562"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5B24AE8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164</w:t>
            </w:r>
          </w:p>
        </w:tc>
        <w:tc>
          <w:tcPr>
            <w:tcW w:w="5900" w:type="dxa"/>
            <w:tcBorders>
              <w:top w:val="single" w:sz="4" w:space="0" w:color="auto"/>
              <w:left w:val="single" w:sz="4" w:space="0" w:color="auto"/>
              <w:bottom w:val="single" w:sz="4" w:space="0" w:color="auto"/>
              <w:right w:val="single" w:sz="4" w:space="0" w:color="auto"/>
            </w:tcBorders>
            <w:hideMark/>
          </w:tcPr>
          <w:p w14:paraId="2947F371"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Влаштування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щебеневої</w:t>
            </w:r>
            <w:proofErr w:type="spellEnd"/>
            <w:r w:rsidRPr="005860FF">
              <w:rPr>
                <w:rFonts w:ascii="Times New Roman" w:hAnsi="Times New Roman" w:cs="Times New Roman"/>
                <w:color w:val="000000"/>
                <w:sz w:val="24"/>
                <w:szCs w:val="24"/>
                <w:lang w:eastAsia="ru-RU"/>
              </w:rPr>
              <w:t xml:space="preserve"> подушки </w:t>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0,30 м</w:t>
            </w:r>
          </w:p>
        </w:tc>
        <w:tc>
          <w:tcPr>
            <w:tcW w:w="1413" w:type="dxa"/>
            <w:tcBorders>
              <w:top w:val="single" w:sz="4" w:space="0" w:color="auto"/>
              <w:left w:val="single" w:sz="4" w:space="0" w:color="auto"/>
              <w:bottom w:val="single" w:sz="4" w:space="0" w:color="auto"/>
              <w:right w:val="single" w:sz="4" w:space="0" w:color="auto"/>
            </w:tcBorders>
            <w:hideMark/>
          </w:tcPr>
          <w:p w14:paraId="485308B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34817BE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10</w:t>
            </w:r>
          </w:p>
        </w:tc>
      </w:tr>
      <w:tr w:rsidR="005860FF" w:rsidRPr="005860FF" w14:paraId="3AC6FE7E" w14:textId="77777777" w:rsidTr="005860FF">
        <w:trPr>
          <w:trHeight w:val="1088"/>
        </w:trPr>
        <w:tc>
          <w:tcPr>
            <w:tcW w:w="620" w:type="dxa"/>
            <w:tcBorders>
              <w:top w:val="single" w:sz="4" w:space="0" w:color="auto"/>
              <w:left w:val="single" w:sz="4" w:space="0" w:color="auto"/>
              <w:bottom w:val="single" w:sz="4" w:space="0" w:color="auto"/>
              <w:right w:val="single" w:sz="4" w:space="0" w:color="auto"/>
            </w:tcBorders>
            <w:hideMark/>
          </w:tcPr>
          <w:p w14:paraId="3084979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165</w:t>
            </w:r>
          </w:p>
        </w:tc>
        <w:tc>
          <w:tcPr>
            <w:tcW w:w="5900" w:type="dxa"/>
            <w:tcBorders>
              <w:top w:val="single" w:sz="4" w:space="0" w:color="auto"/>
              <w:left w:val="single" w:sz="4" w:space="0" w:color="auto"/>
              <w:bottom w:val="single" w:sz="4" w:space="0" w:color="auto"/>
              <w:right w:val="single" w:sz="4" w:space="0" w:color="auto"/>
            </w:tcBorders>
            <w:hideMark/>
          </w:tcPr>
          <w:p w14:paraId="69B8406A"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Укладання</w:t>
            </w:r>
            <w:proofErr w:type="spellEnd"/>
            <w:r w:rsidRPr="005860FF">
              <w:rPr>
                <w:rFonts w:ascii="Times New Roman" w:hAnsi="Times New Roman" w:cs="Times New Roman"/>
                <w:color w:val="000000"/>
                <w:sz w:val="24"/>
                <w:szCs w:val="24"/>
                <w:lang w:eastAsia="ru-RU"/>
              </w:rPr>
              <w:t xml:space="preserve"> ланок </w:t>
            </w:r>
            <w:proofErr w:type="spellStart"/>
            <w:r w:rsidRPr="005860FF">
              <w:rPr>
                <w:rFonts w:ascii="Times New Roman" w:hAnsi="Times New Roman" w:cs="Times New Roman"/>
                <w:color w:val="000000"/>
                <w:sz w:val="24"/>
                <w:szCs w:val="24"/>
                <w:lang w:eastAsia="ru-RU"/>
              </w:rPr>
              <w:t>одноочкових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круглих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залізобетонних</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водопропускних</w:t>
            </w:r>
            <w:proofErr w:type="spellEnd"/>
            <w:r w:rsidRPr="005860FF">
              <w:rPr>
                <w:rFonts w:ascii="Times New Roman" w:hAnsi="Times New Roman" w:cs="Times New Roman"/>
                <w:color w:val="000000"/>
                <w:sz w:val="24"/>
                <w:szCs w:val="24"/>
                <w:lang w:eastAsia="ru-RU"/>
              </w:rPr>
              <w:t xml:space="preserve"> труб </w:t>
            </w:r>
            <w:proofErr w:type="spellStart"/>
            <w:r w:rsidRPr="005860FF">
              <w:rPr>
                <w:rFonts w:ascii="Times New Roman" w:hAnsi="Times New Roman" w:cs="Times New Roman"/>
                <w:color w:val="000000"/>
                <w:sz w:val="24"/>
                <w:szCs w:val="24"/>
                <w:lang w:eastAsia="ru-RU"/>
              </w:rPr>
              <w:t>отвором</w:t>
            </w:r>
            <w:proofErr w:type="spellEnd"/>
            <w:r w:rsidRPr="005860FF">
              <w:rPr>
                <w:rFonts w:ascii="Times New Roman" w:hAnsi="Times New Roman" w:cs="Times New Roman"/>
                <w:color w:val="000000"/>
                <w:sz w:val="24"/>
                <w:szCs w:val="24"/>
                <w:lang w:eastAsia="ru-RU"/>
              </w:rPr>
              <w:t xml:space="preserve"> 1 м при </w:t>
            </w:r>
            <w:proofErr w:type="spellStart"/>
            <w:r w:rsidRPr="005860FF">
              <w:rPr>
                <w:rFonts w:ascii="Times New Roman" w:hAnsi="Times New Roman" w:cs="Times New Roman"/>
                <w:color w:val="000000"/>
                <w:sz w:val="24"/>
                <w:szCs w:val="24"/>
                <w:lang w:eastAsia="ru-RU"/>
              </w:rPr>
              <w:t>висоті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насипу</w:t>
            </w:r>
            <w:proofErr w:type="spellEnd"/>
            <w:r w:rsidRPr="005860FF">
              <w:rPr>
                <w:rFonts w:ascii="Times New Roman" w:hAnsi="Times New Roman" w:cs="Times New Roman"/>
                <w:color w:val="000000"/>
                <w:sz w:val="24"/>
                <w:szCs w:val="24"/>
                <w:lang w:eastAsia="ru-RU"/>
              </w:rPr>
              <w:t xml:space="preserve"> на</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залізницях</w:t>
            </w:r>
            <w:proofErr w:type="spellEnd"/>
            <w:r w:rsidRPr="005860FF">
              <w:rPr>
                <w:rFonts w:ascii="Times New Roman" w:hAnsi="Times New Roman" w:cs="Times New Roman"/>
                <w:color w:val="000000"/>
                <w:sz w:val="24"/>
                <w:szCs w:val="24"/>
                <w:lang w:eastAsia="ru-RU"/>
              </w:rPr>
              <w:t xml:space="preserve"> до 3 м, на </w:t>
            </w:r>
            <w:proofErr w:type="spellStart"/>
            <w:r w:rsidRPr="005860FF">
              <w:rPr>
                <w:rFonts w:ascii="Times New Roman" w:hAnsi="Times New Roman" w:cs="Times New Roman"/>
                <w:color w:val="000000"/>
                <w:sz w:val="24"/>
                <w:szCs w:val="24"/>
                <w:lang w:eastAsia="ru-RU"/>
              </w:rPr>
              <w:t>автомобільних</w:t>
            </w:r>
            <w:proofErr w:type="spellEnd"/>
            <w:r w:rsidRPr="005860FF">
              <w:rPr>
                <w:rFonts w:ascii="Times New Roman" w:hAnsi="Times New Roman" w:cs="Times New Roman"/>
                <w:color w:val="000000"/>
                <w:sz w:val="24"/>
                <w:szCs w:val="24"/>
                <w:lang w:eastAsia="ru-RU"/>
              </w:rPr>
              <w:t xml:space="preserve"> дорогах до 4 м (у</w:t>
            </w:r>
            <w:r w:rsidRPr="005860FF">
              <w:rPr>
                <w:rFonts w:ascii="Times New Roman" w:hAnsi="Times New Roman" w:cs="Times New Roman"/>
                <w:color w:val="000000"/>
                <w:sz w:val="24"/>
                <w:szCs w:val="24"/>
                <w:lang w:eastAsia="ru-RU"/>
              </w:rPr>
              <w:br/>
              <w:t xml:space="preserve">т.ч. конопатка </w:t>
            </w:r>
            <w:proofErr w:type="spellStart"/>
            <w:r w:rsidRPr="005860FF">
              <w:rPr>
                <w:rFonts w:ascii="Times New Roman" w:hAnsi="Times New Roman" w:cs="Times New Roman"/>
                <w:color w:val="000000"/>
                <w:sz w:val="24"/>
                <w:szCs w:val="24"/>
                <w:lang w:eastAsia="ru-RU"/>
              </w:rPr>
              <w:t>швів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паклею</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5C8C041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0284C6B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5,46</w:t>
            </w:r>
          </w:p>
        </w:tc>
      </w:tr>
      <w:tr w:rsidR="005860FF" w:rsidRPr="005860FF" w14:paraId="27E482EE"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7F1DF63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lastRenderedPageBreak/>
              <w:t>166</w:t>
            </w:r>
          </w:p>
        </w:tc>
        <w:tc>
          <w:tcPr>
            <w:tcW w:w="5900" w:type="dxa"/>
            <w:tcBorders>
              <w:top w:val="single" w:sz="4" w:space="0" w:color="auto"/>
              <w:left w:val="single" w:sz="4" w:space="0" w:color="auto"/>
              <w:bottom w:val="single" w:sz="4" w:space="0" w:color="auto"/>
              <w:right w:val="single" w:sz="4" w:space="0" w:color="auto"/>
            </w:tcBorders>
            <w:hideMark/>
          </w:tcPr>
          <w:p w14:paraId="3B7BE05E"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Установка </w:t>
            </w:r>
            <w:proofErr w:type="spellStart"/>
            <w:r w:rsidRPr="005860FF">
              <w:rPr>
                <w:rFonts w:ascii="Times New Roman" w:hAnsi="Times New Roman" w:cs="Times New Roman"/>
                <w:color w:val="000000"/>
                <w:sz w:val="24"/>
                <w:szCs w:val="24"/>
                <w:lang w:eastAsia="ru-RU"/>
              </w:rPr>
              <w:t>оголовків</w:t>
            </w:r>
            <w:proofErr w:type="spellEnd"/>
            <w:r w:rsidRPr="005860FF">
              <w:rPr>
                <w:rFonts w:ascii="Times New Roman" w:hAnsi="Times New Roman" w:cs="Times New Roman"/>
                <w:color w:val="000000"/>
                <w:sz w:val="24"/>
                <w:szCs w:val="24"/>
                <w:lang w:eastAsia="ru-RU"/>
              </w:rPr>
              <w:t xml:space="preserve"> та </w:t>
            </w:r>
            <w:proofErr w:type="spellStart"/>
            <w:r w:rsidRPr="005860FF">
              <w:rPr>
                <w:rFonts w:ascii="Times New Roman" w:hAnsi="Times New Roman" w:cs="Times New Roman"/>
                <w:color w:val="000000"/>
                <w:sz w:val="24"/>
                <w:szCs w:val="24"/>
                <w:lang w:eastAsia="ru-RU"/>
              </w:rPr>
              <w:t>укісних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стінок</w:t>
            </w:r>
            <w:proofErr w:type="spellEnd"/>
            <w:r w:rsidRPr="005860FF">
              <w:rPr>
                <w:rFonts w:ascii="Times New Roman" w:hAnsi="Times New Roman" w:cs="Times New Roman"/>
                <w:color w:val="000000"/>
                <w:sz w:val="24"/>
                <w:szCs w:val="24"/>
                <w:lang w:eastAsia="ru-RU"/>
              </w:rPr>
              <w:t xml:space="preserve"> (у т.ч. конопатка</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швів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паклею</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1A5B532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3C91292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w:t>
            </w:r>
          </w:p>
        </w:tc>
      </w:tr>
      <w:tr w:rsidR="005860FF" w:rsidRPr="005860FF" w14:paraId="052F2EEF"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047F9C1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167</w:t>
            </w:r>
          </w:p>
        </w:tc>
        <w:tc>
          <w:tcPr>
            <w:tcW w:w="5900" w:type="dxa"/>
            <w:tcBorders>
              <w:top w:val="single" w:sz="4" w:space="0" w:color="auto"/>
              <w:left w:val="single" w:sz="4" w:space="0" w:color="auto"/>
              <w:bottom w:val="single" w:sz="4" w:space="0" w:color="auto"/>
              <w:right w:val="single" w:sz="4" w:space="0" w:color="auto"/>
            </w:tcBorders>
            <w:hideMark/>
          </w:tcPr>
          <w:p w14:paraId="2E92BCB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гідроізоляції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обклеювальної</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4E5FC84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4B93EE7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12</w:t>
            </w:r>
          </w:p>
        </w:tc>
      </w:tr>
      <w:tr w:rsidR="005860FF" w:rsidRPr="005860FF" w14:paraId="422AF303"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7E283E0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168</w:t>
            </w:r>
          </w:p>
        </w:tc>
        <w:tc>
          <w:tcPr>
            <w:tcW w:w="5900" w:type="dxa"/>
            <w:tcBorders>
              <w:top w:val="single" w:sz="4" w:space="0" w:color="auto"/>
              <w:left w:val="single" w:sz="4" w:space="0" w:color="auto"/>
              <w:bottom w:val="single" w:sz="4" w:space="0" w:color="auto"/>
              <w:right w:val="single" w:sz="4" w:space="0" w:color="auto"/>
            </w:tcBorders>
            <w:hideMark/>
          </w:tcPr>
          <w:p w14:paraId="68E1272D"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гідроізоляції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обмазувальної</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20A8DAD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08E1313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96,7</w:t>
            </w:r>
          </w:p>
        </w:tc>
      </w:tr>
      <w:tr w:rsidR="005860FF" w:rsidRPr="005860FF" w14:paraId="0B5D740C"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04B98B9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169</w:t>
            </w:r>
          </w:p>
        </w:tc>
        <w:tc>
          <w:tcPr>
            <w:tcW w:w="5900" w:type="dxa"/>
            <w:tcBorders>
              <w:top w:val="single" w:sz="4" w:space="0" w:color="auto"/>
              <w:left w:val="single" w:sz="4" w:space="0" w:color="auto"/>
              <w:bottom w:val="single" w:sz="4" w:space="0" w:color="auto"/>
              <w:right w:val="single" w:sz="4" w:space="0" w:color="auto"/>
            </w:tcBorders>
            <w:hideMark/>
          </w:tcPr>
          <w:p w14:paraId="5D2DD17D"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Зворотна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засипка</w:t>
            </w:r>
            <w:proofErr w:type="spellEnd"/>
            <w:r w:rsidRPr="005860FF">
              <w:rPr>
                <w:rFonts w:ascii="Times New Roman" w:hAnsi="Times New Roman" w:cs="Times New Roman"/>
                <w:color w:val="000000"/>
                <w:sz w:val="24"/>
                <w:szCs w:val="24"/>
                <w:lang w:eastAsia="ru-RU"/>
              </w:rPr>
              <w:t xml:space="preserve"> труби </w:t>
            </w:r>
            <w:proofErr w:type="spellStart"/>
            <w:r w:rsidRPr="005860FF">
              <w:rPr>
                <w:rFonts w:ascii="Times New Roman" w:hAnsi="Times New Roman" w:cs="Times New Roman"/>
                <w:color w:val="000000"/>
                <w:sz w:val="24"/>
                <w:szCs w:val="24"/>
                <w:lang w:eastAsia="ru-RU"/>
              </w:rPr>
              <w:t>піском</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41CA7EE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107248B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76</w:t>
            </w:r>
          </w:p>
        </w:tc>
      </w:tr>
      <w:tr w:rsidR="005860FF" w:rsidRPr="005860FF" w14:paraId="6BFD371D"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1B39ADB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170</w:t>
            </w:r>
          </w:p>
        </w:tc>
        <w:tc>
          <w:tcPr>
            <w:tcW w:w="5900" w:type="dxa"/>
            <w:tcBorders>
              <w:top w:val="single" w:sz="4" w:space="0" w:color="auto"/>
              <w:left w:val="single" w:sz="4" w:space="0" w:color="auto"/>
              <w:bottom w:val="single" w:sz="4" w:space="0" w:color="auto"/>
              <w:right w:val="single" w:sz="4" w:space="0" w:color="auto"/>
            </w:tcBorders>
            <w:hideMark/>
          </w:tcPr>
          <w:p w14:paraId="0ECA8959"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підготовки</w:t>
            </w:r>
            <w:proofErr w:type="spellEnd"/>
            <w:r w:rsidRPr="005860FF">
              <w:rPr>
                <w:rFonts w:ascii="Times New Roman" w:hAnsi="Times New Roman" w:cs="Times New Roman"/>
                <w:color w:val="000000"/>
                <w:sz w:val="24"/>
                <w:szCs w:val="24"/>
                <w:lang w:eastAsia="ru-RU"/>
              </w:rPr>
              <w:t xml:space="preserve">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оголовків</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0B03C77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2B07F98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r>
      <w:tr w:rsidR="005860FF" w:rsidRPr="005860FF" w14:paraId="3570DD38"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6C3849C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171</w:t>
            </w:r>
          </w:p>
        </w:tc>
        <w:tc>
          <w:tcPr>
            <w:tcW w:w="5900" w:type="dxa"/>
            <w:tcBorders>
              <w:top w:val="single" w:sz="4" w:space="0" w:color="auto"/>
              <w:left w:val="single" w:sz="4" w:space="0" w:color="auto"/>
              <w:bottom w:val="single" w:sz="4" w:space="0" w:color="auto"/>
              <w:right w:val="single" w:sz="4" w:space="0" w:color="auto"/>
            </w:tcBorders>
            <w:hideMark/>
          </w:tcPr>
          <w:p w14:paraId="4672FCA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температурних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швів</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асфальтових</w:t>
            </w:r>
            <w:proofErr w:type="spellEnd"/>
            <w:r w:rsidRPr="005860FF">
              <w:rPr>
                <w:rFonts w:ascii="Times New Roman" w:hAnsi="Times New Roman" w:cs="Times New Roman"/>
                <w:color w:val="000000"/>
                <w:sz w:val="24"/>
                <w:szCs w:val="24"/>
                <w:lang w:eastAsia="ru-RU"/>
              </w:rPr>
              <w:br/>
              <w:t xml:space="preserve">планок 3х6х50 см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оголовків</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445491A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 шва</w:t>
            </w:r>
          </w:p>
        </w:tc>
        <w:tc>
          <w:tcPr>
            <w:tcW w:w="1814" w:type="dxa"/>
            <w:tcBorders>
              <w:top w:val="single" w:sz="4" w:space="0" w:color="auto"/>
              <w:left w:val="single" w:sz="4" w:space="0" w:color="auto"/>
              <w:bottom w:val="single" w:sz="4" w:space="0" w:color="auto"/>
              <w:right w:val="single" w:sz="4" w:space="0" w:color="auto"/>
            </w:tcBorders>
            <w:hideMark/>
          </w:tcPr>
          <w:p w14:paraId="7B638EF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39</w:t>
            </w:r>
          </w:p>
        </w:tc>
      </w:tr>
      <w:tr w:rsidR="005860FF" w:rsidRPr="005860FF" w14:paraId="546F84C5"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45E3837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172</w:t>
            </w:r>
          </w:p>
        </w:tc>
        <w:tc>
          <w:tcPr>
            <w:tcW w:w="5900" w:type="dxa"/>
            <w:tcBorders>
              <w:top w:val="single" w:sz="4" w:space="0" w:color="auto"/>
              <w:left w:val="single" w:sz="4" w:space="0" w:color="auto"/>
              <w:bottom w:val="single" w:sz="4" w:space="0" w:color="auto"/>
              <w:right w:val="single" w:sz="4" w:space="0" w:color="auto"/>
            </w:tcBorders>
            <w:hideMark/>
          </w:tcPr>
          <w:p w14:paraId="44362E36"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монолітного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оголовків</w:t>
            </w:r>
            <w:proofErr w:type="spellEnd"/>
            <w:r w:rsidRPr="005860FF">
              <w:rPr>
                <w:rFonts w:ascii="Times New Roman" w:hAnsi="Times New Roman" w:cs="Times New Roman"/>
                <w:color w:val="000000"/>
                <w:sz w:val="24"/>
                <w:szCs w:val="24"/>
                <w:lang w:eastAsia="ru-RU"/>
              </w:rPr>
              <w:t xml:space="preserve"> /бетон</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важкий</w:t>
            </w:r>
            <w:proofErr w:type="spellEnd"/>
            <w:r w:rsidRPr="005860FF">
              <w:rPr>
                <w:rFonts w:ascii="Times New Roman" w:hAnsi="Times New Roman" w:cs="Times New Roman"/>
                <w:color w:val="000000"/>
                <w:sz w:val="24"/>
                <w:szCs w:val="24"/>
                <w:lang w:eastAsia="ru-RU"/>
              </w:rPr>
              <w:t xml:space="preserve"> В 20 (М250), </w:t>
            </w:r>
            <w:proofErr w:type="spellStart"/>
            <w:r w:rsidRPr="005860FF">
              <w:rPr>
                <w:rFonts w:ascii="Times New Roman" w:hAnsi="Times New Roman" w:cs="Times New Roman"/>
                <w:color w:val="000000"/>
                <w:sz w:val="24"/>
                <w:szCs w:val="24"/>
                <w:lang w:eastAsia="ru-RU"/>
              </w:rPr>
              <w:t>крупнiсть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заповнювача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бiльше</w:t>
            </w:r>
            <w:proofErr w:type="spellEnd"/>
            <w:r w:rsidRPr="005860FF">
              <w:rPr>
                <w:rFonts w:ascii="Times New Roman" w:hAnsi="Times New Roman" w:cs="Times New Roman"/>
                <w:color w:val="000000"/>
                <w:sz w:val="24"/>
                <w:szCs w:val="24"/>
                <w:lang w:eastAsia="ru-RU"/>
              </w:rPr>
              <w:br/>
              <w:t>40мм/</w:t>
            </w:r>
          </w:p>
        </w:tc>
        <w:tc>
          <w:tcPr>
            <w:tcW w:w="1413" w:type="dxa"/>
            <w:tcBorders>
              <w:top w:val="single" w:sz="4" w:space="0" w:color="auto"/>
              <w:left w:val="single" w:sz="4" w:space="0" w:color="auto"/>
              <w:bottom w:val="single" w:sz="4" w:space="0" w:color="auto"/>
              <w:right w:val="single" w:sz="4" w:space="0" w:color="auto"/>
            </w:tcBorders>
            <w:hideMark/>
          </w:tcPr>
          <w:p w14:paraId="6D97B53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7010ED6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1,4</w:t>
            </w:r>
          </w:p>
        </w:tc>
      </w:tr>
      <w:tr w:rsidR="005860FF" w:rsidRPr="005860FF" w14:paraId="263FAC0A"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55454E0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173</w:t>
            </w:r>
          </w:p>
        </w:tc>
        <w:tc>
          <w:tcPr>
            <w:tcW w:w="5900" w:type="dxa"/>
            <w:tcBorders>
              <w:top w:val="single" w:sz="4" w:space="0" w:color="auto"/>
              <w:left w:val="single" w:sz="4" w:space="0" w:color="auto"/>
              <w:bottom w:val="single" w:sz="4" w:space="0" w:color="auto"/>
              <w:right w:val="single" w:sz="4" w:space="0" w:color="auto"/>
            </w:tcBorders>
            <w:hideMark/>
          </w:tcPr>
          <w:p w14:paraId="5ECE97C3"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підготовки</w:t>
            </w:r>
            <w:proofErr w:type="spellEnd"/>
            <w:r w:rsidRPr="005860FF">
              <w:rPr>
                <w:rFonts w:ascii="Times New Roman" w:hAnsi="Times New Roman" w:cs="Times New Roman"/>
                <w:color w:val="000000"/>
                <w:sz w:val="24"/>
                <w:szCs w:val="24"/>
                <w:lang w:eastAsia="ru-RU"/>
              </w:rPr>
              <w:t xml:space="preserve">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br/>
              <w:t>русел)</w:t>
            </w:r>
          </w:p>
        </w:tc>
        <w:tc>
          <w:tcPr>
            <w:tcW w:w="1413" w:type="dxa"/>
            <w:tcBorders>
              <w:top w:val="single" w:sz="4" w:space="0" w:color="auto"/>
              <w:left w:val="single" w:sz="4" w:space="0" w:color="auto"/>
              <w:bottom w:val="single" w:sz="4" w:space="0" w:color="auto"/>
              <w:right w:val="single" w:sz="4" w:space="0" w:color="auto"/>
            </w:tcBorders>
            <w:hideMark/>
          </w:tcPr>
          <w:p w14:paraId="36A1096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5AF28E0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w:t>
            </w:r>
          </w:p>
        </w:tc>
      </w:tr>
      <w:tr w:rsidR="005860FF" w:rsidRPr="005860FF" w14:paraId="1E6AB61F"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73B7BB0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174</w:t>
            </w:r>
          </w:p>
        </w:tc>
        <w:tc>
          <w:tcPr>
            <w:tcW w:w="5900" w:type="dxa"/>
            <w:tcBorders>
              <w:top w:val="single" w:sz="4" w:space="0" w:color="auto"/>
              <w:left w:val="single" w:sz="4" w:space="0" w:color="auto"/>
              <w:bottom w:val="single" w:sz="4" w:space="0" w:color="auto"/>
              <w:right w:val="single" w:sz="4" w:space="0" w:color="auto"/>
            </w:tcBorders>
            <w:hideMark/>
          </w:tcPr>
          <w:p w14:paraId="6A8EA247"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температурних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швів</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асфальтових</w:t>
            </w:r>
            <w:proofErr w:type="spellEnd"/>
            <w:r w:rsidRPr="005860FF">
              <w:rPr>
                <w:rFonts w:ascii="Times New Roman" w:hAnsi="Times New Roman" w:cs="Times New Roman"/>
                <w:color w:val="000000"/>
                <w:sz w:val="24"/>
                <w:szCs w:val="24"/>
                <w:lang w:eastAsia="ru-RU"/>
              </w:rPr>
              <w:br/>
              <w:t xml:space="preserve">планок 3х6х50 см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русел)</w:t>
            </w:r>
          </w:p>
        </w:tc>
        <w:tc>
          <w:tcPr>
            <w:tcW w:w="1413" w:type="dxa"/>
            <w:tcBorders>
              <w:top w:val="single" w:sz="4" w:space="0" w:color="auto"/>
              <w:left w:val="single" w:sz="4" w:space="0" w:color="auto"/>
              <w:bottom w:val="single" w:sz="4" w:space="0" w:color="auto"/>
              <w:right w:val="single" w:sz="4" w:space="0" w:color="auto"/>
            </w:tcBorders>
            <w:hideMark/>
          </w:tcPr>
          <w:p w14:paraId="7CF47A8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 шва</w:t>
            </w:r>
          </w:p>
        </w:tc>
        <w:tc>
          <w:tcPr>
            <w:tcW w:w="1814" w:type="dxa"/>
            <w:tcBorders>
              <w:top w:val="single" w:sz="4" w:space="0" w:color="auto"/>
              <w:left w:val="single" w:sz="4" w:space="0" w:color="auto"/>
              <w:bottom w:val="single" w:sz="4" w:space="0" w:color="auto"/>
              <w:right w:val="single" w:sz="4" w:space="0" w:color="auto"/>
            </w:tcBorders>
            <w:hideMark/>
          </w:tcPr>
          <w:p w14:paraId="4A0E374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139</w:t>
            </w:r>
          </w:p>
        </w:tc>
      </w:tr>
      <w:tr w:rsidR="005860FF" w:rsidRPr="005860FF" w14:paraId="54D86BB2"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7ED9804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175</w:t>
            </w:r>
          </w:p>
        </w:tc>
        <w:tc>
          <w:tcPr>
            <w:tcW w:w="5900" w:type="dxa"/>
            <w:tcBorders>
              <w:top w:val="single" w:sz="4" w:space="0" w:color="auto"/>
              <w:left w:val="single" w:sz="4" w:space="0" w:color="auto"/>
              <w:bottom w:val="single" w:sz="4" w:space="0" w:color="auto"/>
              <w:right w:val="single" w:sz="4" w:space="0" w:color="auto"/>
            </w:tcBorders>
            <w:hideMark/>
          </w:tcPr>
          <w:p w14:paraId="791A11E8"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монолітного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русел /бетон</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важкий</w:t>
            </w:r>
            <w:proofErr w:type="spellEnd"/>
            <w:r w:rsidRPr="005860FF">
              <w:rPr>
                <w:rFonts w:ascii="Times New Roman" w:hAnsi="Times New Roman" w:cs="Times New Roman"/>
                <w:color w:val="000000"/>
                <w:sz w:val="24"/>
                <w:szCs w:val="24"/>
                <w:lang w:eastAsia="ru-RU"/>
              </w:rPr>
              <w:t xml:space="preserve"> В 20 (М250), </w:t>
            </w:r>
            <w:proofErr w:type="spellStart"/>
            <w:r w:rsidRPr="005860FF">
              <w:rPr>
                <w:rFonts w:ascii="Times New Roman" w:hAnsi="Times New Roman" w:cs="Times New Roman"/>
                <w:color w:val="000000"/>
                <w:sz w:val="24"/>
                <w:szCs w:val="24"/>
                <w:lang w:eastAsia="ru-RU"/>
              </w:rPr>
              <w:t>крупнiсть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заповнювача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бiльше</w:t>
            </w:r>
            <w:proofErr w:type="spellEnd"/>
            <w:r w:rsidRPr="005860FF">
              <w:rPr>
                <w:rFonts w:ascii="Times New Roman" w:hAnsi="Times New Roman" w:cs="Times New Roman"/>
                <w:color w:val="000000"/>
                <w:sz w:val="24"/>
                <w:szCs w:val="24"/>
                <w:lang w:eastAsia="ru-RU"/>
              </w:rPr>
              <w:br/>
              <w:t>40мм/</w:t>
            </w:r>
          </w:p>
        </w:tc>
        <w:tc>
          <w:tcPr>
            <w:tcW w:w="1413" w:type="dxa"/>
            <w:tcBorders>
              <w:top w:val="single" w:sz="4" w:space="0" w:color="auto"/>
              <w:left w:val="single" w:sz="4" w:space="0" w:color="auto"/>
              <w:bottom w:val="single" w:sz="4" w:space="0" w:color="auto"/>
              <w:right w:val="single" w:sz="4" w:space="0" w:color="auto"/>
            </w:tcBorders>
            <w:hideMark/>
          </w:tcPr>
          <w:p w14:paraId="782DD87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11D5DEF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4,6</w:t>
            </w:r>
          </w:p>
        </w:tc>
      </w:tr>
      <w:tr w:rsidR="005860FF" w:rsidRPr="005860FF" w14:paraId="5241A752"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0DA8791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176</w:t>
            </w:r>
          </w:p>
        </w:tc>
        <w:tc>
          <w:tcPr>
            <w:tcW w:w="5900" w:type="dxa"/>
            <w:tcBorders>
              <w:top w:val="single" w:sz="4" w:space="0" w:color="auto"/>
              <w:left w:val="single" w:sz="4" w:space="0" w:color="auto"/>
              <w:bottom w:val="single" w:sz="4" w:space="0" w:color="auto"/>
              <w:right w:val="single" w:sz="4" w:space="0" w:color="auto"/>
            </w:tcBorders>
            <w:hideMark/>
          </w:tcPr>
          <w:p w14:paraId="133915C9"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кам'яного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накиду</w:t>
            </w:r>
            <w:proofErr w:type="spellEnd"/>
            <w:r w:rsidRPr="005860FF">
              <w:rPr>
                <w:rFonts w:ascii="Times New Roman" w:hAnsi="Times New Roman" w:cs="Times New Roman"/>
                <w:color w:val="000000"/>
                <w:sz w:val="24"/>
                <w:szCs w:val="24"/>
                <w:lang w:eastAsia="ru-RU"/>
              </w:rPr>
              <w:t xml:space="preserve">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русел)</w:t>
            </w:r>
          </w:p>
        </w:tc>
        <w:tc>
          <w:tcPr>
            <w:tcW w:w="1413" w:type="dxa"/>
            <w:tcBorders>
              <w:top w:val="single" w:sz="4" w:space="0" w:color="auto"/>
              <w:left w:val="single" w:sz="4" w:space="0" w:color="auto"/>
              <w:bottom w:val="single" w:sz="4" w:space="0" w:color="auto"/>
              <w:right w:val="single" w:sz="4" w:space="0" w:color="auto"/>
            </w:tcBorders>
            <w:hideMark/>
          </w:tcPr>
          <w:p w14:paraId="100571A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3BE4C40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2,5</w:t>
            </w:r>
          </w:p>
        </w:tc>
      </w:tr>
      <w:tr w:rsidR="005860FF" w:rsidRPr="005860FF" w14:paraId="1AFEF4C0"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3BBCE00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177</w:t>
            </w:r>
          </w:p>
        </w:tc>
        <w:tc>
          <w:tcPr>
            <w:tcW w:w="5900" w:type="dxa"/>
            <w:tcBorders>
              <w:top w:val="single" w:sz="4" w:space="0" w:color="auto"/>
              <w:left w:val="single" w:sz="4" w:space="0" w:color="auto"/>
              <w:bottom w:val="single" w:sz="4" w:space="0" w:color="auto"/>
              <w:right w:val="single" w:sz="4" w:space="0" w:color="auto"/>
            </w:tcBorders>
            <w:hideMark/>
          </w:tcPr>
          <w:p w14:paraId="57EAAA28"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блоків</w:t>
            </w:r>
            <w:proofErr w:type="spellEnd"/>
            <w:r w:rsidRPr="005860FF">
              <w:rPr>
                <w:rFonts w:ascii="Times New Roman" w:hAnsi="Times New Roman" w:cs="Times New Roman"/>
                <w:color w:val="000000"/>
                <w:sz w:val="24"/>
                <w:szCs w:val="24"/>
                <w:lang w:eastAsia="ru-RU"/>
              </w:rPr>
              <w:t xml:space="preserve"> упору У-1 та У-2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br/>
              <w:t>русел)</w:t>
            </w:r>
          </w:p>
        </w:tc>
        <w:tc>
          <w:tcPr>
            <w:tcW w:w="1413" w:type="dxa"/>
            <w:tcBorders>
              <w:top w:val="single" w:sz="4" w:space="0" w:color="auto"/>
              <w:left w:val="single" w:sz="4" w:space="0" w:color="auto"/>
              <w:bottom w:val="single" w:sz="4" w:space="0" w:color="auto"/>
              <w:right w:val="single" w:sz="4" w:space="0" w:color="auto"/>
            </w:tcBorders>
            <w:hideMark/>
          </w:tcPr>
          <w:p w14:paraId="608E9CE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5A26BBC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1,344</w:t>
            </w:r>
          </w:p>
        </w:tc>
      </w:tr>
      <w:tr w:rsidR="005860FF" w:rsidRPr="005860FF" w14:paraId="25DB1F96"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42001E5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178</w:t>
            </w:r>
          </w:p>
        </w:tc>
        <w:tc>
          <w:tcPr>
            <w:tcW w:w="5900" w:type="dxa"/>
            <w:tcBorders>
              <w:top w:val="single" w:sz="4" w:space="0" w:color="auto"/>
              <w:left w:val="single" w:sz="4" w:space="0" w:color="auto"/>
              <w:bottom w:val="single" w:sz="4" w:space="0" w:color="auto"/>
              <w:right w:val="single" w:sz="4" w:space="0" w:color="auto"/>
            </w:tcBorders>
            <w:hideMark/>
          </w:tcPr>
          <w:p w14:paraId="199929CE"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підготовки</w:t>
            </w:r>
            <w:proofErr w:type="spellEnd"/>
            <w:r w:rsidRPr="005860FF">
              <w:rPr>
                <w:rFonts w:ascii="Times New Roman" w:hAnsi="Times New Roman" w:cs="Times New Roman"/>
                <w:color w:val="000000"/>
                <w:sz w:val="24"/>
                <w:szCs w:val="24"/>
                <w:lang w:eastAsia="ru-RU"/>
              </w:rPr>
              <w:t xml:space="preserve">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відкосів</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23E585C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3749D0C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3,7</w:t>
            </w:r>
          </w:p>
        </w:tc>
      </w:tr>
      <w:tr w:rsidR="005860FF" w:rsidRPr="005860FF" w14:paraId="2A660521"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6257874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179</w:t>
            </w:r>
          </w:p>
        </w:tc>
        <w:tc>
          <w:tcPr>
            <w:tcW w:w="5900" w:type="dxa"/>
            <w:tcBorders>
              <w:top w:val="single" w:sz="4" w:space="0" w:color="auto"/>
              <w:left w:val="single" w:sz="4" w:space="0" w:color="auto"/>
              <w:bottom w:val="single" w:sz="4" w:space="0" w:color="auto"/>
              <w:right w:val="single" w:sz="4" w:space="0" w:color="auto"/>
            </w:tcBorders>
            <w:hideMark/>
          </w:tcPr>
          <w:p w14:paraId="52EE453A"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температурних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швів</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асфальтових</w:t>
            </w:r>
            <w:proofErr w:type="spellEnd"/>
            <w:r w:rsidRPr="005860FF">
              <w:rPr>
                <w:rFonts w:ascii="Times New Roman" w:hAnsi="Times New Roman" w:cs="Times New Roman"/>
                <w:color w:val="000000"/>
                <w:sz w:val="24"/>
                <w:szCs w:val="24"/>
                <w:lang w:eastAsia="ru-RU"/>
              </w:rPr>
              <w:br/>
              <w:t xml:space="preserve">планок 3х6х50 см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відкосів</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19E29B0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 шва</w:t>
            </w:r>
          </w:p>
        </w:tc>
        <w:tc>
          <w:tcPr>
            <w:tcW w:w="1814" w:type="dxa"/>
            <w:tcBorders>
              <w:top w:val="single" w:sz="4" w:space="0" w:color="auto"/>
              <w:left w:val="single" w:sz="4" w:space="0" w:color="auto"/>
              <w:bottom w:val="single" w:sz="4" w:space="0" w:color="auto"/>
              <w:right w:val="single" w:sz="4" w:space="0" w:color="auto"/>
            </w:tcBorders>
            <w:hideMark/>
          </w:tcPr>
          <w:p w14:paraId="25618CD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128</w:t>
            </w:r>
          </w:p>
        </w:tc>
      </w:tr>
      <w:tr w:rsidR="005860FF" w:rsidRPr="005860FF" w14:paraId="2867C385"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26DF8CB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180</w:t>
            </w:r>
          </w:p>
        </w:tc>
        <w:tc>
          <w:tcPr>
            <w:tcW w:w="5900" w:type="dxa"/>
            <w:tcBorders>
              <w:top w:val="single" w:sz="4" w:space="0" w:color="auto"/>
              <w:left w:val="single" w:sz="4" w:space="0" w:color="auto"/>
              <w:bottom w:val="single" w:sz="4" w:space="0" w:color="auto"/>
              <w:right w:val="single" w:sz="4" w:space="0" w:color="auto"/>
            </w:tcBorders>
            <w:hideMark/>
          </w:tcPr>
          <w:p w14:paraId="69263E7E"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монолітного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відкосів</w:t>
            </w:r>
            <w:proofErr w:type="spellEnd"/>
            <w:r w:rsidRPr="005860FF">
              <w:rPr>
                <w:rFonts w:ascii="Times New Roman" w:hAnsi="Times New Roman" w:cs="Times New Roman"/>
                <w:color w:val="000000"/>
                <w:sz w:val="24"/>
                <w:szCs w:val="24"/>
                <w:lang w:eastAsia="ru-RU"/>
              </w:rPr>
              <w:t xml:space="preserve"> /бетон</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важкий</w:t>
            </w:r>
            <w:proofErr w:type="spellEnd"/>
            <w:r w:rsidRPr="005860FF">
              <w:rPr>
                <w:rFonts w:ascii="Times New Roman" w:hAnsi="Times New Roman" w:cs="Times New Roman"/>
                <w:color w:val="000000"/>
                <w:sz w:val="24"/>
                <w:szCs w:val="24"/>
                <w:lang w:eastAsia="ru-RU"/>
              </w:rPr>
              <w:t xml:space="preserve"> В 20 (М250), </w:t>
            </w:r>
            <w:proofErr w:type="spellStart"/>
            <w:r w:rsidRPr="005860FF">
              <w:rPr>
                <w:rFonts w:ascii="Times New Roman" w:hAnsi="Times New Roman" w:cs="Times New Roman"/>
                <w:color w:val="000000"/>
                <w:sz w:val="24"/>
                <w:szCs w:val="24"/>
                <w:lang w:eastAsia="ru-RU"/>
              </w:rPr>
              <w:t>крупнiсть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заповнювача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бiльше</w:t>
            </w:r>
            <w:proofErr w:type="spellEnd"/>
            <w:r w:rsidRPr="005860FF">
              <w:rPr>
                <w:rFonts w:ascii="Times New Roman" w:hAnsi="Times New Roman" w:cs="Times New Roman"/>
                <w:color w:val="000000"/>
                <w:sz w:val="24"/>
                <w:szCs w:val="24"/>
                <w:lang w:eastAsia="ru-RU"/>
              </w:rPr>
              <w:br/>
              <w:t>40мм/</w:t>
            </w:r>
          </w:p>
        </w:tc>
        <w:tc>
          <w:tcPr>
            <w:tcW w:w="1413" w:type="dxa"/>
            <w:tcBorders>
              <w:top w:val="single" w:sz="4" w:space="0" w:color="auto"/>
              <w:left w:val="single" w:sz="4" w:space="0" w:color="auto"/>
              <w:bottom w:val="single" w:sz="4" w:space="0" w:color="auto"/>
              <w:right w:val="single" w:sz="4" w:space="0" w:color="auto"/>
            </w:tcBorders>
            <w:hideMark/>
          </w:tcPr>
          <w:p w14:paraId="7B3844D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38B5902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w:t>
            </w:r>
          </w:p>
        </w:tc>
      </w:tr>
      <w:tr w:rsidR="005860FF" w:rsidRPr="005860FF" w14:paraId="295550E3"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vAlign w:val="center"/>
            <w:hideMark/>
          </w:tcPr>
          <w:p w14:paraId="2FC4844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w:t>
            </w:r>
          </w:p>
        </w:tc>
        <w:tc>
          <w:tcPr>
            <w:tcW w:w="5900" w:type="dxa"/>
            <w:tcBorders>
              <w:top w:val="single" w:sz="4" w:space="0" w:color="auto"/>
              <w:left w:val="single" w:sz="4" w:space="0" w:color="auto"/>
              <w:bottom w:val="single" w:sz="4" w:space="0" w:color="auto"/>
              <w:right w:val="single" w:sz="4" w:space="0" w:color="auto"/>
            </w:tcBorders>
            <w:vAlign w:val="center"/>
            <w:hideMark/>
          </w:tcPr>
          <w:p w14:paraId="2112A1A2" w14:textId="77777777" w:rsidR="005860FF" w:rsidRPr="005860FF" w:rsidRDefault="005860FF" w:rsidP="005860FF">
            <w:pPr>
              <w:spacing w:after="0" w:line="240" w:lineRule="auto"/>
              <w:jc w:val="center"/>
              <w:rPr>
                <w:rFonts w:ascii="Times New Roman" w:hAnsi="Times New Roman" w:cs="Times New Roman"/>
                <w:b/>
                <w:bCs/>
                <w:color w:val="000000"/>
                <w:sz w:val="24"/>
                <w:szCs w:val="24"/>
                <w:u w:val="single"/>
                <w:lang w:eastAsia="ru-RU"/>
              </w:rPr>
            </w:pPr>
            <w:proofErr w:type="spellStart"/>
            <w:r w:rsidRPr="005860FF">
              <w:rPr>
                <w:rFonts w:ascii="Times New Roman" w:hAnsi="Times New Roman" w:cs="Times New Roman"/>
                <w:b/>
                <w:bCs/>
                <w:color w:val="000000"/>
                <w:sz w:val="24"/>
                <w:szCs w:val="24"/>
                <w:u w:val="single"/>
                <w:lang w:eastAsia="ru-RU"/>
              </w:rPr>
              <w:t>Роздiл</w:t>
            </w:r>
            <w:proofErr w:type="spellEnd"/>
            <w:r w:rsidRPr="005860FF">
              <w:rPr>
                <w:rFonts w:ascii="Times New Roman" w:hAnsi="Times New Roman" w:cs="Times New Roman"/>
                <w:b/>
                <w:bCs/>
                <w:color w:val="000000"/>
                <w:sz w:val="24"/>
                <w:szCs w:val="24"/>
                <w:u w:val="single"/>
                <w:lang w:eastAsia="ru-RU"/>
              </w:rPr>
              <w:t xml:space="preserve"> 2. З/б труба диам.1,0м L=17,24 м на ПК12+33,50</w:t>
            </w:r>
          </w:p>
        </w:tc>
        <w:tc>
          <w:tcPr>
            <w:tcW w:w="1413" w:type="dxa"/>
            <w:tcBorders>
              <w:top w:val="single" w:sz="4" w:space="0" w:color="auto"/>
              <w:left w:val="single" w:sz="4" w:space="0" w:color="auto"/>
              <w:bottom w:val="single" w:sz="4" w:space="0" w:color="auto"/>
              <w:right w:val="single" w:sz="4" w:space="0" w:color="auto"/>
            </w:tcBorders>
            <w:vAlign w:val="center"/>
            <w:hideMark/>
          </w:tcPr>
          <w:p w14:paraId="62CF8C88"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4F4F1E96"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r>
      <w:tr w:rsidR="005860FF" w:rsidRPr="005860FF" w14:paraId="131C0C8A"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490CD9A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181</w:t>
            </w:r>
          </w:p>
        </w:tc>
        <w:tc>
          <w:tcPr>
            <w:tcW w:w="5900" w:type="dxa"/>
            <w:tcBorders>
              <w:top w:val="single" w:sz="4" w:space="0" w:color="auto"/>
              <w:left w:val="single" w:sz="4" w:space="0" w:color="auto"/>
              <w:bottom w:val="single" w:sz="4" w:space="0" w:color="auto"/>
              <w:right w:val="single" w:sz="4" w:space="0" w:color="auto"/>
            </w:tcBorders>
            <w:hideMark/>
          </w:tcPr>
          <w:p w14:paraId="0D059BB5"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Розроблення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ґрунту</w:t>
            </w:r>
            <w:proofErr w:type="spellEnd"/>
            <w:r w:rsidRPr="005860FF">
              <w:rPr>
                <w:rFonts w:ascii="Times New Roman" w:hAnsi="Times New Roman" w:cs="Times New Roman"/>
                <w:color w:val="000000"/>
                <w:sz w:val="24"/>
                <w:szCs w:val="24"/>
                <w:lang w:eastAsia="ru-RU"/>
              </w:rPr>
              <w:t xml:space="preserve"> у </w:t>
            </w:r>
            <w:proofErr w:type="spellStart"/>
            <w:r w:rsidRPr="005860FF">
              <w:rPr>
                <w:rFonts w:ascii="Times New Roman" w:hAnsi="Times New Roman" w:cs="Times New Roman"/>
                <w:color w:val="000000"/>
                <w:sz w:val="24"/>
                <w:szCs w:val="24"/>
                <w:lang w:eastAsia="ru-RU"/>
              </w:rPr>
              <w:t>відвал</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екскаваторами</w:t>
            </w:r>
            <w:proofErr w:type="spellEnd"/>
            <w:r w:rsidRPr="005860FF">
              <w:rPr>
                <w:rFonts w:ascii="Times New Roman" w:hAnsi="Times New Roman" w:cs="Times New Roman"/>
                <w:color w:val="000000"/>
                <w:sz w:val="24"/>
                <w:szCs w:val="24"/>
                <w:lang w:eastAsia="ru-RU"/>
              </w:rPr>
              <w:t xml:space="preserve"> "драглайн"</w:t>
            </w:r>
            <w:r w:rsidRPr="005860FF">
              <w:rPr>
                <w:rFonts w:ascii="Times New Roman" w:hAnsi="Times New Roman" w:cs="Times New Roman"/>
                <w:color w:val="000000"/>
                <w:sz w:val="24"/>
                <w:szCs w:val="24"/>
                <w:lang w:eastAsia="ru-RU"/>
              </w:rPr>
              <w:br w:type="page"/>
            </w:r>
            <w:proofErr w:type="spellStart"/>
            <w:r w:rsidRPr="005860FF">
              <w:rPr>
                <w:rFonts w:ascii="Times New Roman" w:hAnsi="Times New Roman" w:cs="Times New Roman"/>
                <w:color w:val="000000"/>
                <w:sz w:val="24"/>
                <w:szCs w:val="24"/>
                <w:lang w:eastAsia="ru-RU"/>
              </w:rPr>
              <w:t>або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зворотна</w:t>
            </w:r>
            <w:proofErr w:type="spellEnd"/>
            <w:r w:rsidRPr="005860FF">
              <w:rPr>
                <w:rFonts w:ascii="Times New Roman" w:hAnsi="Times New Roman" w:cs="Times New Roman"/>
                <w:color w:val="000000"/>
                <w:sz w:val="24"/>
                <w:szCs w:val="24"/>
                <w:lang w:eastAsia="ru-RU"/>
              </w:rPr>
              <w:t xml:space="preserve"> лопата" з ковшом </w:t>
            </w:r>
            <w:proofErr w:type="spellStart"/>
            <w:r w:rsidRPr="005860FF">
              <w:rPr>
                <w:rFonts w:ascii="Times New Roman" w:hAnsi="Times New Roman" w:cs="Times New Roman"/>
                <w:color w:val="000000"/>
                <w:sz w:val="24"/>
                <w:szCs w:val="24"/>
                <w:lang w:eastAsia="ru-RU"/>
              </w:rPr>
              <w:t>місткістю</w:t>
            </w:r>
            <w:proofErr w:type="spellEnd"/>
            <w:r w:rsidRPr="005860FF">
              <w:rPr>
                <w:rFonts w:ascii="Times New Roman" w:hAnsi="Times New Roman" w:cs="Times New Roman"/>
                <w:color w:val="000000"/>
                <w:sz w:val="24"/>
                <w:szCs w:val="24"/>
                <w:lang w:eastAsia="ru-RU"/>
              </w:rPr>
              <w:t xml:space="preserve"> 0,65 [0,5-1] м3,</w:t>
            </w:r>
            <w:r w:rsidRPr="005860FF">
              <w:rPr>
                <w:rFonts w:ascii="Times New Roman" w:hAnsi="Times New Roman" w:cs="Times New Roman"/>
                <w:color w:val="000000"/>
                <w:sz w:val="24"/>
                <w:szCs w:val="24"/>
                <w:lang w:eastAsia="ru-RU"/>
              </w:rPr>
              <w:br w:type="page"/>
            </w:r>
            <w:proofErr w:type="spellStart"/>
            <w:r w:rsidRPr="005860FF">
              <w:rPr>
                <w:rFonts w:ascii="Times New Roman" w:hAnsi="Times New Roman" w:cs="Times New Roman"/>
                <w:color w:val="000000"/>
                <w:sz w:val="24"/>
                <w:szCs w:val="24"/>
                <w:lang w:eastAsia="ru-RU"/>
              </w:rPr>
              <w:t>група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ґрунтів</w:t>
            </w:r>
            <w:proofErr w:type="spellEnd"/>
            <w:r w:rsidRPr="005860FF">
              <w:rPr>
                <w:rFonts w:ascii="Times New Roman" w:hAnsi="Times New Roman" w:cs="Times New Roman"/>
                <w:color w:val="000000"/>
                <w:sz w:val="24"/>
                <w:szCs w:val="24"/>
                <w:lang w:eastAsia="ru-RU"/>
              </w:rPr>
              <w:t xml:space="preserve"> 2</w:t>
            </w:r>
          </w:p>
        </w:tc>
        <w:tc>
          <w:tcPr>
            <w:tcW w:w="1413" w:type="dxa"/>
            <w:tcBorders>
              <w:top w:val="single" w:sz="4" w:space="0" w:color="auto"/>
              <w:left w:val="single" w:sz="4" w:space="0" w:color="auto"/>
              <w:bottom w:val="single" w:sz="4" w:space="0" w:color="auto"/>
              <w:right w:val="single" w:sz="4" w:space="0" w:color="auto"/>
            </w:tcBorders>
            <w:hideMark/>
          </w:tcPr>
          <w:p w14:paraId="2B33144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619E5B2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114</w:t>
            </w:r>
          </w:p>
        </w:tc>
      </w:tr>
      <w:tr w:rsidR="005860FF" w:rsidRPr="005860FF" w14:paraId="33CE8D8D"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3619B90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182</w:t>
            </w:r>
          </w:p>
        </w:tc>
        <w:tc>
          <w:tcPr>
            <w:tcW w:w="5900" w:type="dxa"/>
            <w:tcBorders>
              <w:top w:val="single" w:sz="4" w:space="0" w:color="auto"/>
              <w:left w:val="single" w:sz="4" w:space="0" w:color="auto"/>
              <w:bottom w:val="single" w:sz="4" w:space="0" w:color="auto"/>
              <w:right w:val="single" w:sz="4" w:space="0" w:color="auto"/>
            </w:tcBorders>
            <w:hideMark/>
          </w:tcPr>
          <w:p w14:paraId="13DC833C"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Влаштування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щебеневої</w:t>
            </w:r>
            <w:proofErr w:type="spellEnd"/>
            <w:r w:rsidRPr="005860FF">
              <w:rPr>
                <w:rFonts w:ascii="Times New Roman" w:hAnsi="Times New Roman" w:cs="Times New Roman"/>
                <w:color w:val="000000"/>
                <w:sz w:val="24"/>
                <w:szCs w:val="24"/>
                <w:lang w:eastAsia="ru-RU"/>
              </w:rPr>
              <w:t xml:space="preserve"> подушки </w:t>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0,10 м</w:t>
            </w:r>
          </w:p>
        </w:tc>
        <w:tc>
          <w:tcPr>
            <w:tcW w:w="1413" w:type="dxa"/>
            <w:tcBorders>
              <w:top w:val="single" w:sz="4" w:space="0" w:color="auto"/>
              <w:left w:val="single" w:sz="4" w:space="0" w:color="auto"/>
              <w:bottom w:val="single" w:sz="4" w:space="0" w:color="auto"/>
              <w:right w:val="single" w:sz="4" w:space="0" w:color="auto"/>
            </w:tcBorders>
            <w:hideMark/>
          </w:tcPr>
          <w:p w14:paraId="0DA35D0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4F34B34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0,4</w:t>
            </w:r>
          </w:p>
        </w:tc>
      </w:tr>
      <w:tr w:rsidR="005860FF" w:rsidRPr="005860FF" w14:paraId="6C98D0D8"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16191D2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183</w:t>
            </w:r>
          </w:p>
        </w:tc>
        <w:tc>
          <w:tcPr>
            <w:tcW w:w="5900" w:type="dxa"/>
            <w:tcBorders>
              <w:top w:val="single" w:sz="4" w:space="0" w:color="auto"/>
              <w:left w:val="single" w:sz="4" w:space="0" w:color="auto"/>
              <w:bottom w:val="single" w:sz="4" w:space="0" w:color="auto"/>
              <w:right w:val="single" w:sz="4" w:space="0" w:color="auto"/>
            </w:tcBorders>
            <w:hideMark/>
          </w:tcPr>
          <w:p w14:paraId="5C7F830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Установка </w:t>
            </w:r>
            <w:proofErr w:type="spellStart"/>
            <w:r w:rsidRPr="005860FF">
              <w:rPr>
                <w:rFonts w:ascii="Times New Roman" w:hAnsi="Times New Roman" w:cs="Times New Roman"/>
                <w:color w:val="000000"/>
                <w:sz w:val="24"/>
                <w:szCs w:val="24"/>
                <w:lang w:eastAsia="ru-RU"/>
              </w:rPr>
              <w:t>портальних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стін</w:t>
            </w:r>
            <w:proofErr w:type="spellEnd"/>
            <w:r w:rsidRPr="005860FF">
              <w:rPr>
                <w:rFonts w:ascii="Times New Roman" w:hAnsi="Times New Roman" w:cs="Times New Roman"/>
                <w:color w:val="000000"/>
                <w:sz w:val="24"/>
                <w:szCs w:val="24"/>
                <w:lang w:eastAsia="ru-RU"/>
              </w:rPr>
              <w:t xml:space="preserve"> СТК6 (у т.ч. конопатка </w:t>
            </w:r>
            <w:proofErr w:type="spellStart"/>
            <w:r w:rsidRPr="005860FF">
              <w:rPr>
                <w:rFonts w:ascii="Times New Roman" w:hAnsi="Times New Roman" w:cs="Times New Roman"/>
                <w:color w:val="000000"/>
                <w:sz w:val="24"/>
                <w:szCs w:val="24"/>
                <w:lang w:eastAsia="ru-RU"/>
              </w:rPr>
              <w:t>швів</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паклею</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22D3AAE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2D4FE1D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2,4</w:t>
            </w:r>
          </w:p>
        </w:tc>
      </w:tr>
      <w:tr w:rsidR="005860FF" w:rsidRPr="005860FF" w14:paraId="6B5196C0"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3D90EE7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184</w:t>
            </w:r>
          </w:p>
        </w:tc>
        <w:tc>
          <w:tcPr>
            <w:tcW w:w="5900" w:type="dxa"/>
            <w:tcBorders>
              <w:top w:val="single" w:sz="4" w:space="0" w:color="auto"/>
              <w:left w:val="single" w:sz="4" w:space="0" w:color="auto"/>
              <w:bottom w:val="single" w:sz="4" w:space="0" w:color="auto"/>
              <w:right w:val="single" w:sz="4" w:space="0" w:color="auto"/>
            </w:tcBorders>
            <w:hideMark/>
          </w:tcPr>
          <w:p w14:paraId="7C186E8A"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Засипка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щебенем</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5055B04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0257548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6,6</w:t>
            </w:r>
          </w:p>
        </w:tc>
      </w:tr>
      <w:tr w:rsidR="005860FF" w:rsidRPr="005860FF" w14:paraId="591747CA"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3411454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185</w:t>
            </w:r>
          </w:p>
        </w:tc>
        <w:tc>
          <w:tcPr>
            <w:tcW w:w="5900" w:type="dxa"/>
            <w:tcBorders>
              <w:top w:val="single" w:sz="4" w:space="0" w:color="auto"/>
              <w:left w:val="single" w:sz="4" w:space="0" w:color="auto"/>
              <w:bottom w:val="single" w:sz="4" w:space="0" w:color="auto"/>
              <w:right w:val="single" w:sz="4" w:space="0" w:color="auto"/>
            </w:tcBorders>
            <w:hideMark/>
          </w:tcPr>
          <w:p w14:paraId="159C8DFE"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Влаштування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щебеневої</w:t>
            </w:r>
            <w:proofErr w:type="spellEnd"/>
            <w:r w:rsidRPr="005860FF">
              <w:rPr>
                <w:rFonts w:ascii="Times New Roman" w:hAnsi="Times New Roman" w:cs="Times New Roman"/>
                <w:color w:val="000000"/>
                <w:sz w:val="24"/>
                <w:szCs w:val="24"/>
                <w:lang w:eastAsia="ru-RU"/>
              </w:rPr>
              <w:t xml:space="preserve"> подушки </w:t>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0,30 м</w:t>
            </w:r>
          </w:p>
        </w:tc>
        <w:tc>
          <w:tcPr>
            <w:tcW w:w="1413" w:type="dxa"/>
            <w:tcBorders>
              <w:top w:val="single" w:sz="4" w:space="0" w:color="auto"/>
              <w:left w:val="single" w:sz="4" w:space="0" w:color="auto"/>
              <w:bottom w:val="single" w:sz="4" w:space="0" w:color="auto"/>
              <w:right w:val="single" w:sz="4" w:space="0" w:color="auto"/>
            </w:tcBorders>
            <w:hideMark/>
          </w:tcPr>
          <w:p w14:paraId="31FFF5C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4384CF7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10</w:t>
            </w:r>
          </w:p>
        </w:tc>
      </w:tr>
      <w:tr w:rsidR="005860FF" w:rsidRPr="005860FF" w14:paraId="2ACA368E" w14:textId="77777777" w:rsidTr="005860FF">
        <w:trPr>
          <w:trHeight w:val="1088"/>
        </w:trPr>
        <w:tc>
          <w:tcPr>
            <w:tcW w:w="620" w:type="dxa"/>
            <w:tcBorders>
              <w:top w:val="single" w:sz="4" w:space="0" w:color="auto"/>
              <w:left w:val="single" w:sz="4" w:space="0" w:color="auto"/>
              <w:bottom w:val="single" w:sz="4" w:space="0" w:color="auto"/>
              <w:right w:val="single" w:sz="4" w:space="0" w:color="auto"/>
            </w:tcBorders>
            <w:hideMark/>
          </w:tcPr>
          <w:p w14:paraId="6D2A087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186</w:t>
            </w:r>
          </w:p>
        </w:tc>
        <w:tc>
          <w:tcPr>
            <w:tcW w:w="5900" w:type="dxa"/>
            <w:tcBorders>
              <w:top w:val="single" w:sz="4" w:space="0" w:color="auto"/>
              <w:left w:val="single" w:sz="4" w:space="0" w:color="auto"/>
              <w:bottom w:val="single" w:sz="4" w:space="0" w:color="auto"/>
              <w:right w:val="single" w:sz="4" w:space="0" w:color="auto"/>
            </w:tcBorders>
            <w:hideMark/>
          </w:tcPr>
          <w:p w14:paraId="0094AA23"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Укладання</w:t>
            </w:r>
            <w:proofErr w:type="spellEnd"/>
            <w:r w:rsidRPr="005860FF">
              <w:rPr>
                <w:rFonts w:ascii="Times New Roman" w:hAnsi="Times New Roman" w:cs="Times New Roman"/>
                <w:color w:val="000000"/>
                <w:sz w:val="24"/>
                <w:szCs w:val="24"/>
                <w:lang w:eastAsia="ru-RU"/>
              </w:rPr>
              <w:t xml:space="preserve"> ланок </w:t>
            </w:r>
            <w:proofErr w:type="spellStart"/>
            <w:r w:rsidRPr="005860FF">
              <w:rPr>
                <w:rFonts w:ascii="Times New Roman" w:hAnsi="Times New Roman" w:cs="Times New Roman"/>
                <w:color w:val="000000"/>
                <w:sz w:val="24"/>
                <w:szCs w:val="24"/>
                <w:lang w:eastAsia="ru-RU"/>
              </w:rPr>
              <w:t>одноочкових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круглих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залізобетонних</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водопропускних</w:t>
            </w:r>
            <w:proofErr w:type="spellEnd"/>
            <w:r w:rsidRPr="005860FF">
              <w:rPr>
                <w:rFonts w:ascii="Times New Roman" w:hAnsi="Times New Roman" w:cs="Times New Roman"/>
                <w:color w:val="000000"/>
                <w:sz w:val="24"/>
                <w:szCs w:val="24"/>
                <w:lang w:eastAsia="ru-RU"/>
              </w:rPr>
              <w:t xml:space="preserve"> труб </w:t>
            </w:r>
            <w:proofErr w:type="spellStart"/>
            <w:r w:rsidRPr="005860FF">
              <w:rPr>
                <w:rFonts w:ascii="Times New Roman" w:hAnsi="Times New Roman" w:cs="Times New Roman"/>
                <w:color w:val="000000"/>
                <w:sz w:val="24"/>
                <w:szCs w:val="24"/>
                <w:lang w:eastAsia="ru-RU"/>
              </w:rPr>
              <w:t>отвором</w:t>
            </w:r>
            <w:proofErr w:type="spellEnd"/>
            <w:r w:rsidRPr="005860FF">
              <w:rPr>
                <w:rFonts w:ascii="Times New Roman" w:hAnsi="Times New Roman" w:cs="Times New Roman"/>
                <w:color w:val="000000"/>
                <w:sz w:val="24"/>
                <w:szCs w:val="24"/>
                <w:lang w:eastAsia="ru-RU"/>
              </w:rPr>
              <w:t xml:space="preserve"> 1 м при </w:t>
            </w:r>
            <w:proofErr w:type="spellStart"/>
            <w:r w:rsidRPr="005860FF">
              <w:rPr>
                <w:rFonts w:ascii="Times New Roman" w:hAnsi="Times New Roman" w:cs="Times New Roman"/>
                <w:color w:val="000000"/>
                <w:sz w:val="24"/>
                <w:szCs w:val="24"/>
                <w:lang w:eastAsia="ru-RU"/>
              </w:rPr>
              <w:t>висоті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насипу</w:t>
            </w:r>
            <w:proofErr w:type="spellEnd"/>
            <w:r w:rsidRPr="005860FF">
              <w:rPr>
                <w:rFonts w:ascii="Times New Roman" w:hAnsi="Times New Roman" w:cs="Times New Roman"/>
                <w:color w:val="000000"/>
                <w:sz w:val="24"/>
                <w:szCs w:val="24"/>
                <w:lang w:eastAsia="ru-RU"/>
              </w:rPr>
              <w:t xml:space="preserve"> на</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залізницях</w:t>
            </w:r>
            <w:proofErr w:type="spellEnd"/>
            <w:r w:rsidRPr="005860FF">
              <w:rPr>
                <w:rFonts w:ascii="Times New Roman" w:hAnsi="Times New Roman" w:cs="Times New Roman"/>
                <w:color w:val="000000"/>
                <w:sz w:val="24"/>
                <w:szCs w:val="24"/>
                <w:lang w:eastAsia="ru-RU"/>
              </w:rPr>
              <w:t xml:space="preserve"> до 3 м, на </w:t>
            </w:r>
            <w:proofErr w:type="spellStart"/>
            <w:r w:rsidRPr="005860FF">
              <w:rPr>
                <w:rFonts w:ascii="Times New Roman" w:hAnsi="Times New Roman" w:cs="Times New Roman"/>
                <w:color w:val="000000"/>
                <w:sz w:val="24"/>
                <w:szCs w:val="24"/>
                <w:lang w:eastAsia="ru-RU"/>
              </w:rPr>
              <w:t>автомобільних</w:t>
            </w:r>
            <w:proofErr w:type="spellEnd"/>
            <w:r w:rsidRPr="005860FF">
              <w:rPr>
                <w:rFonts w:ascii="Times New Roman" w:hAnsi="Times New Roman" w:cs="Times New Roman"/>
                <w:color w:val="000000"/>
                <w:sz w:val="24"/>
                <w:szCs w:val="24"/>
                <w:lang w:eastAsia="ru-RU"/>
              </w:rPr>
              <w:t xml:space="preserve"> дорогах до 4 м (у</w:t>
            </w:r>
            <w:r w:rsidRPr="005860FF">
              <w:rPr>
                <w:rFonts w:ascii="Times New Roman" w:hAnsi="Times New Roman" w:cs="Times New Roman"/>
                <w:color w:val="000000"/>
                <w:sz w:val="24"/>
                <w:szCs w:val="24"/>
                <w:lang w:eastAsia="ru-RU"/>
              </w:rPr>
              <w:br/>
              <w:t xml:space="preserve">т.ч. конопатка </w:t>
            </w:r>
            <w:proofErr w:type="spellStart"/>
            <w:r w:rsidRPr="005860FF">
              <w:rPr>
                <w:rFonts w:ascii="Times New Roman" w:hAnsi="Times New Roman" w:cs="Times New Roman"/>
                <w:color w:val="000000"/>
                <w:sz w:val="24"/>
                <w:szCs w:val="24"/>
                <w:lang w:eastAsia="ru-RU"/>
              </w:rPr>
              <w:t>швів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паклею</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624FA49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246AA86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5,46</w:t>
            </w:r>
          </w:p>
        </w:tc>
      </w:tr>
      <w:tr w:rsidR="005860FF" w:rsidRPr="005860FF" w14:paraId="3CF69141"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2A9BAA9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187</w:t>
            </w:r>
          </w:p>
        </w:tc>
        <w:tc>
          <w:tcPr>
            <w:tcW w:w="5900" w:type="dxa"/>
            <w:tcBorders>
              <w:top w:val="single" w:sz="4" w:space="0" w:color="auto"/>
              <w:left w:val="single" w:sz="4" w:space="0" w:color="auto"/>
              <w:bottom w:val="single" w:sz="4" w:space="0" w:color="auto"/>
              <w:right w:val="single" w:sz="4" w:space="0" w:color="auto"/>
            </w:tcBorders>
            <w:hideMark/>
          </w:tcPr>
          <w:p w14:paraId="30EC6E39"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Установка </w:t>
            </w:r>
            <w:proofErr w:type="spellStart"/>
            <w:r w:rsidRPr="005860FF">
              <w:rPr>
                <w:rFonts w:ascii="Times New Roman" w:hAnsi="Times New Roman" w:cs="Times New Roman"/>
                <w:color w:val="000000"/>
                <w:sz w:val="24"/>
                <w:szCs w:val="24"/>
                <w:lang w:eastAsia="ru-RU"/>
              </w:rPr>
              <w:t>оголовків</w:t>
            </w:r>
            <w:proofErr w:type="spellEnd"/>
            <w:r w:rsidRPr="005860FF">
              <w:rPr>
                <w:rFonts w:ascii="Times New Roman" w:hAnsi="Times New Roman" w:cs="Times New Roman"/>
                <w:color w:val="000000"/>
                <w:sz w:val="24"/>
                <w:szCs w:val="24"/>
                <w:lang w:eastAsia="ru-RU"/>
              </w:rPr>
              <w:t xml:space="preserve"> та </w:t>
            </w:r>
            <w:proofErr w:type="spellStart"/>
            <w:r w:rsidRPr="005860FF">
              <w:rPr>
                <w:rFonts w:ascii="Times New Roman" w:hAnsi="Times New Roman" w:cs="Times New Roman"/>
                <w:color w:val="000000"/>
                <w:sz w:val="24"/>
                <w:szCs w:val="24"/>
                <w:lang w:eastAsia="ru-RU"/>
              </w:rPr>
              <w:t>укісних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стінок</w:t>
            </w:r>
            <w:proofErr w:type="spellEnd"/>
            <w:r w:rsidRPr="005860FF">
              <w:rPr>
                <w:rFonts w:ascii="Times New Roman" w:hAnsi="Times New Roman" w:cs="Times New Roman"/>
                <w:color w:val="000000"/>
                <w:sz w:val="24"/>
                <w:szCs w:val="24"/>
                <w:lang w:eastAsia="ru-RU"/>
              </w:rPr>
              <w:t xml:space="preserve"> (у т.ч. конопатка</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швів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паклею</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794D54D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26BD085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w:t>
            </w:r>
          </w:p>
        </w:tc>
      </w:tr>
      <w:tr w:rsidR="005860FF" w:rsidRPr="005860FF" w14:paraId="265EFE8D"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5A2F50A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lastRenderedPageBreak/>
              <w:t>188</w:t>
            </w:r>
          </w:p>
        </w:tc>
        <w:tc>
          <w:tcPr>
            <w:tcW w:w="5900" w:type="dxa"/>
            <w:tcBorders>
              <w:top w:val="single" w:sz="4" w:space="0" w:color="auto"/>
              <w:left w:val="single" w:sz="4" w:space="0" w:color="auto"/>
              <w:bottom w:val="single" w:sz="4" w:space="0" w:color="auto"/>
              <w:right w:val="single" w:sz="4" w:space="0" w:color="auto"/>
            </w:tcBorders>
            <w:hideMark/>
          </w:tcPr>
          <w:p w14:paraId="643672BB"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гідроізоляції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обклеювальної</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17DC5C2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7BC742E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12</w:t>
            </w:r>
          </w:p>
        </w:tc>
      </w:tr>
      <w:tr w:rsidR="005860FF" w:rsidRPr="005860FF" w14:paraId="4608818C"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25581E4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189</w:t>
            </w:r>
          </w:p>
        </w:tc>
        <w:tc>
          <w:tcPr>
            <w:tcW w:w="5900" w:type="dxa"/>
            <w:tcBorders>
              <w:top w:val="single" w:sz="4" w:space="0" w:color="auto"/>
              <w:left w:val="single" w:sz="4" w:space="0" w:color="auto"/>
              <w:bottom w:val="single" w:sz="4" w:space="0" w:color="auto"/>
              <w:right w:val="single" w:sz="4" w:space="0" w:color="auto"/>
            </w:tcBorders>
            <w:hideMark/>
          </w:tcPr>
          <w:p w14:paraId="408F107E"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гідроізоляції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обмазувальної</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4B78852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6999A2D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96,7</w:t>
            </w:r>
          </w:p>
        </w:tc>
      </w:tr>
      <w:tr w:rsidR="005860FF" w:rsidRPr="005860FF" w14:paraId="7A24FCE5"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4F5EAC3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190</w:t>
            </w:r>
          </w:p>
        </w:tc>
        <w:tc>
          <w:tcPr>
            <w:tcW w:w="5900" w:type="dxa"/>
            <w:tcBorders>
              <w:top w:val="single" w:sz="4" w:space="0" w:color="auto"/>
              <w:left w:val="single" w:sz="4" w:space="0" w:color="auto"/>
              <w:bottom w:val="single" w:sz="4" w:space="0" w:color="auto"/>
              <w:right w:val="single" w:sz="4" w:space="0" w:color="auto"/>
            </w:tcBorders>
            <w:hideMark/>
          </w:tcPr>
          <w:p w14:paraId="7E021B23"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Зворотна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засипка</w:t>
            </w:r>
            <w:proofErr w:type="spellEnd"/>
            <w:r w:rsidRPr="005860FF">
              <w:rPr>
                <w:rFonts w:ascii="Times New Roman" w:hAnsi="Times New Roman" w:cs="Times New Roman"/>
                <w:color w:val="000000"/>
                <w:sz w:val="24"/>
                <w:szCs w:val="24"/>
                <w:lang w:eastAsia="ru-RU"/>
              </w:rPr>
              <w:t xml:space="preserve"> труби </w:t>
            </w:r>
            <w:proofErr w:type="spellStart"/>
            <w:r w:rsidRPr="005860FF">
              <w:rPr>
                <w:rFonts w:ascii="Times New Roman" w:hAnsi="Times New Roman" w:cs="Times New Roman"/>
                <w:color w:val="000000"/>
                <w:sz w:val="24"/>
                <w:szCs w:val="24"/>
                <w:lang w:eastAsia="ru-RU"/>
              </w:rPr>
              <w:t>піском</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31D8076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47A0AD4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86</w:t>
            </w:r>
          </w:p>
        </w:tc>
      </w:tr>
      <w:tr w:rsidR="005860FF" w:rsidRPr="005860FF" w14:paraId="24B3CC78"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7806D78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191</w:t>
            </w:r>
          </w:p>
        </w:tc>
        <w:tc>
          <w:tcPr>
            <w:tcW w:w="5900" w:type="dxa"/>
            <w:tcBorders>
              <w:top w:val="single" w:sz="4" w:space="0" w:color="auto"/>
              <w:left w:val="single" w:sz="4" w:space="0" w:color="auto"/>
              <w:bottom w:val="single" w:sz="4" w:space="0" w:color="auto"/>
              <w:right w:val="single" w:sz="4" w:space="0" w:color="auto"/>
            </w:tcBorders>
            <w:hideMark/>
          </w:tcPr>
          <w:p w14:paraId="39880787"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підготовки</w:t>
            </w:r>
            <w:proofErr w:type="spellEnd"/>
            <w:r w:rsidRPr="005860FF">
              <w:rPr>
                <w:rFonts w:ascii="Times New Roman" w:hAnsi="Times New Roman" w:cs="Times New Roman"/>
                <w:color w:val="000000"/>
                <w:sz w:val="24"/>
                <w:szCs w:val="24"/>
                <w:lang w:eastAsia="ru-RU"/>
              </w:rPr>
              <w:t xml:space="preserve">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оголовків</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32958EA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2E8E508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r>
      <w:tr w:rsidR="005860FF" w:rsidRPr="005860FF" w14:paraId="5F77ACA1"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20B7DC6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192</w:t>
            </w:r>
          </w:p>
        </w:tc>
        <w:tc>
          <w:tcPr>
            <w:tcW w:w="5900" w:type="dxa"/>
            <w:tcBorders>
              <w:top w:val="single" w:sz="4" w:space="0" w:color="auto"/>
              <w:left w:val="single" w:sz="4" w:space="0" w:color="auto"/>
              <w:bottom w:val="single" w:sz="4" w:space="0" w:color="auto"/>
              <w:right w:val="single" w:sz="4" w:space="0" w:color="auto"/>
            </w:tcBorders>
            <w:hideMark/>
          </w:tcPr>
          <w:p w14:paraId="488E4556"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температурних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швів</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асфальтових</w:t>
            </w:r>
            <w:proofErr w:type="spellEnd"/>
            <w:r w:rsidRPr="005860FF">
              <w:rPr>
                <w:rFonts w:ascii="Times New Roman" w:hAnsi="Times New Roman" w:cs="Times New Roman"/>
                <w:color w:val="000000"/>
                <w:sz w:val="24"/>
                <w:szCs w:val="24"/>
                <w:lang w:eastAsia="ru-RU"/>
              </w:rPr>
              <w:br/>
              <w:t xml:space="preserve">планок 3х6х50 см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оголовків</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1506D4C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 шва</w:t>
            </w:r>
          </w:p>
        </w:tc>
        <w:tc>
          <w:tcPr>
            <w:tcW w:w="1814" w:type="dxa"/>
            <w:tcBorders>
              <w:top w:val="single" w:sz="4" w:space="0" w:color="auto"/>
              <w:left w:val="single" w:sz="4" w:space="0" w:color="auto"/>
              <w:bottom w:val="single" w:sz="4" w:space="0" w:color="auto"/>
              <w:right w:val="single" w:sz="4" w:space="0" w:color="auto"/>
            </w:tcBorders>
            <w:hideMark/>
          </w:tcPr>
          <w:p w14:paraId="421CA1C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39</w:t>
            </w:r>
          </w:p>
        </w:tc>
      </w:tr>
      <w:tr w:rsidR="005860FF" w:rsidRPr="005860FF" w14:paraId="2D0AAE49"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0D268C0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193</w:t>
            </w:r>
          </w:p>
        </w:tc>
        <w:tc>
          <w:tcPr>
            <w:tcW w:w="5900" w:type="dxa"/>
            <w:tcBorders>
              <w:top w:val="single" w:sz="4" w:space="0" w:color="auto"/>
              <w:left w:val="single" w:sz="4" w:space="0" w:color="auto"/>
              <w:bottom w:val="single" w:sz="4" w:space="0" w:color="auto"/>
              <w:right w:val="single" w:sz="4" w:space="0" w:color="auto"/>
            </w:tcBorders>
            <w:hideMark/>
          </w:tcPr>
          <w:p w14:paraId="1AD7E0B0"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монолітного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оголовків</w:t>
            </w:r>
            <w:proofErr w:type="spellEnd"/>
            <w:r w:rsidRPr="005860FF">
              <w:rPr>
                <w:rFonts w:ascii="Times New Roman" w:hAnsi="Times New Roman" w:cs="Times New Roman"/>
                <w:color w:val="000000"/>
                <w:sz w:val="24"/>
                <w:szCs w:val="24"/>
                <w:lang w:eastAsia="ru-RU"/>
              </w:rPr>
              <w:t xml:space="preserve"> /бетон</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важкий</w:t>
            </w:r>
            <w:proofErr w:type="spellEnd"/>
            <w:r w:rsidRPr="005860FF">
              <w:rPr>
                <w:rFonts w:ascii="Times New Roman" w:hAnsi="Times New Roman" w:cs="Times New Roman"/>
                <w:color w:val="000000"/>
                <w:sz w:val="24"/>
                <w:szCs w:val="24"/>
                <w:lang w:eastAsia="ru-RU"/>
              </w:rPr>
              <w:t xml:space="preserve"> В 20 (М250), </w:t>
            </w:r>
            <w:proofErr w:type="spellStart"/>
            <w:r w:rsidRPr="005860FF">
              <w:rPr>
                <w:rFonts w:ascii="Times New Roman" w:hAnsi="Times New Roman" w:cs="Times New Roman"/>
                <w:color w:val="000000"/>
                <w:sz w:val="24"/>
                <w:szCs w:val="24"/>
                <w:lang w:eastAsia="ru-RU"/>
              </w:rPr>
              <w:t>крупнiсть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заповнювача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бiльше</w:t>
            </w:r>
            <w:proofErr w:type="spellEnd"/>
            <w:r w:rsidRPr="005860FF">
              <w:rPr>
                <w:rFonts w:ascii="Times New Roman" w:hAnsi="Times New Roman" w:cs="Times New Roman"/>
                <w:color w:val="000000"/>
                <w:sz w:val="24"/>
                <w:szCs w:val="24"/>
                <w:lang w:eastAsia="ru-RU"/>
              </w:rPr>
              <w:br/>
              <w:t>40мм/</w:t>
            </w:r>
          </w:p>
        </w:tc>
        <w:tc>
          <w:tcPr>
            <w:tcW w:w="1413" w:type="dxa"/>
            <w:tcBorders>
              <w:top w:val="single" w:sz="4" w:space="0" w:color="auto"/>
              <w:left w:val="single" w:sz="4" w:space="0" w:color="auto"/>
              <w:bottom w:val="single" w:sz="4" w:space="0" w:color="auto"/>
              <w:right w:val="single" w:sz="4" w:space="0" w:color="auto"/>
            </w:tcBorders>
            <w:hideMark/>
          </w:tcPr>
          <w:p w14:paraId="66D36D1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580E060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1,4</w:t>
            </w:r>
          </w:p>
        </w:tc>
      </w:tr>
      <w:tr w:rsidR="005860FF" w:rsidRPr="005860FF" w14:paraId="17C19DA3"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0DCCFBA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194</w:t>
            </w:r>
          </w:p>
        </w:tc>
        <w:tc>
          <w:tcPr>
            <w:tcW w:w="5900" w:type="dxa"/>
            <w:tcBorders>
              <w:top w:val="single" w:sz="4" w:space="0" w:color="auto"/>
              <w:left w:val="single" w:sz="4" w:space="0" w:color="auto"/>
              <w:bottom w:val="single" w:sz="4" w:space="0" w:color="auto"/>
              <w:right w:val="single" w:sz="4" w:space="0" w:color="auto"/>
            </w:tcBorders>
            <w:hideMark/>
          </w:tcPr>
          <w:p w14:paraId="0BDE833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підготовки</w:t>
            </w:r>
            <w:proofErr w:type="spellEnd"/>
            <w:r w:rsidRPr="005860FF">
              <w:rPr>
                <w:rFonts w:ascii="Times New Roman" w:hAnsi="Times New Roman" w:cs="Times New Roman"/>
                <w:color w:val="000000"/>
                <w:sz w:val="24"/>
                <w:szCs w:val="24"/>
                <w:lang w:eastAsia="ru-RU"/>
              </w:rPr>
              <w:t xml:space="preserve">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br/>
              <w:t>русел)</w:t>
            </w:r>
          </w:p>
        </w:tc>
        <w:tc>
          <w:tcPr>
            <w:tcW w:w="1413" w:type="dxa"/>
            <w:tcBorders>
              <w:top w:val="single" w:sz="4" w:space="0" w:color="auto"/>
              <w:left w:val="single" w:sz="4" w:space="0" w:color="auto"/>
              <w:bottom w:val="single" w:sz="4" w:space="0" w:color="auto"/>
              <w:right w:val="single" w:sz="4" w:space="0" w:color="auto"/>
            </w:tcBorders>
            <w:hideMark/>
          </w:tcPr>
          <w:p w14:paraId="725DB1F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0F8260A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w:t>
            </w:r>
          </w:p>
        </w:tc>
      </w:tr>
      <w:tr w:rsidR="005860FF" w:rsidRPr="005860FF" w14:paraId="4BF77C72"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79C942F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195</w:t>
            </w:r>
          </w:p>
        </w:tc>
        <w:tc>
          <w:tcPr>
            <w:tcW w:w="5900" w:type="dxa"/>
            <w:tcBorders>
              <w:top w:val="single" w:sz="4" w:space="0" w:color="auto"/>
              <w:left w:val="single" w:sz="4" w:space="0" w:color="auto"/>
              <w:bottom w:val="single" w:sz="4" w:space="0" w:color="auto"/>
              <w:right w:val="single" w:sz="4" w:space="0" w:color="auto"/>
            </w:tcBorders>
            <w:hideMark/>
          </w:tcPr>
          <w:p w14:paraId="3919F164"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температурних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швів</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асфальтових</w:t>
            </w:r>
            <w:proofErr w:type="spellEnd"/>
            <w:r w:rsidRPr="005860FF">
              <w:rPr>
                <w:rFonts w:ascii="Times New Roman" w:hAnsi="Times New Roman" w:cs="Times New Roman"/>
                <w:color w:val="000000"/>
                <w:sz w:val="24"/>
                <w:szCs w:val="24"/>
                <w:lang w:eastAsia="ru-RU"/>
              </w:rPr>
              <w:br/>
              <w:t xml:space="preserve">планок 3х6х50 см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русел)</w:t>
            </w:r>
          </w:p>
        </w:tc>
        <w:tc>
          <w:tcPr>
            <w:tcW w:w="1413" w:type="dxa"/>
            <w:tcBorders>
              <w:top w:val="single" w:sz="4" w:space="0" w:color="auto"/>
              <w:left w:val="single" w:sz="4" w:space="0" w:color="auto"/>
              <w:bottom w:val="single" w:sz="4" w:space="0" w:color="auto"/>
              <w:right w:val="single" w:sz="4" w:space="0" w:color="auto"/>
            </w:tcBorders>
            <w:hideMark/>
          </w:tcPr>
          <w:p w14:paraId="334E5B1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 шва</w:t>
            </w:r>
          </w:p>
        </w:tc>
        <w:tc>
          <w:tcPr>
            <w:tcW w:w="1814" w:type="dxa"/>
            <w:tcBorders>
              <w:top w:val="single" w:sz="4" w:space="0" w:color="auto"/>
              <w:left w:val="single" w:sz="4" w:space="0" w:color="auto"/>
              <w:bottom w:val="single" w:sz="4" w:space="0" w:color="auto"/>
              <w:right w:val="single" w:sz="4" w:space="0" w:color="auto"/>
            </w:tcBorders>
            <w:hideMark/>
          </w:tcPr>
          <w:p w14:paraId="6008C84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139</w:t>
            </w:r>
          </w:p>
        </w:tc>
      </w:tr>
      <w:tr w:rsidR="005860FF" w:rsidRPr="005860FF" w14:paraId="7C220B20"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706DED8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196</w:t>
            </w:r>
          </w:p>
        </w:tc>
        <w:tc>
          <w:tcPr>
            <w:tcW w:w="5900" w:type="dxa"/>
            <w:tcBorders>
              <w:top w:val="single" w:sz="4" w:space="0" w:color="auto"/>
              <w:left w:val="single" w:sz="4" w:space="0" w:color="auto"/>
              <w:bottom w:val="single" w:sz="4" w:space="0" w:color="auto"/>
              <w:right w:val="single" w:sz="4" w:space="0" w:color="auto"/>
            </w:tcBorders>
            <w:hideMark/>
          </w:tcPr>
          <w:p w14:paraId="443EB5F4"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монолітного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русел /бетон</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важкий</w:t>
            </w:r>
            <w:proofErr w:type="spellEnd"/>
            <w:r w:rsidRPr="005860FF">
              <w:rPr>
                <w:rFonts w:ascii="Times New Roman" w:hAnsi="Times New Roman" w:cs="Times New Roman"/>
                <w:color w:val="000000"/>
                <w:sz w:val="24"/>
                <w:szCs w:val="24"/>
                <w:lang w:eastAsia="ru-RU"/>
              </w:rPr>
              <w:t xml:space="preserve"> В 20 (М250), </w:t>
            </w:r>
            <w:proofErr w:type="spellStart"/>
            <w:r w:rsidRPr="005860FF">
              <w:rPr>
                <w:rFonts w:ascii="Times New Roman" w:hAnsi="Times New Roman" w:cs="Times New Roman"/>
                <w:color w:val="000000"/>
                <w:sz w:val="24"/>
                <w:szCs w:val="24"/>
                <w:lang w:eastAsia="ru-RU"/>
              </w:rPr>
              <w:t>крупнiсть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заповнювача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бiльше</w:t>
            </w:r>
            <w:proofErr w:type="spellEnd"/>
            <w:r w:rsidRPr="005860FF">
              <w:rPr>
                <w:rFonts w:ascii="Times New Roman" w:hAnsi="Times New Roman" w:cs="Times New Roman"/>
                <w:color w:val="000000"/>
                <w:sz w:val="24"/>
                <w:szCs w:val="24"/>
                <w:lang w:eastAsia="ru-RU"/>
              </w:rPr>
              <w:br/>
              <w:t>40мм/</w:t>
            </w:r>
          </w:p>
        </w:tc>
        <w:tc>
          <w:tcPr>
            <w:tcW w:w="1413" w:type="dxa"/>
            <w:tcBorders>
              <w:top w:val="single" w:sz="4" w:space="0" w:color="auto"/>
              <w:left w:val="single" w:sz="4" w:space="0" w:color="auto"/>
              <w:bottom w:val="single" w:sz="4" w:space="0" w:color="auto"/>
              <w:right w:val="single" w:sz="4" w:space="0" w:color="auto"/>
            </w:tcBorders>
            <w:hideMark/>
          </w:tcPr>
          <w:p w14:paraId="34D71DF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3BA676A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4,6</w:t>
            </w:r>
          </w:p>
        </w:tc>
      </w:tr>
      <w:tr w:rsidR="005860FF" w:rsidRPr="005860FF" w14:paraId="3F7C1D56"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4111C88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197</w:t>
            </w:r>
          </w:p>
        </w:tc>
        <w:tc>
          <w:tcPr>
            <w:tcW w:w="5900" w:type="dxa"/>
            <w:tcBorders>
              <w:top w:val="single" w:sz="4" w:space="0" w:color="auto"/>
              <w:left w:val="single" w:sz="4" w:space="0" w:color="auto"/>
              <w:bottom w:val="single" w:sz="4" w:space="0" w:color="auto"/>
              <w:right w:val="single" w:sz="4" w:space="0" w:color="auto"/>
            </w:tcBorders>
            <w:hideMark/>
          </w:tcPr>
          <w:p w14:paraId="6245DCB2"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кам'яного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накиду</w:t>
            </w:r>
            <w:proofErr w:type="spellEnd"/>
            <w:r w:rsidRPr="005860FF">
              <w:rPr>
                <w:rFonts w:ascii="Times New Roman" w:hAnsi="Times New Roman" w:cs="Times New Roman"/>
                <w:color w:val="000000"/>
                <w:sz w:val="24"/>
                <w:szCs w:val="24"/>
                <w:lang w:eastAsia="ru-RU"/>
              </w:rPr>
              <w:t xml:space="preserve">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русел)</w:t>
            </w:r>
          </w:p>
        </w:tc>
        <w:tc>
          <w:tcPr>
            <w:tcW w:w="1413" w:type="dxa"/>
            <w:tcBorders>
              <w:top w:val="single" w:sz="4" w:space="0" w:color="auto"/>
              <w:left w:val="single" w:sz="4" w:space="0" w:color="auto"/>
              <w:bottom w:val="single" w:sz="4" w:space="0" w:color="auto"/>
              <w:right w:val="single" w:sz="4" w:space="0" w:color="auto"/>
            </w:tcBorders>
            <w:hideMark/>
          </w:tcPr>
          <w:p w14:paraId="2D307EB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387A1B7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2,5</w:t>
            </w:r>
          </w:p>
        </w:tc>
      </w:tr>
      <w:tr w:rsidR="005860FF" w:rsidRPr="005860FF" w14:paraId="36BA7B74"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177E512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198</w:t>
            </w:r>
          </w:p>
        </w:tc>
        <w:tc>
          <w:tcPr>
            <w:tcW w:w="5900" w:type="dxa"/>
            <w:tcBorders>
              <w:top w:val="single" w:sz="4" w:space="0" w:color="auto"/>
              <w:left w:val="single" w:sz="4" w:space="0" w:color="auto"/>
              <w:bottom w:val="single" w:sz="4" w:space="0" w:color="auto"/>
              <w:right w:val="single" w:sz="4" w:space="0" w:color="auto"/>
            </w:tcBorders>
            <w:hideMark/>
          </w:tcPr>
          <w:p w14:paraId="63FCD229"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блоків</w:t>
            </w:r>
            <w:proofErr w:type="spellEnd"/>
            <w:r w:rsidRPr="005860FF">
              <w:rPr>
                <w:rFonts w:ascii="Times New Roman" w:hAnsi="Times New Roman" w:cs="Times New Roman"/>
                <w:color w:val="000000"/>
                <w:sz w:val="24"/>
                <w:szCs w:val="24"/>
                <w:lang w:eastAsia="ru-RU"/>
              </w:rPr>
              <w:t xml:space="preserve"> упору У-1 та У-2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br/>
              <w:t>русел)</w:t>
            </w:r>
          </w:p>
        </w:tc>
        <w:tc>
          <w:tcPr>
            <w:tcW w:w="1413" w:type="dxa"/>
            <w:tcBorders>
              <w:top w:val="single" w:sz="4" w:space="0" w:color="auto"/>
              <w:left w:val="single" w:sz="4" w:space="0" w:color="auto"/>
              <w:bottom w:val="single" w:sz="4" w:space="0" w:color="auto"/>
              <w:right w:val="single" w:sz="4" w:space="0" w:color="auto"/>
            </w:tcBorders>
            <w:hideMark/>
          </w:tcPr>
          <w:p w14:paraId="75174C2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19D2600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1,344</w:t>
            </w:r>
          </w:p>
        </w:tc>
      </w:tr>
      <w:tr w:rsidR="005860FF" w:rsidRPr="005860FF" w14:paraId="1B1C3B4B"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2B1EF09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199</w:t>
            </w:r>
          </w:p>
        </w:tc>
        <w:tc>
          <w:tcPr>
            <w:tcW w:w="5900" w:type="dxa"/>
            <w:tcBorders>
              <w:top w:val="single" w:sz="4" w:space="0" w:color="auto"/>
              <w:left w:val="single" w:sz="4" w:space="0" w:color="auto"/>
              <w:bottom w:val="single" w:sz="4" w:space="0" w:color="auto"/>
              <w:right w:val="single" w:sz="4" w:space="0" w:color="auto"/>
            </w:tcBorders>
            <w:hideMark/>
          </w:tcPr>
          <w:p w14:paraId="5D010728"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підготовки</w:t>
            </w:r>
            <w:proofErr w:type="spellEnd"/>
            <w:r w:rsidRPr="005860FF">
              <w:rPr>
                <w:rFonts w:ascii="Times New Roman" w:hAnsi="Times New Roman" w:cs="Times New Roman"/>
                <w:color w:val="000000"/>
                <w:sz w:val="24"/>
                <w:szCs w:val="24"/>
                <w:lang w:eastAsia="ru-RU"/>
              </w:rPr>
              <w:t xml:space="preserve">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відкосів</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0B7C60C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3D9869B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3,7</w:t>
            </w:r>
          </w:p>
        </w:tc>
      </w:tr>
      <w:tr w:rsidR="005860FF" w:rsidRPr="005860FF" w14:paraId="512A00E4"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251B6D5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200</w:t>
            </w:r>
          </w:p>
        </w:tc>
        <w:tc>
          <w:tcPr>
            <w:tcW w:w="5900" w:type="dxa"/>
            <w:tcBorders>
              <w:top w:val="single" w:sz="4" w:space="0" w:color="auto"/>
              <w:left w:val="single" w:sz="4" w:space="0" w:color="auto"/>
              <w:bottom w:val="single" w:sz="4" w:space="0" w:color="auto"/>
              <w:right w:val="single" w:sz="4" w:space="0" w:color="auto"/>
            </w:tcBorders>
            <w:hideMark/>
          </w:tcPr>
          <w:p w14:paraId="283F3658"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температурних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швів</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асфальтових</w:t>
            </w:r>
            <w:proofErr w:type="spellEnd"/>
            <w:r w:rsidRPr="005860FF">
              <w:rPr>
                <w:rFonts w:ascii="Times New Roman" w:hAnsi="Times New Roman" w:cs="Times New Roman"/>
                <w:color w:val="000000"/>
                <w:sz w:val="24"/>
                <w:szCs w:val="24"/>
                <w:lang w:eastAsia="ru-RU"/>
              </w:rPr>
              <w:br/>
              <w:t xml:space="preserve">планок 3х6х50 см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відкосів</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1C14923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 шва</w:t>
            </w:r>
          </w:p>
        </w:tc>
        <w:tc>
          <w:tcPr>
            <w:tcW w:w="1814" w:type="dxa"/>
            <w:tcBorders>
              <w:top w:val="single" w:sz="4" w:space="0" w:color="auto"/>
              <w:left w:val="single" w:sz="4" w:space="0" w:color="auto"/>
              <w:bottom w:val="single" w:sz="4" w:space="0" w:color="auto"/>
              <w:right w:val="single" w:sz="4" w:space="0" w:color="auto"/>
            </w:tcBorders>
            <w:hideMark/>
          </w:tcPr>
          <w:p w14:paraId="5C3AA71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128</w:t>
            </w:r>
          </w:p>
        </w:tc>
      </w:tr>
      <w:tr w:rsidR="005860FF" w:rsidRPr="005860FF" w14:paraId="24484889"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5371003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201</w:t>
            </w:r>
          </w:p>
        </w:tc>
        <w:tc>
          <w:tcPr>
            <w:tcW w:w="5900" w:type="dxa"/>
            <w:tcBorders>
              <w:top w:val="single" w:sz="4" w:space="0" w:color="auto"/>
              <w:left w:val="single" w:sz="4" w:space="0" w:color="auto"/>
              <w:bottom w:val="single" w:sz="4" w:space="0" w:color="auto"/>
              <w:right w:val="single" w:sz="4" w:space="0" w:color="auto"/>
            </w:tcBorders>
            <w:hideMark/>
          </w:tcPr>
          <w:p w14:paraId="31234D6D"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монолітного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відкосів</w:t>
            </w:r>
            <w:proofErr w:type="spellEnd"/>
            <w:r w:rsidRPr="005860FF">
              <w:rPr>
                <w:rFonts w:ascii="Times New Roman" w:hAnsi="Times New Roman" w:cs="Times New Roman"/>
                <w:color w:val="000000"/>
                <w:sz w:val="24"/>
                <w:szCs w:val="24"/>
                <w:lang w:eastAsia="ru-RU"/>
              </w:rPr>
              <w:t xml:space="preserve"> /бетон</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важкий</w:t>
            </w:r>
            <w:proofErr w:type="spellEnd"/>
            <w:r w:rsidRPr="005860FF">
              <w:rPr>
                <w:rFonts w:ascii="Times New Roman" w:hAnsi="Times New Roman" w:cs="Times New Roman"/>
                <w:color w:val="000000"/>
                <w:sz w:val="24"/>
                <w:szCs w:val="24"/>
                <w:lang w:eastAsia="ru-RU"/>
              </w:rPr>
              <w:t xml:space="preserve"> В 20 (М250), </w:t>
            </w:r>
            <w:proofErr w:type="spellStart"/>
            <w:r w:rsidRPr="005860FF">
              <w:rPr>
                <w:rFonts w:ascii="Times New Roman" w:hAnsi="Times New Roman" w:cs="Times New Roman"/>
                <w:color w:val="000000"/>
                <w:sz w:val="24"/>
                <w:szCs w:val="24"/>
                <w:lang w:eastAsia="ru-RU"/>
              </w:rPr>
              <w:t>крупнiсть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заповнювача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бiльше</w:t>
            </w:r>
            <w:proofErr w:type="spellEnd"/>
            <w:r w:rsidRPr="005860FF">
              <w:rPr>
                <w:rFonts w:ascii="Times New Roman" w:hAnsi="Times New Roman" w:cs="Times New Roman"/>
                <w:color w:val="000000"/>
                <w:sz w:val="24"/>
                <w:szCs w:val="24"/>
                <w:lang w:eastAsia="ru-RU"/>
              </w:rPr>
              <w:br/>
              <w:t>40мм/</w:t>
            </w:r>
          </w:p>
        </w:tc>
        <w:tc>
          <w:tcPr>
            <w:tcW w:w="1413" w:type="dxa"/>
            <w:tcBorders>
              <w:top w:val="single" w:sz="4" w:space="0" w:color="auto"/>
              <w:left w:val="single" w:sz="4" w:space="0" w:color="auto"/>
              <w:bottom w:val="single" w:sz="4" w:space="0" w:color="auto"/>
              <w:right w:val="single" w:sz="4" w:space="0" w:color="auto"/>
            </w:tcBorders>
            <w:hideMark/>
          </w:tcPr>
          <w:p w14:paraId="325E0E9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5D626EF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w:t>
            </w:r>
          </w:p>
        </w:tc>
      </w:tr>
      <w:tr w:rsidR="005860FF" w:rsidRPr="005860FF" w14:paraId="0A06E412"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vAlign w:val="center"/>
            <w:hideMark/>
          </w:tcPr>
          <w:p w14:paraId="04136FD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w:t>
            </w:r>
          </w:p>
        </w:tc>
        <w:tc>
          <w:tcPr>
            <w:tcW w:w="5900" w:type="dxa"/>
            <w:tcBorders>
              <w:top w:val="single" w:sz="4" w:space="0" w:color="auto"/>
              <w:left w:val="single" w:sz="4" w:space="0" w:color="auto"/>
              <w:bottom w:val="single" w:sz="4" w:space="0" w:color="auto"/>
              <w:right w:val="single" w:sz="4" w:space="0" w:color="auto"/>
            </w:tcBorders>
            <w:vAlign w:val="center"/>
            <w:hideMark/>
          </w:tcPr>
          <w:p w14:paraId="78B623D4" w14:textId="77777777" w:rsidR="005860FF" w:rsidRPr="005860FF" w:rsidRDefault="005860FF" w:rsidP="005860FF">
            <w:pPr>
              <w:spacing w:after="0" w:line="240" w:lineRule="auto"/>
              <w:jc w:val="center"/>
              <w:rPr>
                <w:rFonts w:ascii="Times New Roman" w:hAnsi="Times New Roman" w:cs="Times New Roman"/>
                <w:b/>
                <w:bCs/>
                <w:color w:val="000000"/>
                <w:sz w:val="24"/>
                <w:szCs w:val="24"/>
                <w:u w:val="single"/>
                <w:lang w:eastAsia="ru-RU"/>
              </w:rPr>
            </w:pPr>
            <w:proofErr w:type="spellStart"/>
            <w:r w:rsidRPr="005860FF">
              <w:rPr>
                <w:rFonts w:ascii="Times New Roman" w:hAnsi="Times New Roman" w:cs="Times New Roman"/>
                <w:b/>
                <w:bCs/>
                <w:color w:val="000000"/>
                <w:sz w:val="24"/>
                <w:szCs w:val="24"/>
                <w:u w:val="single"/>
                <w:lang w:eastAsia="ru-RU"/>
              </w:rPr>
              <w:t>Роздiл</w:t>
            </w:r>
            <w:proofErr w:type="spellEnd"/>
            <w:r w:rsidRPr="005860FF">
              <w:rPr>
                <w:rFonts w:ascii="Times New Roman" w:hAnsi="Times New Roman" w:cs="Times New Roman"/>
                <w:b/>
                <w:bCs/>
                <w:color w:val="000000"/>
                <w:sz w:val="24"/>
                <w:szCs w:val="24"/>
                <w:u w:val="single"/>
                <w:lang w:eastAsia="ru-RU"/>
              </w:rPr>
              <w:t xml:space="preserve"> 3. З/б труба диам.1,25м L=17,24 м на ПК16+39,00</w:t>
            </w:r>
          </w:p>
        </w:tc>
        <w:tc>
          <w:tcPr>
            <w:tcW w:w="1413" w:type="dxa"/>
            <w:tcBorders>
              <w:top w:val="single" w:sz="4" w:space="0" w:color="auto"/>
              <w:left w:val="single" w:sz="4" w:space="0" w:color="auto"/>
              <w:bottom w:val="single" w:sz="4" w:space="0" w:color="auto"/>
              <w:right w:val="single" w:sz="4" w:space="0" w:color="auto"/>
            </w:tcBorders>
            <w:vAlign w:val="center"/>
            <w:hideMark/>
          </w:tcPr>
          <w:p w14:paraId="7E8979F7"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7B1905F8"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r>
      <w:tr w:rsidR="005860FF" w:rsidRPr="005860FF" w14:paraId="3AD23CBD"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45684C7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202</w:t>
            </w:r>
          </w:p>
        </w:tc>
        <w:tc>
          <w:tcPr>
            <w:tcW w:w="5900" w:type="dxa"/>
            <w:tcBorders>
              <w:top w:val="single" w:sz="4" w:space="0" w:color="auto"/>
              <w:left w:val="single" w:sz="4" w:space="0" w:color="auto"/>
              <w:bottom w:val="single" w:sz="4" w:space="0" w:color="auto"/>
              <w:right w:val="single" w:sz="4" w:space="0" w:color="auto"/>
            </w:tcBorders>
            <w:hideMark/>
          </w:tcPr>
          <w:p w14:paraId="4D499D4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Розроблення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ґрунту</w:t>
            </w:r>
            <w:proofErr w:type="spellEnd"/>
            <w:r w:rsidRPr="005860FF">
              <w:rPr>
                <w:rFonts w:ascii="Times New Roman" w:hAnsi="Times New Roman" w:cs="Times New Roman"/>
                <w:color w:val="000000"/>
                <w:sz w:val="24"/>
                <w:szCs w:val="24"/>
                <w:lang w:eastAsia="ru-RU"/>
              </w:rPr>
              <w:t xml:space="preserve"> у </w:t>
            </w:r>
            <w:proofErr w:type="spellStart"/>
            <w:r w:rsidRPr="005860FF">
              <w:rPr>
                <w:rFonts w:ascii="Times New Roman" w:hAnsi="Times New Roman" w:cs="Times New Roman"/>
                <w:color w:val="000000"/>
                <w:sz w:val="24"/>
                <w:szCs w:val="24"/>
                <w:lang w:eastAsia="ru-RU"/>
              </w:rPr>
              <w:t>відвал</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екскаваторами</w:t>
            </w:r>
            <w:proofErr w:type="spellEnd"/>
            <w:r w:rsidRPr="005860FF">
              <w:rPr>
                <w:rFonts w:ascii="Times New Roman" w:hAnsi="Times New Roman" w:cs="Times New Roman"/>
                <w:color w:val="000000"/>
                <w:sz w:val="24"/>
                <w:szCs w:val="24"/>
                <w:lang w:eastAsia="ru-RU"/>
              </w:rPr>
              <w:t xml:space="preserve"> "драглайн"</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або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зворотна</w:t>
            </w:r>
            <w:proofErr w:type="spellEnd"/>
            <w:r w:rsidRPr="005860FF">
              <w:rPr>
                <w:rFonts w:ascii="Times New Roman" w:hAnsi="Times New Roman" w:cs="Times New Roman"/>
                <w:color w:val="000000"/>
                <w:sz w:val="24"/>
                <w:szCs w:val="24"/>
                <w:lang w:eastAsia="ru-RU"/>
              </w:rPr>
              <w:t xml:space="preserve"> лопата" з ковшом </w:t>
            </w:r>
            <w:proofErr w:type="spellStart"/>
            <w:r w:rsidRPr="005860FF">
              <w:rPr>
                <w:rFonts w:ascii="Times New Roman" w:hAnsi="Times New Roman" w:cs="Times New Roman"/>
                <w:color w:val="000000"/>
                <w:sz w:val="24"/>
                <w:szCs w:val="24"/>
                <w:lang w:eastAsia="ru-RU"/>
              </w:rPr>
              <w:t>місткістю</w:t>
            </w:r>
            <w:proofErr w:type="spellEnd"/>
            <w:r w:rsidRPr="005860FF">
              <w:rPr>
                <w:rFonts w:ascii="Times New Roman" w:hAnsi="Times New Roman" w:cs="Times New Roman"/>
                <w:color w:val="000000"/>
                <w:sz w:val="24"/>
                <w:szCs w:val="24"/>
                <w:lang w:eastAsia="ru-RU"/>
              </w:rPr>
              <w:t xml:space="preserve"> 0,65 [0,5-1] м3,</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група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ґрунтів</w:t>
            </w:r>
            <w:proofErr w:type="spellEnd"/>
            <w:r w:rsidRPr="005860FF">
              <w:rPr>
                <w:rFonts w:ascii="Times New Roman" w:hAnsi="Times New Roman" w:cs="Times New Roman"/>
                <w:color w:val="000000"/>
                <w:sz w:val="24"/>
                <w:szCs w:val="24"/>
                <w:lang w:eastAsia="ru-RU"/>
              </w:rPr>
              <w:t xml:space="preserve"> 2</w:t>
            </w:r>
          </w:p>
        </w:tc>
        <w:tc>
          <w:tcPr>
            <w:tcW w:w="1413" w:type="dxa"/>
            <w:tcBorders>
              <w:top w:val="single" w:sz="4" w:space="0" w:color="auto"/>
              <w:left w:val="single" w:sz="4" w:space="0" w:color="auto"/>
              <w:bottom w:val="single" w:sz="4" w:space="0" w:color="auto"/>
              <w:right w:val="single" w:sz="4" w:space="0" w:color="auto"/>
            </w:tcBorders>
            <w:hideMark/>
          </w:tcPr>
          <w:p w14:paraId="1C24CF1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4B2A8F8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135</w:t>
            </w:r>
          </w:p>
        </w:tc>
      </w:tr>
      <w:tr w:rsidR="005860FF" w:rsidRPr="005860FF" w14:paraId="4ED785A7"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2E70E5B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203</w:t>
            </w:r>
          </w:p>
        </w:tc>
        <w:tc>
          <w:tcPr>
            <w:tcW w:w="5900" w:type="dxa"/>
            <w:tcBorders>
              <w:top w:val="single" w:sz="4" w:space="0" w:color="auto"/>
              <w:left w:val="single" w:sz="4" w:space="0" w:color="auto"/>
              <w:bottom w:val="single" w:sz="4" w:space="0" w:color="auto"/>
              <w:right w:val="single" w:sz="4" w:space="0" w:color="auto"/>
            </w:tcBorders>
            <w:hideMark/>
          </w:tcPr>
          <w:p w14:paraId="3C2898A2"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Влаштування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щебеневої</w:t>
            </w:r>
            <w:proofErr w:type="spellEnd"/>
            <w:r w:rsidRPr="005860FF">
              <w:rPr>
                <w:rFonts w:ascii="Times New Roman" w:hAnsi="Times New Roman" w:cs="Times New Roman"/>
                <w:color w:val="000000"/>
                <w:sz w:val="24"/>
                <w:szCs w:val="24"/>
                <w:lang w:eastAsia="ru-RU"/>
              </w:rPr>
              <w:t xml:space="preserve"> подушки </w:t>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0,10 м</w:t>
            </w:r>
          </w:p>
        </w:tc>
        <w:tc>
          <w:tcPr>
            <w:tcW w:w="1413" w:type="dxa"/>
            <w:tcBorders>
              <w:top w:val="single" w:sz="4" w:space="0" w:color="auto"/>
              <w:left w:val="single" w:sz="4" w:space="0" w:color="auto"/>
              <w:bottom w:val="single" w:sz="4" w:space="0" w:color="auto"/>
              <w:right w:val="single" w:sz="4" w:space="0" w:color="auto"/>
            </w:tcBorders>
            <w:hideMark/>
          </w:tcPr>
          <w:p w14:paraId="7C7456D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1633733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0,5</w:t>
            </w:r>
          </w:p>
        </w:tc>
      </w:tr>
      <w:tr w:rsidR="005860FF" w:rsidRPr="005860FF" w14:paraId="1C3872C2"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3D2F49D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204</w:t>
            </w:r>
          </w:p>
        </w:tc>
        <w:tc>
          <w:tcPr>
            <w:tcW w:w="5900" w:type="dxa"/>
            <w:tcBorders>
              <w:top w:val="single" w:sz="4" w:space="0" w:color="auto"/>
              <w:left w:val="single" w:sz="4" w:space="0" w:color="auto"/>
              <w:bottom w:val="single" w:sz="4" w:space="0" w:color="auto"/>
              <w:right w:val="single" w:sz="4" w:space="0" w:color="auto"/>
            </w:tcBorders>
            <w:hideMark/>
          </w:tcPr>
          <w:p w14:paraId="5A314FDE"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Установка </w:t>
            </w:r>
            <w:proofErr w:type="spellStart"/>
            <w:r w:rsidRPr="005860FF">
              <w:rPr>
                <w:rFonts w:ascii="Times New Roman" w:hAnsi="Times New Roman" w:cs="Times New Roman"/>
                <w:color w:val="000000"/>
                <w:sz w:val="24"/>
                <w:szCs w:val="24"/>
                <w:lang w:eastAsia="ru-RU"/>
              </w:rPr>
              <w:t>портальних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стін</w:t>
            </w:r>
            <w:proofErr w:type="spellEnd"/>
            <w:r w:rsidRPr="005860FF">
              <w:rPr>
                <w:rFonts w:ascii="Times New Roman" w:hAnsi="Times New Roman" w:cs="Times New Roman"/>
                <w:color w:val="000000"/>
                <w:sz w:val="24"/>
                <w:szCs w:val="24"/>
                <w:lang w:eastAsia="ru-RU"/>
              </w:rPr>
              <w:t xml:space="preserve"> СТК7 (у т.ч. конопатка </w:t>
            </w:r>
            <w:proofErr w:type="spellStart"/>
            <w:r w:rsidRPr="005860FF">
              <w:rPr>
                <w:rFonts w:ascii="Times New Roman" w:hAnsi="Times New Roman" w:cs="Times New Roman"/>
                <w:color w:val="000000"/>
                <w:sz w:val="24"/>
                <w:szCs w:val="24"/>
                <w:lang w:eastAsia="ru-RU"/>
              </w:rPr>
              <w:t>швів</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паклею</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30D1D46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7CCE950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3,2</w:t>
            </w:r>
          </w:p>
        </w:tc>
      </w:tr>
      <w:tr w:rsidR="005860FF" w:rsidRPr="005860FF" w14:paraId="4DAF47A9"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3C9732F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205</w:t>
            </w:r>
          </w:p>
        </w:tc>
        <w:tc>
          <w:tcPr>
            <w:tcW w:w="5900" w:type="dxa"/>
            <w:tcBorders>
              <w:top w:val="single" w:sz="4" w:space="0" w:color="auto"/>
              <w:left w:val="single" w:sz="4" w:space="0" w:color="auto"/>
              <w:bottom w:val="single" w:sz="4" w:space="0" w:color="auto"/>
              <w:right w:val="single" w:sz="4" w:space="0" w:color="auto"/>
            </w:tcBorders>
            <w:hideMark/>
          </w:tcPr>
          <w:p w14:paraId="0F8A7025"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Засипка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щебенем</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4CFCE31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1CA0537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7,5</w:t>
            </w:r>
          </w:p>
        </w:tc>
      </w:tr>
      <w:tr w:rsidR="005860FF" w:rsidRPr="005860FF" w14:paraId="7D3DA8D5"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585CFE2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206</w:t>
            </w:r>
          </w:p>
        </w:tc>
        <w:tc>
          <w:tcPr>
            <w:tcW w:w="5900" w:type="dxa"/>
            <w:tcBorders>
              <w:top w:val="single" w:sz="4" w:space="0" w:color="auto"/>
              <w:left w:val="single" w:sz="4" w:space="0" w:color="auto"/>
              <w:bottom w:val="single" w:sz="4" w:space="0" w:color="auto"/>
              <w:right w:val="single" w:sz="4" w:space="0" w:color="auto"/>
            </w:tcBorders>
            <w:hideMark/>
          </w:tcPr>
          <w:p w14:paraId="028EFD42"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Влаштування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щебеневої</w:t>
            </w:r>
            <w:proofErr w:type="spellEnd"/>
            <w:r w:rsidRPr="005860FF">
              <w:rPr>
                <w:rFonts w:ascii="Times New Roman" w:hAnsi="Times New Roman" w:cs="Times New Roman"/>
                <w:color w:val="000000"/>
                <w:sz w:val="24"/>
                <w:szCs w:val="24"/>
                <w:lang w:eastAsia="ru-RU"/>
              </w:rPr>
              <w:t xml:space="preserve"> подушки </w:t>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0,30 м</w:t>
            </w:r>
          </w:p>
        </w:tc>
        <w:tc>
          <w:tcPr>
            <w:tcW w:w="1413" w:type="dxa"/>
            <w:tcBorders>
              <w:top w:val="single" w:sz="4" w:space="0" w:color="auto"/>
              <w:left w:val="single" w:sz="4" w:space="0" w:color="auto"/>
              <w:bottom w:val="single" w:sz="4" w:space="0" w:color="auto"/>
              <w:right w:val="single" w:sz="4" w:space="0" w:color="auto"/>
            </w:tcBorders>
            <w:hideMark/>
          </w:tcPr>
          <w:p w14:paraId="42966D5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1FEDB4C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12,7</w:t>
            </w:r>
          </w:p>
        </w:tc>
      </w:tr>
      <w:tr w:rsidR="005860FF" w:rsidRPr="005860FF" w14:paraId="1DF17FCF" w14:textId="77777777" w:rsidTr="005860FF">
        <w:trPr>
          <w:trHeight w:val="1088"/>
        </w:trPr>
        <w:tc>
          <w:tcPr>
            <w:tcW w:w="620" w:type="dxa"/>
            <w:tcBorders>
              <w:top w:val="single" w:sz="4" w:space="0" w:color="auto"/>
              <w:left w:val="single" w:sz="4" w:space="0" w:color="auto"/>
              <w:bottom w:val="single" w:sz="4" w:space="0" w:color="auto"/>
              <w:right w:val="single" w:sz="4" w:space="0" w:color="auto"/>
            </w:tcBorders>
            <w:hideMark/>
          </w:tcPr>
          <w:p w14:paraId="4182F27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207</w:t>
            </w:r>
          </w:p>
        </w:tc>
        <w:tc>
          <w:tcPr>
            <w:tcW w:w="5900" w:type="dxa"/>
            <w:tcBorders>
              <w:top w:val="single" w:sz="4" w:space="0" w:color="auto"/>
              <w:left w:val="single" w:sz="4" w:space="0" w:color="auto"/>
              <w:bottom w:val="single" w:sz="4" w:space="0" w:color="auto"/>
              <w:right w:val="single" w:sz="4" w:space="0" w:color="auto"/>
            </w:tcBorders>
            <w:hideMark/>
          </w:tcPr>
          <w:p w14:paraId="579C4EBD"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Укладання</w:t>
            </w:r>
            <w:proofErr w:type="spellEnd"/>
            <w:r w:rsidRPr="005860FF">
              <w:rPr>
                <w:rFonts w:ascii="Times New Roman" w:hAnsi="Times New Roman" w:cs="Times New Roman"/>
                <w:color w:val="000000"/>
                <w:sz w:val="24"/>
                <w:szCs w:val="24"/>
                <w:lang w:eastAsia="ru-RU"/>
              </w:rPr>
              <w:t xml:space="preserve"> ланок </w:t>
            </w:r>
            <w:proofErr w:type="spellStart"/>
            <w:r w:rsidRPr="005860FF">
              <w:rPr>
                <w:rFonts w:ascii="Times New Roman" w:hAnsi="Times New Roman" w:cs="Times New Roman"/>
                <w:color w:val="000000"/>
                <w:sz w:val="24"/>
                <w:szCs w:val="24"/>
                <w:lang w:eastAsia="ru-RU"/>
              </w:rPr>
              <w:t>одноочкових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круглих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залізобетонних</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водопропускних</w:t>
            </w:r>
            <w:proofErr w:type="spellEnd"/>
            <w:r w:rsidRPr="005860FF">
              <w:rPr>
                <w:rFonts w:ascii="Times New Roman" w:hAnsi="Times New Roman" w:cs="Times New Roman"/>
                <w:color w:val="000000"/>
                <w:sz w:val="24"/>
                <w:szCs w:val="24"/>
                <w:lang w:eastAsia="ru-RU"/>
              </w:rPr>
              <w:t xml:space="preserve"> труб </w:t>
            </w:r>
            <w:proofErr w:type="spellStart"/>
            <w:r w:rsidRPr="005860FF">
              <w:rPr>
                <w:rFonts w:ascii="Times New Roman" w:hAnsi="Times New Roman" w:cs="Times New Roman"/>
                <w:color w:val="000000"/>
                <w:sz w:val="24"/>
                <w:szCs w:val="24"/>
                <w:lang w:eastAsia="ru-RU"/>
              </w:rPr>
              <w:t>отвором</w:t>
            </w:r>
            <w:proofErr w:type="spellEnd"/>
            <w:r w:rsidRPr="005860FF">
              <w:rPr>
                <w:rFonts w:ascii="Times New Roman" w:hAnsi="Times New Roman" w:cs="Times New Roman"/>
                <w:color w:val="000000"/>
                <w:sz w:val="24"/>
                <w:szCs w:val="24"/>
                <w:lang w:eastAsia="ru-RU"/>
              </w:rPr>
              <w:t xml:space="preserve"> 1,25 м при </w:t>
            </w:r>
            <w:proofErr w:type="spellStart"/>
            <w:r w:rsidRPr="005860FF">
              <w:rPr>
                <w:rFonts w:ascii="Times New Roman" w:hAnsi="Times New Roman" w:cs="Times New Roman"/>
                <w:color w:val="000000"/>
                <w:sz w:val="24"/>
                <w:szCs w:val="24"/>
                <w:lang w:eastAsia="ru-RU"/>
              </w:rPr>
              <w:t>висоті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насипу</w:t>
            </w:r>
            <w:proofErr w:type="spellEnd"/>
            <w:r w:rsidRPr="005860FF">
              <w:rPr>
                <w:rFonts w:ascii="Times New Roman" w:hAnsi="Times New Roman" w:cs="Times New Roman"/>
                <w:color w:val="000000"/>
                <w:sz w:val="24"/>
                <w:szCs w:val="24"/>
                <w:lang w:eastAsia="ru-RU"/>
              </w:rPr>
              <w:br/>
              <w:t xml:space="preserve">на </w:t>
            </w:r>
            <w:proofErr w:type="spellStart"/>
            <w:r w:rsidRPr="005860FF">
              <w:rPr>
                <w:rFonts w:ascii="Times New Roman" w:hAnsi="Times New Roman" w:cs="Times New Roman"/>
                <w:color w:val="000000"/>
                <w:sz w:val="24"/>
                <w:szCs w:val="24"/>
                <w:lang w:eastAsia="ru-RU"/>
              </w:rPr>
              <w:t>залізницях</w:t>
            </w:r>
            <w:proofErr w:type="spellEnd"/>
            <w:r w:rsidRPr="005860FF">
              <w:rPr>
                <w:rFonts w:ascii="Times New Roman" w:hAnsi="Times New Roman" w:cs="Times New Roman"/>
                <w:color w:val="000000"/>
                <w:sz w:val="24"/>
                <w:szCs w:val="24"/>
                <w:lang w:eastAsia="ru-RU"/>
              </w:rPr>
              <w:t xml:space="preserve"> до 3 м, на </w:t>
            </w:r>
            <w:proofErr w:type="spellStart"/>
            <w:r w:rsidRPr="005860FF">
              <w:rPr>
                <w:rFonts w:ascii="Times New Roman" w:hAnsi="Times New Roman" w:cs="Times New Roman"/>
                <w:color w:val="000000"/>
                <w:sz w:val="24"/>
                <w:szCs w:val="24"/>
                <w:lang w:eastAsia="ru-RU"/>
              </w:rPr>
              <w:t>автомобільних</w:t>
            </w:r>
            <w:proofErr w:type="spellEnd"/>
            <w:r w:rsidRPr="005860FF">
              <w:rPr>
                <w:rFonts w:ascii="Times New Roman" w:hAnsi="Times New Roman" w:cs="Times New Roman"/>
                <w:color w:val="000000"/>
                <w:sz w:val="24"/>
                <w:szCs w:val="24"/>
                <w:lang w:eastAsia="ru-RU"/>
              </w:rPr>
              <w:t xml:space="preserve"> дорогах до 4 м</w:t>
            </w:r>
            <w:r w:rsidRPr="005860FF">
              <w:rPr>
                <w:rFonts w:ascii="Times New Roman" w:hAnsi="Times New Roman" w:cs="Times New Roman"/>
                <w:color w:val="000000"/>
                <w:sz w:val="24"/>
                <w:szCs w:val="24"/>
                <w:lang w:eastAsia="ru-RU"/>
              </w:rPr>
              <w:br/>
              <w:t xml:space="preserve">(у т.ч. конопатка </w:t>
            </w:r>
            <w:proofErr w:type="spellStart"/>
            <w:r w:rsidRPr="005860FF">
              <w:rPr>
                <w:rFonts w:ascii="Times New Roman" w:hAnsi="Times New Roman" w:cs="Times New Roman"/>
                <w:color w:val="000000"/>
                <w:sz w:val="24"/>
                <w:szCs w:val="24"/>
                <w:lang w:eastAsia="ru-RU"/>
              </w:rPr>
              <w:t>швів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паклею</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2285998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7A5EB27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6,76</w:t>
            </w:r>
          </w:p>
        </w:tc>
      </w:tr>
      <w:tr w:rsidR="005860FF" w:rsidRPr="005860FF" w14:paraId="25F5C14D"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54C0F65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208</w:t>
            </w:r>
          </w:p>
        </w:tc>
        <w:tc>
          <w:tcPr>
            <w:tcW w:w="5900" w:type="dxa"/>
            <w:tcBorders>
              <w:top w:val="single" w:sz="4" w:space="0" w:color="auto"/>
              <w:left w:val="single" w:sz="4" w:space="0" w:color="auto"/>
              <w:bottom w:val="single" w:sz="4" w:space="0" w:color="auto"/>
              <w:right w:val="single" w:sz="4" w:space="0" w:color="auto"/>
            </w:tcBorders>
            <w:hideMark/>
          </w:tcPr>
          <w:p w14:paraId="09B79F7C"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Установка </w:t>
            </w:r>
            <w:proofErr w:type="spellStart"/>
            <w:r w:rsidRPr="005860FF">
              <w:rPr>
                <w:rFonts w:ascii="Times New Roman" w:hAnsi="Times New Roman" w:cs="Times New Roman"/>
                <w:color w:val="000000"/>
                <w:sz w:val="24"/>
                <w:szCs w:val="24"/>
                <w:lang w:eastAsia="ru-RU"/>
              </w:rPr>
              <w:t>оголовків</w:t>
            </w:r>
            <w:proofErr w:type="spellEnd"/>
            <w:r w:rsidRPr="005860FF">
              <w:rPr>
                <w:rFonts w:ascii="Times New Roman" w:hAnsi="Times New Roman" w:cs="Times New Roman"/>
                <w:color w:val="000000"/>
                <w:sz w:val="24"/>
                <w:szCs w:val="24"/>
                <w:lang w:eastAsia="ru-RU"/>
              </w:rPr>
              <w:t xml:space="preserve"> та </w:t>
            </w:r>
            <w:proofErr w:type="spellStart"/>
            <w:r w:rsidRPr="005860FF">
              <w:rPr>
                <w:rFonts w:ascii="Times New Roman" w:hAnsi="Times New Roman" w:cs="Times New Roman"/>
                <w:color w:val="000000"/>
                <w:sz w:val="24"/>
                <w:szCs w:val="24"/>
                <w:lang w:eastAsia="ru-RU"/>
              </w:rPr>
              <w:t>укісних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стінок</w:t>
            </w:r>
            <w:proofErr w:type="spellEnd"/>
            <w:r w:rsidRPr="005860FF">
              <w:rPr>
                <w:rFonts w:ascii="Times New Roman" w:hAnsi="Times New Roman" w:cs="Times New Roman"/>
                <w:color w:val="000000"/>
                <w:sz w:val="24"/>
                <w:szCs w:val="24"/>
                <w:lang w:eastAsia="ru-RU"/>
              </w:rPr>
              <w:t xml:space="preserve"> (у т.ч. конопатка</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швів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паклею</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646E01C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6B47362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w:t>
            </w:r>
          </w:p>
        </w:tc>
      </w:tr>
      <w:tr w:rsidR="005860FF" w:rsidRPr="005860FF" w14:paraId="2E3080C4"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60056AE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209</w:t>
            </w:r>
          </w:p>
        </w:tc>
        <w:tc>
          <w:tcPr>
            <w:tcW w:w="5900" w:type="dxa"/>
            <w:tcBorders>
              <w:top w:val="single" w:sz="4" w:space="0" w:color="auto"/>
              <w:left w:val="single" w:sz="4" w:space="0" w:color="auto"/>
              <w:bottom w:val="single" w:sz="4" w:space="0" w:color="auto"/>
              <w:right w:val="single" w:sz="4" w:space="0" w:color="auto"/>
            </w:tcBorders>
            <w:hideMark/>
          </w:tcPr>
          <w:p w14:paraId="4AE422F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гідроізоляції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обклеювальної</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2D1F781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2B4FC47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14</w:t>
            </w:r>
          </w:p>
        </w:tc>
      </w:tr>
      <w:tr w:rsidR="005860FF" w:rsidRPr="005860FF" w14:paraId="63847F6B"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15C8A4E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210</w:t>
            </w:r>
          </w:p>
        </w:tc>
        <w:tc>
          <w:tcPr>
            <w:tcW w:w="5900" w:type="dxa"/>
            <w:tcBorders>
              <w:top w:val="single" w:sz="4" w:space="0" w:color="auto"/>
              <w:left w:val="single" w:sz="4" w:space="0" w:color="auto"/>
              <w:bottom w:val="single" w:sz="4" w:space="0" w:color="auto"/>
              <w:right w:val="single" w:sz="4" w:space="0" w:color="auto"/>
            </w:tcBorders>
            <w:hideMark/>
          </w:tcPr>
          <w:p w14:paraId="4D6A6F75"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гідроізоляції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обмазувальної</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0742B0E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248A2A4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120</w:t>
            </w:r>
          </w:p>
        </w:tc>
      </w:tr>
      <w:tr w:rsidR="005860FF" w:rsidRPr="005860FF" w14:paraId="7FC53B1B"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6D190A5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lastRenderedPageBreak/>
              <w:t>211</w:t>
            </w:r>
          </w:p>
        </w:tc>
        <w:tc>
          <w:tcPr>
            <w:tcW w:w="5900" w:type="dxa"/>
            <w:tcBorders>
              <w:top w:val="single" w:sz="4" w:space="0" w:color="auto"/>
              <w:left w:val="single" w:sz="4" w:space="0" w:color="auto"/>
              <w:bottom w:val="single" w:sz="4" w:space="0" w:color="auto"/>
              <w:right w:val="single" w:sz="4" w:space="0" w:color="auto"/>
            </w:tcBorders>
            <w:hideMark/>
          </w:tcPr>
          <w:p w14:paraId="74AF20C5"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Зворотна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засипка</w:t>
            </w:r>
            <w:proofErr w:type="spellEnd"/>
            <w:r w:rsidRPr="005860FF">
              <w:rPr>
                <w:rFonts w:ascii="Times New Roman" w:hAnsi="Times New Roman" w:cs="Times New Roman"/>
                <w:color w:val="000000"/>
                <w:sz w:val="24"/>
                <w:szCs w:val="24"/>
                <w:lang w:eastAsia="ru-RU"/>
              </w:rPr>
              <w:t xml:space="preserve"> труби </w:t>
            </w:r>
            <w:proofErr w:type="spellStart"/>
            <w:r w:rsidRPr="005860FF">
              <w:rPr>
                <w:rFonts w:ascii="Times New Roman" w:hAnsi="Times New Roman" w:cs="Times New Roman"/>
                <w:color w:val="000000"/>
                <w:sz w:val="24"/>
                <w:szCs w:val="24"/>
                <w:lang w:eastAsia="ru-RU"/>
              </w:rPr>
              <w:t>піском</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7D890BF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0D9DF4C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130</w:t>
            </w:r>
          </w:p>
        </w:tc>
      </w:tr>
      <w:tr w:rsidR="005860FF" w:rsidRPr="005860FF" w14:paraId="555B577C"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4C79647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212</w:t>
            </w:r>
          </w:p>
        </w:tc>
        <w:tc>
          <w:tcPr>
            <w:tcW w:w="5900" w:type="dxa"/>
            <w:tcBorders>
              <w:top w:val="single" w:sz="4" w:space="0" w:color="auto"/>
              <w:left w:val="single" w:sz="4" w:space="0" w:color="auto"/>
              <w:bottom w:val="single" w:sz="4" w:space="0" w:color="auto"/>
              <w:right w:val="single" w:sz="4" w:space="0" w:color="auto"/>
            </w:tcBorders>
            <w:hideMark/>
          </w:tcPr>
          <w:p w14:paraId="680FBAD6"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підготовки</w:t>
            </w:r>
            <w:proofErr w:type="spellEnd"/>
            <w:r w:rsidRPr="005860FF">
              <w:rPr>
                <w:rFonts w:ascii="Times New Roman" w:hAnsi="Times New Roman" w:cs="Times New Roman"/>
                <w:color w:val="000000"/>
                <w:sz w:val="24"/>
                <w:szCs w:val="24"/>
                <w:lang w:eastAsia="ru-RU"/>
              </w:rPr>
              <w:t xml:space="preserve">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оголовків</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3E7F97E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3FF2816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3,3</w:t>
            </w:r>
          </w:p>
        </w:tc>
      </w:tr>
      <w:tr w:rsidR="005860FF" w:rsidRPr="005860FF" w14:paraId="64276D82"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2C380EA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213</w:t>
            </w:r>
          </w:p>
        </w:tc>
        <w:tc>
          <w:tcPr>
            <w:tcW w:w="5900" w:type="dxa"/>
            <w:tcBorders>
              <w:top w:val="single" w:sz="4" w:space="0" w:color="auto"/>
              <w:left w:val="single" w:sz="4" w:space="0" w:color="auto"/>
              <w:bottom w:val="single" w:sz="4" w:space="0" w:color="auto"/>
              <w:right w:val="single" w:sz="4" w:space="0" w:color="auto"/>
            </w:tcBorders>
            <w:hideMark/>
          </w:tcPr>
          <w:p w14:paraId="7D9812DB"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температурних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швів</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асфальтових</w:t>
            </w:r>
            <w:proofErr w:type="spellEnd"/>
            <w:r w:rsidRPr="005860FF">
              <w:rPr>
                <w:rFonts w:ascii="Times New Roman" w:hAnsi="Times New Roman" w:cs="Times New Roman"/>
                <w:color w:val="000000"/>
                <w:sz w:val="24"/>
                <w:szCs w:val="24"/>
                <w:lang w:eastAsia="ru-RU"/>
              </w:rPr>
              <w:br/>
              <w:t xml:space="preserve">планок 3х6х50 см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оголовків</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4E18601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 шва</w:t>
            </w:r>
          </w:p>
        </w:tc>
        <w:tc>
          <w:tcPr>
            <w:tcW w:w="1814" w:type="dxa"/>
            <w:tcBorders>
              <w:top w:val="single" w:sz="4" w:space="0" w:color="auto"/>
              <w:left w:val="single" w:sz="4" w:space="0" w:color="auto"/>
              <w:bottom w:val="single" w:sz="4" w:space="0" w:color="auto"/>
              <w:right w:val="single" w:sz="4" w:space="0" w:color="auto"/>
            </w:tcBorders>
            <w:hideMark/>
          </w:tcPr>
          <w:p w14:paraId="182BD21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61</w:t>
            </w:r>
          </w:p>
        </w:tc>
      </w:tr>
      <w:tr w:rsidR="005860FF" w:rsidRPr="005860FF" w14:paraId="5F62CF18"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57A0F40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214</w:t>
            </w:r>
          </w:p>
        </w:tc>
        <w:tc>
          <w:tcPr>
            <w:tcW w:w="5900" w:type="dxa"/>
            <w:tcBorders>
              <w:top w:val="single" w:sz="4" w:space="0" w:color="auto"/>
              <w:left w:val="single" w:sz="4" w:space="0" w:color="auto"/>
              <w:bottom w:val="single" w:sz="4" w:space="0" w:color="auto"/>
              <w:right w:val="single" w:sz="4" w:space="0" w:color="auto"/>
            </w:tcBorders>
            <w:hideMark/>
          </w:tcPr>
          <w:p w14:paraId="54BFC980"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монолітного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оголовків</w:t>
            </w:r>
            <w:proofErr w:type="spellEnd"/>
            <w:r w:rsidRPr="005860FF">
              <w:rPr>
                <w:rFonts w:ascii="Times New Roman" w:hAnsi="Times New Roman" w:cs="Times New Roman"/>
                <w:color w:val="000000"/>
                <w:sz w:val="24"/>
                <w:szCs w:val="24"/>
                <w:lang w:eastAsia="ru-RU"/>
              </w:rPr>
              <w:t xml:space="preserve"> /бетон</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важкий</w:t>
            </w:r>
            <w:proofErr w:type="spellEnd"/>
            <w:r w:rsidRPr="005860FF">
              <w:rPr>
                <w:rFonts w:ascii="Times New Roman" w:hAnsi="Times New Roman" w:cs="Times New Roman"/>
                <w:color w:val="000000"/>
                <w:sz w:val="24"/>
                <w:szCs w:val="24"/>
                <w:lang w:eastAsia="ru-RU"/>
              </w:rPr>
              <w:t xml:space="preserve"> В 20 (М250), </w:t>
            </w:r>
            <w:proofErr w:type="spellStart"/>
            <w:r w:rsidRPr="005860FF">
              <w:rPr>
                <w:rFonts w:ascii="Times New Roman" w:hAnsi="Times New Roman" w:cs="Times New Roman"/>
                <w:color w:val="000000"/>
                <w:sz w:val="24"/>
                <w:szCs w:val="24"/>
                <w:lang w:eastAsia="ru-RU"/>
              </w:rPr>
              <w:t>крупнiсть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заповнювача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бiльше</w:t>
            </w:r>
            <w:proofErr w:type="spellEnd"/>
            <w:r w:rsidRPr="005860FF">
              <w:rPr>
                <w:rFonts w:ascii="Times New Roman" w:hAnsi="Times New Roman" w:cs="Times New Roman"/>
                <w:color w:val="000000"/>
                <w:sz w:val="24"/>
                <w:szCs w:val="24"/>
                <w:lang w:eastAsia="ru-RU"/>
              </w:rPr>
              <w:br/>
              <w:t>40мм/</w:t>
            </w:r>
          </w:p>
        </w:tc>
        <w:tc>
          <w:tcPr>
            <w:tcW w:w="1413" w:type="dxa"/>
            <w:tcBorders>
              <w:top w:val="single" w:sz="4" w:space="0" w:color="auto"/>
              <w:left w:val="single" w:sz="4" w:space="0" w:color="auto"/>
              <w:bottom w:val="single" w:sz="4" w:space="0" w:color="auto"/>
              <w:right w:val="single" w:sz="4" w:space="0" w:color="auto"/>
            </w:tcBorders>
            <w:hideMark/>
          </w:tcPr>
          <w:p w14:paraId="5CA21C7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522B3A2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2,2</w:t>
            </w:r>
          </w:p>
        </w:tc>
      </w:tr>
      <w:tr w:rsidR="005860FF" w:rsidRPr="005860FF" w14:paraId="387DFAE7"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6CAFBF4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215</w:t>
            </w:r>
          </w:p>
        </w:tc>
        <w:tc>
          <w:tcPr>
            <w:tcW w:w="5900" w:type="dxa"/>
            <w:tcBorders>
              <w:top w:val="single" w:sz="4" w:space="0" w:color="auto"/>
              <w:left w:val="single" w:sz="4" w:space="0" w:color="auto"/>
              <w:bottom w:val="single" w:sz="4" w:space="0" w:color="auto"/>
              <w:right w:val="single" w:sz="4" w:space="0" w:color="auto"/>
            </w:tcBorders>
            <w:hideMark/>
          </w:tcPr>
          <w:p w14:paraId="2D492444"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підготовки</w:t>
            </w:r>
            <w:proofErr w:type="spellEnd"/>
            <w:r w:rsidRPr="005860FF">
              <w:rPr>
                <w:rFonts w:ascii="Times New Roman" w:hAnsi="Times New Roman" w:cs="Times New Roman"/>
                <w:color w:val="000000"/>
                <w:sz w:val="24"/>
                <w:szCs w:val="24"/>
                <w:lang w:eastAsia="ru-RU"/>
              </w:rPr>
              <w:t xml:space="preserve">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br/>
              <w:t>русел)</w:t>
            </w:r>
          </w:p>
        </w:tc>
        <w:tc>
          <w:tcPr>
            <w:tcW w:w="1413" w:type="dxa"/>
            <w:tcBorders>
              <w:top w:val="single" w:sz="4" w:space="0" w:color="auto"/>
              <w:left w:val="single" w:sz="4" w:space="0" w:color="auto"/>
              <w:bottom w:val="single" w:sz="4" w:space="0" w:color="auto"/>
              <w:right w:val="single" w:sz="4" w:space="0" w:color="auto"/>
            </w:tcBorders>
            <w:hideMark/>
          </w:tcPr>
          <w:p w14:paraId="6A00FDB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431284D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4,8</w:t>
            </w:r>
          </w:p>
        </w:tc>
      </w:tr>
      <w:tr w:rsidR="005860FF" w:rsidRPr="005860FF" w14:paraId="0022B77F"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540F338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216</w:t>
            </w:r>
          </w:p>
        </w:tc>
        <w:tc>
          <w:tcPr>
            <w:tcW w:w="5900" w:type="dxa"/>
            <w:tcBorders>
              <w:top w:val="single" w:sz="4" w:space="0" w:color="auto"/>
              <w:left w:val="single" w:sz="4" w:space="0" w:color="auto"/>
              <w:bottom w:val="single" w:sz="4" w:space="0" w:color="auto"/>
              <w:right w:val="single" w:sz="4" w:space="0" w:color="auto"/>
            </w:tcBorders>
            <w:hideMark/>
          </w:tcPr>
          <w:p w14:paraId="6637AF8E"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температурних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швів</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асфальтових</w:t>
            </w:r>
            <w:proofErr w:type="spellEnd"/>
            <w:r w:rsidRPr="005860FF">
              <w:rPr>
                <w:rFonts w:ascii="Times New Roman" w:hAnsi="Times New Roman" w:cs="Times New Roman"/>
                <w:color w:val="000000"/>
                <w:sz w:val="24"/>
                <w:szCs w:val="24"/>
                <w:lang w:eastAsia="ru-RU"/>
              </w:rPr>
              <w:br/>
              <w:t xml:space="preserve">планок 3х6х50 см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русел)</w:t>
            </w:r>
          </w:p>
        </w:tc>
        <w:tc>
          <w:tcPr>
            <w:tcW w:w="1413" w:type="dxa"/>
            <w:tcBorders>
              <w:top w:val="single" w:sz="4" w:space="0" w:color="auto"/>
              <w:left w:val="single" w:sz="4" w:space="0" w:color="auto"/>
              <w:bottom w:val="single" w:sz="4" w:space="0" w:color="auto"/>
              <w:right w:val="single" w:sz="4" w:space="0" w:color="auto"/>
            </w:tcBorders>
            <w:hideMark/>
          </w:tcPr>
          <w:p w14:paraId="0156D6A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 шва</w:t>
            </w:r>
          </w:p>
        </w:tc>
        <w:tc>
          <w:tcPr>
            <w:tcW w:w="1814" w:type="dxa"/>
            <w:tcBorders>
              <w:top w:val="single" w:sz="4" w:space="0" w:color="auto"/>
              <w:left w:val="single" w:sz="4" w:space="0" w:color="auto"/>
              <w:bottom w:val="single" w:sz="4" w:space="0" w:color="auto"/>
              <w:right w:val="single" w:sz="4" w:space="0" w:color="auto"/>
            </w:tcBorders>
            <w:hideMark/>
          </w:tcPr>
          <w:p w14:paraId="7B76302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167</w:t>
            </w:r>
          </w:p>
        </w:tc>
      </w:tr>
      <w:tr w:rsidR="005860FF" w:rsidRPr="005860FF" w14:paraId="13CA28E9"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4EE621E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217</w:t>
            </w:r>
          </w:p>
        </w:tc>
        <w:tc>
          <w:tcPr>
            <w:tcW w:w="5900" w:type="dxa"/>
            <w:tcBorders>
              <w:top w:val="single" w:sz="4" w:space="0" w:color="auto"/>
              <w:left w:val="single" w:sz="4" w:space="0" w:color="auto"/>
              <w:bottom w:val="single" w:sz="4" w:space="0" w:color="auto"/>
              <w:right w:val="single" w:sz="4" w:space="0" w:color="auto"/>
            </w:tcBorders>
            <w:hideMark/>
          </w:tcPr>
          <w:p w14:paraId="6DB09A66"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монолітного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русел /бетон</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важкий</w:t>
            </w:r>
            <w:proofErr w:type="spellEnd"/>
            <w:r w:rsidRPr="005860FF">
              <w:rPr>
                <w:rFonts w:ascii="Times New Roman" w:hAnsi="Times New Roman" w:cs="Times New Roman"/>
                <w:color w:val="000000"/>
                <w:sz w:val="24"/>
                <w:szCs w:val="24"/>
                <w:lang w:eastAsia="ru-RU"/>
              </w:rPr>
              <w:t xml:space="preserve"> В 20 (М250), </w:t>
            </w:r>
            <w:proofErr w:type="spellStart"/>
            <w:r w:rsidRPr="005860FF">
              <w:rPr>
                <w:rFonts w:ascii="Times New Roman" w:hAnsi="Times New Roman" w:cs="Times New Roman"/>
                <w:color w:val="000000"/>
                <w:sz w:val="24"/>
                <w:szCs w:val="24"/>
                <w:lang w:eastAsia="ru-RU"/>
              </w:rPr>
              <w:t>крупнiсть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заповнювача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бiльше</w:t>
            </w:r>
            <w:proofErr w:type="spellEnd"/>
            <w:r w:rsidRPr="005860FF">
              <w:rPr>
                <w:rFonts w:ascii="Times New Roman" w:hAnsi="Times New Roman" w:cs="Times New Roman"/>
                <w:color w:val="000000"/>
                <w:sz w:val="24"/>
                <w:szCs w:val="24"/>
                <w:lang w:eastAsia="ru-RU"/>
              </w:rPr>
              <w:br/>
              <w:t>40мм/</w:t>
            </w:r>
          </w:p>
        </w:tc>
        <w:tc>
          <w:tcPr>
            <w:tcW w:w="1413" w:type="dxa"/>
            <w:tcBorders>
              <w:top w:val="single" w:sz="4" w:space="0" w:color="auto"/>
              <w:left w:val="single" w:sz="4" w:space="0" w:color="auto"/>
              <w:bottom w:val="single" w:sz="4" w:space="0" w:color="auto"/>
              <w:right w:val="single" w:sz="4" w:space="0" w:color="auto"/>
            </w:tcBorders>
            <w:hideMark/>
          </w:tcPr>
          <w:p w14:paraId="2B203BB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0E9F63F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5,1</w:t>
            </w:r>
          </w:p>
        </w:tc>
      </w:tr>
      <w:tr w:rsidR="005860FF" w:rsidRPr="005860FF" w14:paraId="46513583"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4D903EF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218</w:t>
            </w:r>
          </w:p>
        </w:tc>
        <w:tc>
          <w:tcPr>
            <w:tcW w:w="5900" w:type="dxa"/>
            <w:tcBorders>
              <w:top w:val="single" w:sz="4" w:space="0" w:color="auto"/>
              <w:left w:val="single" w:sz="4" w:space="0" w:color="auto"/>
              <w:bottom w:val="single" w:sz="4" w:space="0" w:color="auto"/>
              <w:right w:val="single" w:sz="4" w:space="0" w:color="auto"/>
            </w:tcBorders>
            <w:hideMark/>
          </w:tcPr>
          <w:p w14:paraId="31CD9A00"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кам'яного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накиду</w:t>
            </w:r>
            <w:proofErr w:type="spellEnd"/>
            <w:r w:rsidRPr="005860FF">
              <w:rPr>
                <w:rFonts w:ascii="Times New Roman" w:hAnsi="Times New Roman" w:cs="Times New Roman"/>
                <w:color w:val="000000"/>
                <w:sz w:val="24"/>
                <w:szCs w:val="24"/>
                <w:lang w:eastAsia="ru-RU"/>
              </w:rPr>
              <w:t xml:space="preserve">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русел)</w:t>
            </w:r>
          </w:p>
        </w:tc>
        <w:tc>
          <w:tcPr>
            <w:tcW w:w="1413" w:type="dxa"/>
            <w:tcBorders>
              <w:top w:val="single" w:sz="4" w:space="0" w:color="auto"/>
              <w:left w:val="single" w:sz="4" w:space="0" w:color="auto"/>
              <w:bottom w:val="single" w:sz="4" w:space="0" w:color="auto"/>
              <w:right w:val="single" w:sz="4" w:space="0" w:color="auto"/>
            </w:tcBorders>
            <w:hideMark/>
          </w:tcPr>
          <w:p w14:paraId="3799B1E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1E4B358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2,8</w:t>
            </w:r>
          </w:p>
        </w:tc>
      </w:tr>
      <w:tr w:rsidR="005860FF" w:rsidRPr="005860FF" w14:paraId="46C587A6"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347EC8A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219</w:t>
            </w:r>
          </w:p>
        </w:tc>
        <w:tc>
          <w:tcPr>
            <w:tcW w:w="5900" w:type="dxa"/>
            <w:tcBorders>
              <w:top w:val="single" w:sz="4" w:space="0" w:color="auto"/>
              <w:left w:val="single" w:sz="4" w:space="0" w:color="auto"/>
              <w:bottom w:val="single" w:sz="4" w:space="0" w:color="auto"/>
              <w:right w:val="single" w:sz="4" w:space="0" w:color="auto"/>
            </w:tcBorders>
            <w:hideMark/>
          </w:tcPr>
          <w:p w14:paraId="7EE4248D"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блоків</w:t>
            </w:r>
            <w:proofErr w:type="spellEnd"/>
            <w:r w:rsidRPr="005860FF">
              <w:rPr>
                <w:rFonts w:ascii="Times New Roman" w:hAnsi="Times New Roman" w:cs="Times New Roman"/>
                <w:color w:val="000000"/>
                <w:sz w:val="24"/>
                <w:szCs w:val="24"/>
                <w:lang w:eastAsia="ru-RU"/>
              </w:rPr>
              <w:t xml:space="preserve"> упору У-1 та У-2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br/>
              <w:t>русел)</w:t>
            </w:r>
          </w:p>
        </w:tc>
        <w:tc>
          <w:tcPr>
            <w:tcW w:w="1413" w:type="dxa"/>
            <w:tcBorders>
              <w:top w:val="single" w:sz="4" w:space="0" w:color="auto"/>
              <w:left w:val="single" w:sz="4" w:space="0" w:color="auto"/>
              <w:bottom w:val="single" w:sz="4" w:space="0" w:color="auto"/>
              <w:right w:val="single" w:sz="4" w:space="0" w:color="auto"/>
            </w:tcBorders>
            <w:hideMark/>
          </w:tcPr>
          <w:p w14:paraId="115B216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701DEAC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1,344</w:t>
            </w:r>
          </w:p>
        </w:tc>
      </w:tr>
      <w:tr w:rsidR="005860FF" w:rsidRPr="005860FF" w14:paraId="5B50869E"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22F1C8B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220</w:t>
            </w:r>
          </w:p>
        </w:tc>
        <w:tc>
          <w:tcPr>
            <w:tcW w:w="5900" w:type="dxa"/>
            <w:tcBorders>
              <w:top w:val="single" w:sz="4" w:space="0" w:color="auto"/>
              <w:left w:val="single" w:sz="4" w:space="0" w:color="auto"/>
              <w:bottom w:val="single" w:sz="4" w:space="0" w:color="auto"/>
              <w:right w:val="single" w:sz="4" w:space="0" w:color="auto"/>
            </w:tcBorders>
            <w:hideMark/>
          </w:tcPr>
          <w:p w14:paraId="30AEE7E8"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підготовки</w:t>
            </w:r>
            <w:proofErr w:type="spellEnd"/>
            <w:r w:rsidRPr="005860FF">
              <w:rPr>
                <w:rFonts w:ascii="Times New Roman" w:hAnsi="Times New Roman" w:cs="Times New Roman"/>
                <w:color w:val="000000"/>
                <w:sz w:val="24"/>
                <w:szCs w:val="24"/>
                <w:lang w:eastAsia="ru-RU"/>
              </w:rPr>
              <w:t xml:space="preserve">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відкосів</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410382A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3EB9070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3,7</w:t>
            </w:r>
          </w:p>
        </w:tc>
      </w:tr>
      <w:tr w:rsidR="005860FF" w:rsidRPr="005860FF" w14:paraId="15C6FD91"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3B492FC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221</w:t>
            </w:r>
          </w:p>
        </w:tc>
        <w:tc>
          <w:tcPr>
            <w:tcW w:w="5900" w:type="dxa"/>
            <w:tcBorders>
              <w:top w:val="single" w:sz="4" w:space="0" w:color="auto"/>
              <w:left w:val="single" w:sz="4" w:space="0" w:color="auto"/>
              <w:bottom w:val="single" w:sz="4" w:space="0" w:color="auto"/>
              <w:right w:val="single" w:sz="4" w:space="0" w:color="auto"/>
            </w:tcBorders>
            <w:hideMark/>
          </w:tcPr>
          <w:p w14:paraId="01BA6047"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температурних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швів</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асфальтових</w:t>
            </w:r>
            <w:proofErr w:type="spellEnd"/>
            <w:r w:rsidRPr="005860FF">
              <w:rPr>
                <w:rFonts w:ascii="Times New Roman" w:hAnsi="Times New Roman" w:cs="Times New Roman"/>
                <w:color w:val="000000"/>
                <w:sz w:val="24"/>
                <w:szCs w:val="24"/>
                <w:lang w:eastAsia="ru-RU"/>
              </w:rPr>
              <w:br/>
              <w:t xml:space="preserve">планок 3х6х50 см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відкосів</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660C30B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 шва</w:t>
            </w:r>
          </w:p>
        </w:tc>
        <w:tc>
          <w:tcPr>
            <w:tcW w:w="1814" w:type="dxa"/>
            <w:tcBorders>
              <w:top w:val="single" w:sz="4" w:space="0" w:color="auto"/>
              <w:left w:val="single" w:sz="4" w:space="0" w:color="auto"/>
              <w:bottom w:val="single" w:sz="4" w:space="0" w:color="auto"/>
              <w:right w:val="single" w:sz="4" w:space="0" w:color="auto"/>
            </w:tcBorders>
            <w:hideMark/>
          </w:tcPr>
          <w:p w14:paraId="7CB70EF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128</w:t>
            </w:r>
          </w:p>
        </w:tc>
      </w:tr>
      <w:tr w:rsidR="005860FF" w:rsidRPr="005860FF" w14:paraId="046E5068"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0DFA6EA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222</w:t>
            </w:r>
          </w:p>
        </w:tc>
        <w:tc>
          <w:tcPr>
            <w:tcW w:w="5900" w:type="dxa"/>
            <w:tcBorders>
              <w:top w:val="single" w:sz="4" w:space="0" w:color="auto"/>
              <w:left w:val="single" w:sz="4" w:space="0" w:color="auto"/>
              <w:bottom w:val="single" w:sz="4" w:space="0" w:color="auto"/>
              <w:right w:val="single" w:sz="4" w:space="0" w:color="auto"/>
            </w:tcBorders>
            <w:hideMark/>
          </w:tcPr>
          <w:p w14:paraId="5B74DC3B"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монолітного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відкосів</w:t>
            </w:r>
            <w:proofErr w:type="spellEnd"/>
            <w:r w:rsidRPr="005860FF">
              <w:rPr>
                <w:rFonts w:ascii="Times New Roman" w:hAnsi="Times New Roman" w:cs="Times New Roman"/>
                <w:color w:val="000000"/>
                <w:sz w:val="24"/>
                <w:szCs w:val="24"/>
                <w:lang w:eastAsia="ru-RU"/>
              </w:rPr>
              <w:t xml:space="preserve"> /бетон</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важкий</w:t>
            </w:r>
            <w:proofErr w:type="spellEnd"/>
            <w:r w:rsidRPr="005860FF">
              <w:rPr>
                <w:rFonts w:ascii="Times New Roman" w:hAnsi="Times New Roman" w:cs="Times New Roman"/>
                <w:color w:val="000000"/>
                <w:sz w:val="24"/>
                <w:szCs w:val="24"/>
                <w:lang w:eastAsia="ru-RU"/>
              </w:rPr>
              <w:t xml:space="preserve"> В 20 (М250), </w:t>
            </w:r>
            <w:proofErr w:type="spellStart"/>
            <w:r w:rsidRPr="005860FF">
              <w:rPr>
                <w:rFonts w:ascii="Times New Roman" w:hAnsi="Times New Roman" w:cs="Times New Roman"/>
                <w:color w:val="000000"/>
                <w:sz w:val="24"/>
                <w:szCs w:val="24"/>
                <w:lang w:eastAsia="ru-RU"/>
              </w:rPr>
              <w:t>крупнiсть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заповнювача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бiльше</w:t>
            </w:r>
            <w:proofErr w:type="spellEnd"/>
            <w:r w:rsidRPr="005860FF">
              <w:rPr>
                <w:rFonts w:ascii="Times New Roman" w:hAnsi="Times New Roman" w:cs="Times New Roman"/>
                <w:color w:val="000000"/>
                <w:sz w:val="24"/>
                <w:szCs w:val="24"/>
                <w:lang w:eastAsia="ru-RU"/>
              </w:rPr>
              <w:br/>
              <w:t>40мм/</w:t>
            </w:r>
          </w:p>
        </w:tc>
        <w:tc>
          <w:tcPr>
            <w:tcW w:w="1413" w:type="dxa"/>
            <w:tcBorders>
              <w:top w:val="single" w:sz="4" w:space="0" w:color="auto"/>
              <w:left w:val="single" w:sz="4" w:space="0" w:color="auto"/>
              <w:bottom w:val="single" w:sz="4" w:space="0" w:color="auto"/>
              <w:right w:val="single" w:sz="4" w:space="0" w:color="auto"/>
            </w:tcBorders>
            <w:hideMark/>
          </w:tcPr>
          <w:p w14:paraId="2D31A72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64E6C70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w:t>
            </w:r>
          </w:p>
        </w:tc>
      </w:tr>
      <w:tr w:rsidR="005860FF" w:rsidRPr="005860FF" w14:paraId="6B9FD7FF"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vAlign w:val="center"/>
            <w:hideMark/>
          </w:tcPr>
          <w:p w14:paraId="170F58B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w:t>
            </w:r>
          </w:p>
        </w:tc>
        <w:tc>
          <w:tcPr>
            <w:tcW w:w="5900" w:type="dxa"/>
            <w:tcBorders>
              <w:top w:val="single" w:sz="4" w:space="0" w:color="auto"/>
              <w:left w:val="single" w:sz="4" w:space="0" w:color="auto"/>
              <w:bottom w:val="single" w:sz="4" w:space="0" w:color="auto"/>
              <w:right w:val="single" w:sz="4" w:space="0" w:color="auto"/>
            </w:tcBorders>
            <w:vAlign w:val="center"/>
            <w:hideMark/>
          </w:tcPr>
          <w:p w14:paraId="42CBEB8E" w14:textId="77777777" w:rsidR="005860FF" w:rsidRPr="005860FF" w:rsidRDefault="005860FF" w:rsidP="005860FF">
            <w:pPr>
              <w:spacing w:after="0" w:line="240" w:lineRule="auto"/>
              <w:jc w:val="center"/>
              <w:rPr>
                <w:rFonts w:ascii="Times New Roman" w:hAnsi="Times New Roman" w:cs="Times New Roman"/>
                <w:b/>
                <w:bCs/>
                <w:color w:val="000000"/>
                <w:sz w:val="24"/>
                <w:szCs w:val="24"/>
                <w:u w:val="single"/>
                <w:lang w:eastAsia="ru-RU"/>
              </w:rPr>
            </w:pPr>
            <w:proofErr w:type="spellStart"/>
            <w:r w:rsidRPr="005860FF">
              <w:rPr>
                <w:rFonts w:ascii="Times New Roman" w:hAnsi="Times New Roman" w:cs="Times New Roman"/>
                <w:b/>
                <w:bCs/>
                <w:color w:val="000000"/>
                <w:sz w:val="24"/>
                <w:szCs w:val="24"/>
                <w:u w:val="single"/>
                <w:lang w:eastAsia="ru-RU"/>
              </w:rPr>
              <w:t>Роздiл</w:t>
            </w:r>
            <w:proofErr w:type="spellEnd"/>
            <w:r w:rsidRPr="005860FF">
              <w:rPr>
                <w:rFonts w:ascii="Times New Roman" w:hAnsi="Times New Roman" w:cs="Times New Roman"/>
                <w:b/>
                <w:bCs/>
                <w:color w:val="000000"/>
                <w:sz w:val="24"/>
                <w:szCs w:val="24"/>
                <w:u w:val="single"/>
                <w:lang w:eastAsia="ru-RU"/>
              </w:rPr>
              <w:t xml:space="preserve"> 4. З/б труба диам.1,0м L=15,23 м на ПК39+59,00</w:t>
            </w:r>
          </w:p>
        </w:tc>
        <w:tc>
          <w:tcPr>
            <w:tcW w:w="1413" w:type="dxa"/>
            <w:tcBorders>
              <w:top w:val="single" w:sz="4" w:space="0" w:color="auto"/>
              <w:left w:val="single" w:sz="4" w:space="0" w:color="auto"/>
              <w:bottom w:val="single" w:sz="4" w:space="0" w:color="auto"/>
              <w:right w:val="single" w:sz="4" w:space="0" w:color="auto"/>
            </w:tcBorders>
            <w:vAlign w:val="center"/>
            <w:hideMark/>
          </w:tcPr>
          <w:p w14:paraId="24187676"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59855878"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r>
      <w:tr w:rsidR="005860FF" w:rsidRPr="005860FF" w14:paraId="7D851C89"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6E2E3AC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223</w:t>
            </w:r>
          </w:p>
        </w:tc>
        <w:tc>
          <w:tcPr>
            <w:tcW w:w="5900" w:type="dxa"/>
            <w:tcBorders>
              <w:top w:val="single" w:sz="4" w:space="0" w:color="auto"/>
              <w:left w:val="single" w:sz="4" w:space="0" w:color="auto"/>
              <w:bottom w:val="single" w:sz="4" w:space="0" w:color="auto"/>
              <w:right w:val="single" w:sz="4" w:space="0" w:color="auto"/>
            </w:tcBorders>
            <w:hideMark/>
          </w:tcPr>
          <w:p w14:paraId="7E911EAE"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Розроблення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ґрунту</w:t>
            </w:r>
            <w:proofErr w:type="spellEnd"/>
            <w:r w:rsidRPr="005860FF">
              <w:rPr>
                <w:rFonts w:ascii="Times New Roman" w:hAnsi="Times New Roman" w:cs="Times New Roman"/>
                <w:color w:val="000000"/>
                <w:sz w:val="24"/>
                <w:szCs w:val="24"/>
                <w:lang w:eastAsia="ru-RU"/>
              </w:rPr>
              <w:t xml:space="preserve"> у </w:t>
            </w:r>
            <w:proofErr w:type="spellStart"/>
            <w:r w:rsidRPr="005860FF">
              <w:rPr>
                <w:rFonts w:ascii="Times New Roman" w:hAnsi="Times New Roman" w:cs="Times New Roman"/>
                <w:color w:val="000000"/>
                <w:sz w:val="24"/>
                <w:szCs w:val="24"/>
                <w:lang w:eastAsia="ru-RU"/>
              </w:rPr>
              <w:t>відвал</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екскаваторами</w:t>
            </w:r>
            <w:proofErr w:type="spellEnd"/>
            <w:r w:rsidRPr="005860FF">
              <w:rPr>
                <w:rFonts w:ascii="Times New Roman" w:hAnsi="Times New Roman" w:cs="Times New Roman"/>
                <w:color w:val="000000"/>
                <w:sz w:val="24"/>
                <w:szCs w:val="24"/>
                <w:lang w:eastAsia="ru-RU"/>
              </w:rPr>
              <w:t xml:space="preserve"> "драглайн"</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або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зворотна</w:t>
            </w:r>
            <w:proofErr w:type="spellEnd"/>
            <w:r w:rsidRPr="005860FF">
              <w:rPr>
                <w:rFonts w:ascii="Times New Roman" w:hAnsi="Times New Roman" w:cs="Times New Roman"/>
                <w:color w:val="000000"/>
                <w:sz w:val="24"/>
                <w:szCs w:val="24"/>
                <w:lang w:eastAsia="ru-RU"/>
              </w:rPr>
              <w:t xml:space="preserve"> лопата" з ковшом </w:t>
            </w:r>
            <w:proofErr w:type="spellStart"/>
            <w:r w:rsidRPr="005860FF">
              <w:rPr>
                <w:rFonts w:ascii="Times New Roman" w:hAnsi="Times New Roman" w:cs="Times New Roman"/>
                <w:color w:val="000000"/>
                <w:sz w:val="24"/>
                <w:szCs w:val="24"/>
                <w:lang w:eastAsia="ru-RU"/>
              </w:rPr>
              <w:t>місткістю</w:t>
            </w:r>
            <w:proofErr w:type="spellEnd"/>
            <w:r w:rsidRPr="005860FF">
              <w:rPr>
                <w:rFonts w:ascii="Times New Roman" w:hAnsi="Times New Roman" w:cs="Times New Roman"/>
                <w:color w:val="000000"/>
                <w:sz w:val="24"/>
                <w:szCs w:val="24"/>
                <w:lang w:eastAsia="ru-RU"/>
              </w:rPr>
              <w:t xml:space="preserve"> 0,65 [0,5-1] м3,</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група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ґрунтів</w:t>
            </w:r>
            <w:proofErr w:type="spellEnd"/>
            <w:r w:rsidRPr="005860FF">
              <w:rPr>
                <w:rFonts w:ascii="Times New Roman" w:hAnsi="Times New Roman" w:cs="Times New Roman"/>
                <w:color w:val="000000"/>
                <w:sz w:val="24"/>
                <w:szCs w:val="24"/>
                <w:lang w:eastAsia="ru-RU"/>
              </w:rPr>
              <w:t xml:space="preserve"> 2</w:t>
            </w:r>
          </w:p>
        </w:tc>
        <w:tc>
          <w:tcPr>
            <w:tcW w:w="1413" w:type="dxa"/>
            <w:tcBorders>
              <w:top w:val="single" w:sz="4" w:space="0" w:color="auto"/>
              <w:left w:val="single" w:sz="4" w:space="0" w:color="auto"/>
              <w:bottom w:val="single" w:sz="4" w:space="0" w:color="auto"/>
              <w:right w:val="single" w:sz="4" w:space="0" w:color="auto"/>
            </w:tcBorders>
            <w:hideMark/>
          </w:tcPr>
          <w:p w14:paraId="2053034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2BB2982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95</w:t>
            </w:r>
          </w:p>
        </w:tc>
      </w:tr>
      <w:tr w:rsidR="005860FF" w:rsidRPr="005860FF" w14:paraId="6B72FD32"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76A4AF5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224</w:t>
            </w:r>
          </w:p>
        </w:tc>
        <w:tc>
          <w:tcPr>
            <w:tcW w:w="5900" w:type="dxa"/>
            <w:tcBorders>
              <w:top w:val="single" w:sz="4" w:space="0" w:color="auto"/>
              <w:left w:val="single" w:sz="4" w:space="0" w:color="auto"/>
              <w:bottom w:val="single" w:sz="4" w:space="0" w:color="auto"/>
              <w:right w:val="single" w:sz="4" w:space="0" w:color="auto"/>
            </w:tcBorders>
            <w:hideMark/>
          </w:tcPr>
          <w:p w14:paraId="26E6F139"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Влаштування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щебеневої</w:t>
            </w:r>
            <w:proofErr w:type="spellEnd"/>
            <w:r w:rsidRPr="005860FF">
              <w:rPr>
                <w:rFonts w:ascii="Times New Roman" w:hAnsi="Times New Roman" w:cs="Times New Roman"/>
                <w:color w:val="000000"/>
                <w:sz w:val="24"/>
                <w:szCs w:val="24"/>
                <w:lang w:eastAsia="ru-RU"/>
              </w:rPr>
              <w:t xml:space="preserve"> подушки </w:t>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0,10 м</w:t>
            </w:r>
          </w:p>
        </w:tc>
        <w:tc>
          <w:tcPr>
            <w:tcW w:w="1413" w:type="dxa"/>
            <w:tcBorders>
              <w:top w:val="single" w:sz="4" w:space="0" w:color="auto"/>
              <w:left w:val="single" w:sz="4" w:space="0" w:color="auto"/>
              <w:bottom w:val="single" w:sz="4" w:space="0" w:color="auto"/>
              <w:right w:val="single" w:sz="4" w:space="0" w:color="auto"/>
            </w:tcBorders>
            <w:hideMark/>
          </w:tcPr>
          <w:p w14:paraId="04C0EB1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780824A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0,4</w:t>
            </w:r>
          </w:p>
        </w:tc>
      </w:tr>
      <w:tr w:rsidR="005860FF" w:rsidRPr="005860FF" w14:paraId="4CF74D8A"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356861F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225</w:t>
            </w:r>
          </w:p>
        </w:tc>
        <w:tc>
          <w:tcPr>
            <w:tcW w:w="5900" w:type="dxa"/>
            <w:tcBorders>
              <w:top w:val="single" w:sz="4" w:space="0" w:color="auto"/>
              <w:left w:val="single" w:sz="4" w:space="0" w:color="auto"/>
              <w:bottom w:val="single" w:sz="4" w:space="0" w:color="auto"/>
              <w:right w:val="single" w:sz="4" w:space="0" w:color="auto"/>
            </w:tcBorders>
            <w:hideMark/>
          </w:tcPr>
          <w:p w14:paraId="00835C36"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Установка </w:t>
            </w:r>
            <w:proofErr w:type="spellStart"/>
            <w:r w:rsidRPr="005860FF">
              <w:rPr>
                <w:rFonts w:ascii="Times New Roman" w:hAnsi="Times New Roman" w:cs="Times New Roman"/>
                <w:color w:val="000000"/>
                <w:sz w:val="24"/>
                <w:szCs w:val="24"/>
                <w:lang w:eastAsia="ru-RU"/>
              </w:rPr>
              <w:t>портальних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стін</w:t>
            </w:r>
            <w:proofErr w:type="spellEnd"/>
            <w:r w:rsidRPr="005860FF">
              <w:rPr>
                <w:rFonts w:ascii="Times New Roman" w:hAnsi="Times New Roman" w:cs="Times New Roman"/>
                <w:color w:val="000000"/>
                <w:sz w:val="24"/>
                <w:szCs w:val="24"/>
                <w:lang w:eastAsia="ru-RU"/>
              </w:rPr>
              <w:t xml:space="preserve"> СТК6 (у т.ч. конопатка </w:t>
            </w:r>
            <w:proofErr w:type="spellStart"/>
            <w:r w:rsidRPr="005860FF">
              <w:rPr>
                <w:rFonts w:ascii="Times New Roman" w:hAnsi="Times New Roman" w:cs="Times New Roman"/>
                <w:color w:val="000000"/>
                <w:sz w:val="24"/>
                <w:szCs w:val="24"/>
                <w:lang w:eastAsia="ru-RU"/>
              </w:rPr>
              <w:t>швів</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паклею</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4A75336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0D428BB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2,4</w:t>
            </w:r>
          </w:p>
        </w:tc>
      </w:tr>
      <w:tr w:rsidR="005860FF" w:rsidRPr="005860FF" w14:paraId="6CABFDD3"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4666815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226</w:t>
            </w:r>
          </w:p>
        </w:tc>
        <w:tc>
          <w:tcPr>
            <w:tcW w:w="5900" w:type="dxa"/>
            <w:tcBorders>
              <w:top w:val="single" w:sz="4" w:space="0" w:color="auto"/>
              <w:left w:val="single" w:sz="4" w:space="0" w:color="auto"/>
              <w:bottom w:val="single" w:sz="4" w:space="0" w:color="auto"/>
              <w:right w:val="single" w:sz="4" w:space="0" w:color="auto"/>
            </w:tcBorders>
            <w:hideMark/>
          </w:tcPr>
          <w:p w14:paraId="657D017B"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Засипка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щебенем</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07AEB6D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54A8D97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6,6</w:t>
            </w:r>
          </w:p>
        </w:tc>
      </w:tr>
      <w:tr w:rsidR="005860FF" w:rsidRPr="005860FF" w14:paraId="57C974D6"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1D35860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227</w:t>
            </w:r>
          </w:p>
        </w:tc>
        <w:tc>
          <w:tcPr>
            <w:tcW w:w="5900" w:type="dxa"/>
            <w:tcBorders>
              <w:top w:val="single" w:sz="4" w:space="0" w:color="auto"/>
              <w:left w:val="single" w:sz="4" w:space="0" w:color="auto"/>
              <w:bottom w:val="single" w:sz="4" w:space="0" w:color="auto"/>
              <w:right w:val="single" w:sz="4" w:space="0" w:color="auto"/>
            </w:tcBorders>
            <w:hideMark/>
          </w:tcPr>
          <w:p w14:paraId="2964B169"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Влаштування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щебеневої</w:t>
            </w:r>
            <w:proofErr w:type="spellEnd"/>
            <w:r w:rsidRPr="005860FF">
              <w:rPr>
                <w:rFonts w:ascii="Times New Roman" w:hAnsi="Times New Roman" w:cs="Times New Roman"/>
                <w:color w:val="000000"/>
                <w:sz w:val="24"/>
                <w:szCs w:val="24"/>
                <w:lang w:eastAsia="ru-RU"/>
              </w:rPr>
              <w:t xml:space="preserve"> подушки </w:t>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0,30 м</w:t>
            </w:r>
          </w:p>
        </w:tc>
        <w:tc>
          <w:tcPr>
            <w:tcW w:w="1413" w:type="dxa"/>
            <w:tcBorders>
              <w:top w:val="single" w:sz="4" w:space="0" w:color="auto"/>
              <w:left w:val="single" w:sz="4" w:space="0" w:color="auto"/>
              <w:bottom w:val="single" w:sz="4" w:space="0" w:color="auto"/>
              <w:right w:val="single" w:sz="4" w:space="0" w:color="auto"/>
            </w:tcBorders>
            <w:hideMark/>
          </w:tcPr>
          <w:p w14:paraId="16F6D95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16FBDFE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8,5</w:t>
            </w:r>
          </w:p>
        </w:tc>
      </w:tr>
      <w:tr w:rsidR="005860FF" w:rsidRPr="005860FF" w14:paraId="73566CFF" w14:textId="77777777" w:rsidTr="005860FF">
        <w:trPr>
          <w:trHeight w:val="1088"/>
        </w:trPr>
        <w:tc>
          <w:tcPr>
            <w:tcW w:w="620" w:type="dxa"/>
            <w:tcBorders>
              <w:top w:val="single" w:sz="4" w:space="0" w:color="auto"/>
              <w:left w:val="single" w:sz="4" w:space="0" w:color="auto"/>
              <w:bottom w:val="single" w:sz="4" w:space="0" w:color="auto"/>
              <w:right w:val="single" w:sz="4" w:space="0" w:color="auto"/>
            </w:tcBorders>
            <w:hideMark/>
          </w:tcPr>
          <w:p w14:paraId="6694205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228</w:t>
            </w:r>
          </w:p>
        </w:tc>
        <w:tc>
          <w:tcPr>
            <w:tcW w:w="5900" w:type="dxa"/>
            <w:tcBorders>
              <w:top w:val="single" w:sz="4" w:space="0" w:color="auto"/>
              <w:left w:val="single" w:sz="4" w:space="0" w:color="auto"/>
              <w:bottom w:val="single" w:sz="4" w:space="0" w:color="auto"/>
              <w:right w:val="single" w:sz="4" w:space="0" w:color="auto"/>
            </w:tcBorders>
            <w:hideMark/>
          </w:tcPr>
          <w:p w14:paraId="5BAA7BD5"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Укладання</w:t>
            </w:r>
            <w:proofErr w:type="spellEnd"/>
            <w:r w:rsidRPr="005860FF">
              <w:rPr>
                <w:rFonts w:ascii="Times New Roman" w:hAnsi="Times New Roman" w:cs="Times New Roman"/>
                <w:color w:val="000000"/>
                <w:sz w:val="24"/>
                <w:szCs w:val="24"/>
                <w:lang w:eastAsia="ru-RU"/>
              </w:rPr>
              <w:t xml:space="preserve"> ланок </w:t>
            </w:r>
            <w:proofErr w:type="spellStart"/>
            <w:r w:rsidRPr="005860FF">
              <w:rPr>
                <w:rFonts w:ascii="Times New Roman" w:hAnsi="Times New Roman" w:cs="Times New Roman"/>
                <w:color w:val="000000"/>
                <w:sz w:val="24"/>
                <w:szCs w:val="24"/>
                <w:lang w:eastAsia="ru-RU"/>
              </w:rPr>
              <w:t>одноочкових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круглих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залізобетонних</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водопропускних</w:t>
            </w:r>
            <w:proofErr w:type="spellEnd"/>
            <w:r w:rsidRPr="005860FF">
              <w:rPr>
                <w:rFonts w:ascii="Times New Roman" w:hAnsi="Times New Roman" w:cs="Times New Roman"/>
                <w:color w:val="000000"/>
                <w:sz w:val="24"/>
                <w:szCs w:val="24"/>
                <w:lang w:eastAsia="ru-RU"/>
              </w:rPr>
              <w:t xml:space="preserve"> труб </w:t>
            </w:r>
            <w:proofErr w:type="spellStart"/>
            <w:r w:rsidRPr="005860FF">
              <w:rPr>
                <w:rFonts w:ascii="Times New Roman" w:hAnsi="Times New Roman" w:cs="Times New Roman"/>
                <w:color w:val="000000"/>
                <w:sz w:val="24"/>
                <w:szCs w:val="24"/>
                <w:lang w:eastAsia="ru-RU"/>
              </w:rPr>
              <w:t>отвором</w:t>
            </w:r>
            <w:proofErr w:type="spellEnd"/>
            <w:r w:rsidRPr="005860FF">
              <w:rPr>
                <w:rFonts w:ascii="Times New Roman" w:hAnsi="Times New Roman" w:cs="Times New Roman"/>
                <w:color w:val="000000"/>
                <w:sz w:val="24"/>
                <w:szCs w:val="24"/>
                <w:lang w:eastAsia="ru-RU"/>
              </w:rPr>
              <w:t xml:space="preserve"> 1 м при </w:t>
            </w:r>
            <w:proofErr w:type="spellStart"/>
            <w:r w:rsidRPr="005860FF">
              <w:rPr>
                <w:rFonts w:ascii="Times New Roman" w:hAnsi="Times New Roman" w:cs="Times New Roman"/>
                <w:color w:val="000000"/>
                <w:sz w:val="24"/>
                <w:szCs w:val="24"/>
                <w:lang w:eastAsia="ru-RU"/>
              </w:rPr>
              <w:t>висоті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насипу</w:t>
            </w:r>
            <w:proofErr w:type="spellEnd"/>
            <w:r w:rsidRPr="005860FF">
              <w:rPr>
                <w:rFonts w:ascii="Times New Roman" w:hAnsi="Times New Roman" w:cs="Times New Roman"/>
                <w:color w:val="000000"/>
                <w:sz w:val="24"/>
                <w:szCs w:val="24"/>
                <w:lang w:eastAsia="ru-RU"/>
              </w:rPr>
              <w:t xml:space="preserve"> на</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залізницях</w:t>
            </w:r>
            <w:proofErr w:type="spellEnd"/>
            <w:r w:rsidRPr="005860FF">
              <w:rPr>
                <w:rFonts w:ascii="Times New Roman" w:hAnsi="Times New Roman" w:cs="Times New Roman"/>
                <w:color w:val="000000"/>
                <w:sz w:val="24"/>
                <w:szCs w:val="24"/>
                <w:lang w:eastAsia="ru-RU"/>
              </w:rPr>
              <w:t xml:space="preserve"> до 3 м, на </w:t>
            </w:r>
            <w:proofErr w:type="spellStart"/>
            <w:r w:rsidRPr="005860FF">
              <w:rPr>
                <w:rFonts w:ascii="Times New Roman" w:hAnsi="Times New Roman" w:cs="Times New Roman"/>
                <w:color w:val="000000"/>
                <w:sz w:val="24"/>
                <w:szCs w:val="24"/>
                <w:lang w:eastAsia="ru-RU"/>
              </w:rPr>
              <w:t>автомобільних</w:t>
            </w:r>
            <w:proofErr w:type="spellEnd"/>
            <w:r w:rsidRPr="005860FF">
              <w:rPr>
                <w:rFonts w:ascii="Times New Roman" w:hAnsi="Times New Roman" w:cs="Times New Roman"/>
                <w:color w:val="000000"/>
                <w:sz w:val="24"/>
                <w:szCs w:val="24"/>
                <w:lang w:eastAsia="ru-RU"/>
              </w:rPr>
              <w:t xml:space="preserve"> дорогах до 4 м (у</w:t>
            </w:r>
            <w:r w:rsidRPr="005860FF">
              <w:rPr>
                <w:rFonts w:ascii="Times New Roman" w:hAnsi="Times New Roman" w:cs="Times New Roman"/>
                <w:color w:val="000000"/>
                <w:sz w:val="24"/>
                <w:szCs w:val="24"/>
                <w:lang w:eastAsia="ru-RU"/>
              </w:rPr>
              <w:br/>
              <w:t xml:space="preserve">т.ч. конопатка </w:t>
            </w:r>
            <w:proofErr w:type="spellStart"/>
            <w:r w:rsidRPr="005860FF">
              <w:rPr>
                <w:rFonts w:ascii="Times New Roman" w:hAnsi="Times New Roman" w:cs="Times New Roman"/>
                <w:color w:val="000000"/>
                <w:sz w:val="24"/>
                <w:szCs w:val="24"/>
                <w:lang w:eastAsia="ru-RU"/>
              </w:rPr>
              <w:t>швів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паклею</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365D715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39D31EE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4,62</w:t>
            </w:r>
          </w:p>
        </w:tc>
      </w:tr>
      <w:tr w:rsidR="005860FF" w:rsidRPr="005860FF" w14:paraId="1CBCF354"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55A058F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229</w:t>
            </w:r>
          </w:p>
        </w:tc>
        <w:tc>
          <w:tcPr>
            <w:tcW w:w="5900" w:type="dxa"/>
            <w:tcBorders>
              <w:top w:val="single" w:sz="4" w:space="0" w:color="auto"/>
              <w:left w:val="single" w:sz="4" w:space="0" w:color="auto"/>
              <w:bottom w:val="single" w:sz="4" w:space="0" w:color="auto"/>
              <w:right w:val="single" w:sz="4" w:space="0" w:color="auto"/>
            </w:tcBorders>
            <w:hideMark/>
          </w:tcPr>
          <w:p w14:paraId="0382C08C"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Установка </w:t>
            </w:r>
            <w:proofErr w:type="spellStart"/>
            <w:r w:rsidRPr="005860FF">
              <w:rPr>
                <w:rFonts w:ascii="Times New Roman" w:hAnsi="Times New Roman" w:cs="Times New Roman"/>
                <w:color w:val="000000"/>
                <w:sz w:val="24"/>
                <w:szCs w:val="24"/>
                <w:lang w:eastAsia="ru-RU"/>
              </w:rPr>
              <w:t>оголовків</w:t>
            </w:r>
            <w:proofErr w:type="spellEnd"/>
            <w:r w:rsidRPr="005860FF">
              <w:rPr>
                <w:rFonts w:ascii="Times New Roman" w:hAnsi="Times New Roman" w:cs="Times New Roman"/>
                <w:color w:val="000000"/>
                <w:sz w:val="24"/>
                <w:szCs w:val="24"/>
                <w:lang w:eastAsia="ru-RU"/>
              </w:rPr>
              <w:t xml:space="preserve"> та </w:t>
            </w:r>
            <w:proofErr w:type="spellStart"/>
            <w:r w:rsidRPr="005860FF">
              <w:rPr>
                <w:rFonts w:ascii="Times New Roman" w:hAnsi="Times New Roman" w:cs="Times New Roman"/>
                <w:color w:val="000000"/>
                <w:sz w:val="24"/>
                <w:szCs w:val="24"/>
                <w:lang w:eastAsia="ru-RU"/>
              </w:rPr>
              <w:t>укісних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стінок</w:t>
            </w:r>
            <w:proofErr w:type="spellEnd"/>
            <w:r w:rsidRPr="005860FF">
              <w:rPr>
                <w:rFonts w:ascii="Times New Roman" w:hAnsi="Times New Roman" w:cs="Times New Roman"/>
                <w:color w:val="000000"/>
                <w:sz w:val="24"/>
                <w:szCs w:val="24"/>
                <w:lang w:eastAsia="ru-RU"/>
              </w:rPr>
              <w:t xml:space="preserve"> (у т.ч. конопатка</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швів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паклею</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4A217E2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01F12FA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w:t>
            </w:r>
          </w:p>
        </w:tc>
      </w:tr>
      <w:tr w:rsidR="005860FF" w:rsidRPr="005860FF" w14:paraId="032A797D"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17CFAE1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230</w:t>
            </w:r>
          </w:p>
        </w:tc>
        <w:tc>
          <w:tcPr>
            <w:tcW w:w="5900" w:type="dxa"/>
            <w:tcBorders>
              <w:top w:val="single" w:sz="4" w:space="0" w:color="auto"/>
              <w:left w:val="single" w:sz="4" w:space="0" w:color="auto"/>
              <w:bottom w:val="single" w:sz="4" w:space="0" w:color="auto"/>
              <w:right w:val="single" w:sz="4" w:space="0" w:color="auto"/>
            </w:tcBorders>
            <w:hideMark/>
          </w:tcPr>
          <w:p w14:paraId="155596C6"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гідроізоляції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обклеювальної</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0F85E02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1DF60BA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10,4</w:t>
            </w:r>
          </w:p>
        </w:tc>
      </w:tr>
      <w:tr w:rsidR="005860FF" w:rsidRPr="005860FF" w14:paraId="62F36986"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0F83662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231</w:t>
            </w:r>
          </w:p>
        </w:tc>
        <w:tc>
          <w:tcPr>
            <w:tcW w:w="5900" w:type="dxa"/>
            <w:tcBorders>
              <w:top w:val="single" w:sz="4" w:space="0" w:color="auto"/>
              <w:left w:val="single" w:sz="4" w:space="0" w:color="auto"/>
              <w:bottom w:val="single" w:sz="4" w:space="0" w:color="auto"/>
              <w:right w:val="single" w:sz="4" w:space="0" w:color="auto"/>
            </w:tcBorders>
            <w:hideMark/>
          </w:tcPr>
          <w:p w14:paraId="3EF20942"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гідроізоляції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обмазувальної</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665A10D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2844656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89</w:t>
            </w:r>
          </w:p>
        </w:tc>
      </w:tr>
      <w:tr w:rsidR="005860FF" w:rsidRPr="005860FF" w14:paraId="3C24382C"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2F24279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232</w:t>
            </w:r>
          </w:p>
        </w:tc>
        <w:tc>
          <w:tcPr>
            <w:tcW w:w="5900" w:type="dxa"/>
            <w:tcBorders>
              <w:top w:val="single" w:sz="4" w:space="0" w:color="auto"/>
              <w:left w:val="single" w:sz="4" w:space="0" w:color="auto"/>
              <w:bottom w:val="single" w:sz="4" w:space="0" w:color="auto"/>
              <w:right w:val="single" w:sz="4" w:space="0" w:color="auto"/>
            </w:tcBorders>
            <w:hideMark/>
          </w:tcPr>
          <w:p w14:paraId="19100455"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Зворотна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засипка</w:t>
            </w:r>
            <w:proofErr w:type="spellEnd"/>
            <w:r w:rsidRPr="005860FF">
              <w:rPr>
                <w:rFonts w:ascii="Times New Roman" w:hAnsi="Times New Roman" w:cs="Times New Roman"/>
                <w:color w:val="000000"/>
                <w:sz w:val="24"/>
                <w:szCs w:val="24"/>
                <w:lang w:eastAsia="ru-RU"/>
              </w:rPr>
              <w:t xml:space="preserve"> труби </w:t>
            </w:r>
            <w:proofErr w:type="spellStart"/>
            <w:r w:rsidRPr="005860FF">
              <w:rPr>
                <w:rFonts w:ascii="Times New Roman" w:hAnsi="Times New Roman" w:cs="Times New Roman"/>
                <w:color w:val="000000"/>
                <w:sz w:val="24"/>
                <w:szCs w:val="24"/>
                <w:lang w:eastAsia="ru-RU"/>
              </w:rPr>
              <w:t>піском</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1682EC0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37A47B8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67</w:t>
            </w:r>
          </w:p>
        </w:tc>
      </w:tr>
      <w:tr w:rsidR="005860FF" w:rsidRPr="005860FF" w14:paraId="3FE3E41A"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548BBE0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lastRenderedPageBreak/>
              <w:t>233</w:t>
            </w:r>
          </w:p>
        </w:tc>
        <w:tc>
          <w:tcPr>
            <w:tcW w:w="5900" w:type="dxa"/>
            <w:tcBorders>
              <w:top w:val="single" w:sz="4" w:space="0" w:color="auto"/>
              <w:left w:val="single" w:sz="4" w:space="0" w:color="auto"/>
              <w:bottom w:val="single" w:sz="4" w:space="0" w:color="auto"/>
              <w:right w:val="single" w:sz="4" w:space="0" w:color="auto"/>
            </w:tcBorders>
            <w:hideMark/>
          </w:tcPr>
          <w:p w14:paraId="100729A2"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підготовки</w:t>
            </w:r>
            <w:proofErr w:type="spellEnd"/>
            <w:r w:rsidRPr="005860FF">
              <w:rPr>
                <w:rFonts w:ascii="Times New Roman" w:hAnsi="Times New Roman" w:cs="Times New Roman"/>
                <w:color w:val="000000"/>
                <w:sz w:val="24"/>
                <w:szCs w:val="24"/>
                <w:lang w:eastAsia="ru-RU"/>
              </w:rPr>
              <w:t xml:space="preserve">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оголовків</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7DD4D9B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69B0D4E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r>
      <w:tr w:rsidR="005860FF" w:rsidRPr="005860FF" w14:paraId="462004F8"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24B298E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234</w:t>
            </w:r>
          </w:p>
        </w:tc>
        <w:tc>
          <w:tcPr>
            <w:tcW w:w="5900" w:type="dxa"/>
            <w:tcBorders>
              <w:top w:val="single" w:sz="4" w:space="0" w:color="auto"/>
              <w:left w:val="single" w:sz="4" w:space="0" w:color="auto"/>
              <w:bottom w:val="single" w:sz="4" w:space="0" w:color="auto"/>
              <w:right w:val="single" w:sz="4" w:space="0" w:color="auto"/>
            </w:tcBorders>
            <w:hideMark/>
          </w:tcPr>
          <w:p w14:paraId="72A0BF7D"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температурних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швів</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асфальтових</w:t>
            </w:r>
            <w:proofErr w:type="spellEnd"/>
            <w:r w:rsidRPr="005860FF">
              <w:rPr>
                <w:rFonts w:ascii="Times New Roman" w:hAnsi="Times New Roman" w:cs="Times New Roman"/>
                <w:color w:val="000000"/>
                <w:sz w:val="24"/>
                <w:szCs w:val="24"/>
                <w:lang w:eastAsia="ru-RU"/>
              </w:rPr>
              <w:br/>
              <w:t xml:space="preserve">планок 3х6х50 см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оголовків</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1BDF1BF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 шва</w:t>
            </w:r>
          </w:p>
        </w:tc>
        <w:tc>
          <w:tcPr>
            <w:tcW w:w="1814" w:type="dxa"/>
            <w:tcBorders>
              <w:top w:val="single" w:sz="4" w:space="0" w:color="auto"/>
              <w:left w:val="single" w:sz="4" w:space="0" w:color="auto"/>
              <w:bottom w:val="single" w:sz="4" w:space="0" w:color="auto"/>
              <w:right w:val="single" w:sz="4" w:space="0" w:color="auto"/>
            </w:tcBorders>
            <w:hideMark/>
          </w:tcPr>
          <w:p w14:paraId="5941A33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39</w:t>
            </w:r>
          </w:p>
        </w:tc>
      </w:tr>
      <w:tr w:rsidR="005860FF" w:rsidRPr="005860FF" w14:paraId="2E0B7EFA"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556B859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235</w:t>
            </w:r>
          </w:p>
        </w:tc>
        <w:tc>
          <w:tcPr>
            <w:tcW w:w="5900" w:type="dxa"/>
            <w:tcBorders>
              <w:top w:val="single" w:sz="4" w:space="0" w:color="auto"/>
              <w:left w:val="single" w:sz="4" w:space="0" w:color="auto"/>
              <w:bottom w:val="single" w:sz="4" w:space="0" w:color="auto"/>
              <w:right w:val="single" w:sz="4" w:space="0" w:color="auto"/>
            </w:tcBorders>
            <w:hideMark/>
          </w:tcPr>
          <w:p w14:paraId="18F005F6"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монолітного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оголовків</w:t>
            </w:r>
            <w:proofErr w:type="spellEnd"/>
            <w:r w:rsidRPr="005860FF">
              <w:rPr>
                <w:rFonts w:ascii="Times New Roman" w:hAnsi="Times New Roman" w:cs="Times New Roman"/>
                <w:color w:val="000000"/>
                <w:sz w:val="24"/>
                <w:szCs w:val="24"/>
                <w:lang w:eastAsia="ru-RU"/>
              </w:rPr>
              <w:t xml:space="preserve"> /бетон</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важкий</w:t>
            </w:r>
            <w:proofErr w:type="spellEnd"/>
            <w:r w:rsidRPr="005860FF">
              <w:rPr>
                <w:rFonts w:ascii="Times New Roman" w:hAnsi="Times New Roman" w:cs="Times New Roman"/>
                <w:color w:val="000000"/>
                <w:sz w:val="24"/>
                <w:szCs w:val="24"/>
                <w:lang w:eastAsia="ru-RU"/>
              </w:rPr>
              <w:t xml:space="preserve"> В 20 (М250), </w:t>
            </w:r>
            <w:proofErr w:type="spellStart"/>
            <w:r w:rsidRPr="005860FF">
              <w:rPr>
                <w:rFonts w:ascii="Times New Roman" w:hAnsi="Times New Roman" w:cs="Times New Roman"/>
                <w:color w:val="000000"/>
                <w:sz w:val="24"/>
                <w:szCs w:val="24"/>
                <w:lang w:eastAsia="ru-RU"/>
              </w:rPr>
              <w:t>крупнiсть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заповнювача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бiльше</w:t>
            </w:r>
            <w:proofErr w:type="spellEnd"/>
            <w:r w:rsidRPr="005860FF">
              <w:rPr>
                <w:rFonts w:ascii="Times New Roman" w:hAnsi="Times New Roman" w:cs="Times New Roman"/>
                <w:color w:val="000000"/>
                <w:sz w:val="24"/>
                <w:szCs w:val="24"/>
                <w:lang w:eastAsia="ru-RU"/>
              </w:rPr>
              <w:br/>
              <w:t>40мм/</w:t>
            </w:r>
          </w:p>
        </w:tc>
        <w:tc>
          <w:tcPr>
            <w:tcW w:w="1413" w:type="dxa"/>
            <w:tcBorders>
              <w:top w:val="single" w:sz="4" w:space="0" w:color="auto"/>
              <w:left w:val="single" w:sz="4" w:space="0" w:color="auto"/>
              <w:bottom w:val="single" w:sz="4" w:space="0" w:color="auto"/>
              <w:right w:val="single" w:sz="4" w:space="0" w:color="auto"/>
            </w:tcBorders>
            <w:hideMark/>
          </w:tcPr>
          <w:p w14:paraId="4B2172A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5D37502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1,4</w:t>
            </w:r>
          </w:p>
        </w:tc>
      </w:tr>
      <w:tr w:rsidR="005860FF" w:rsidRPr="005860FF" w14:paraId="02962AE7"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0A13123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236</w:t>
            </w:r>
          </w:p>
        </w:tc>
        <w:tc>
          <w:tcPr>
            <w:tcW w:w="5900" w:type="dxa"/>
            <w:tcBorders>
              <w:top w:val="single" w:sz="4" w:space="0" w:color="auto"/>
              <w:left w:val="single" w:sz="4" w:space="0" w:color="auto"/>
              <w:bottom w:val="single" w:sz="4" w:space="0" w:color="auto"/>
              <w:right w:val="single" w:sz="4" w:space="0" w:color="auto"/>
            </w:tcBorders>
            <w:hideMark/>
          </w:tcPr>
          <w:p w14:paraId="18AF8AB3"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підготовки</w:t>
            </w:r>
            <w:proofErr w:type="spellEnd"/>
            <w:r w:rsidRPr="005860FF">
              <w:rPr>
                <w:rFonts w:ascii="Times New Roman" w:hAnsi="Times New Roman" w:cs="Times New Roman"/>
                <w:color w:val="000000"/>
                <w:sz w:val="24"/>
                <w:szCs w:val="24"/>
                <w:lang w:eastAsia="ru-RU"/>
              </w:rPr>
              <w:t xml:space="preserve">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br/>
              <w:t>русел)</w:t>
            </w:r>
          </w:p>
        </w:tc>
        <w:tc>
          <w:tcPr>
            <w:tcW w:w="1413" w:type="dxa"/>
            <w:tcBorders>
              <w:top w:val="single" w:sz="4" w:space="0" w:color="auto"/>
              <w:left w:val="single" w:sz="4" w:space="0" w:color="auto"/>
              <w:bottom w:val="single" w:sz="4" w:space="0" w:color="auto"/>
              <w:right w:val="single" w:sz="4" w:space="0" w:color="auto"/>
            </w:tcBorders>
            <w:hideMark/>
          </w:tcPr>
          <w:p w14:paraId="2168B50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48F538F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w:t>
            </w:r>
          </w:p>
        </w:tc>
      </w:tr>
      <w:tr w:rsidR="005860FF" w:rsidRPr="005860FF" w14:paraId="02B09995"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55F89FF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237</w:t>
            </w:r>
          </w:p>
        </w:tc>
        <w:tc>
          <w:tcPr>
            <w:tcW w:w="5900" w:type="dxa"/>
            <w:tcBorders>
              <w:top w:val="single" w:sz="4" w:space="0" w:color="auto"/>
              <w:left w:val="single" w:sz="4" w:space="0" w:color="auto"/>
              <w:bottom w:val="single" w:sz="4" w:space="0" w:color="auto"/>
              <w:right w:val="single" w:sz="4" w:space="0" w:color="auto"/>
            </w:tcBorders>
            <w:hideMark/>
          </w:tcPr>
          <w:p w14:paraId="3E1E45A4"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температурних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швів</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асфальтових</w:t>
            </w:r>
            <w:proofErr w:type="spellEnd"/>
            <w:r w:rsidRPr="005860FF">
              <w:rPr>
                <w:rFonts w:ascii="Times New Roman" w:hAnsi="Times New Roman" w:cs="Times New Roman"/>
                <w:color w:val="000000"/>
                <w:sz w:val="24"/>
                <w:szCs w:val="24"/>
                <w:lang w:eastAsia="ru-RU"/>
              </w:rPr>
              <w:br/>
              <w:t xml:space="preserve">планок 3х6х50 см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русел)</w:t>
            </w:r>
          </w:p>
        </w:tc>
        <w:tc>
          <w:tcPr>
            <w:tcW w:w="1413" w:type="dxa"/>
            <w:tcBorders>
              <w:top w:val="single" w:sz="4" w:space="0" w:color="auto"/>
              <w:left w:val="single" w:sz="4" w:space="0" w:color="auto"/>
              <w:bottom w:val="single" w:sz="4" w:space="0" w:color="auto"/>
              <w:right w:val="single" w:sz="4" w:space="0" w:color="auto"/>
            </w:tcBorders>
            <w:hideMark/>
          </w:tcPr>
          <w:p w14:paraId="2A626CD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 шва</w:t>
            </w:r>
          </w:p>
        </w:tc>
        <w:tc>
          <w:tcPr>
            <w:tcW w:w="1814" w:type="dxa"/>
            <w:tcBorders>
              <w:top w:val="single" w:sz="4" w:space="0" w:color="auto"/>
              <w:left w:val="single" w:sz="4" w:space="0" w:color="auto"/>
              <w:bottom w:val="single" w:sz="4" w:space="0" w:color="auto"/>
              <w:right w:val="single" w:sz="4" w:space="0" w:color="auto"/>
            </w:tcBorders>
            <w:hideMark/>
          </w:tcPr>
          <w:p w14:paraId="1CF51EF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139</w:t>
            </w:r>
          </w:p>
        </w:tc>
      </w:tr>
      <w:tr w:rsidR="005860FF" w:rsidRPr="005860FF" w14:paraId="6894D0AF"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4C00AC0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238</w:t>
            </w:r>
          </w:p>
        </w:tc>
        <w:tc>
          <w:tcPr>
            <w:tcW w:w="5900" w:type="dxa"/>
            <w:tcBorders>
              <w:top w:val="single" w:sz="4" w:space="0" w:color="auto"/>
              <w:left w:val="single" w:sz="4" w:space="0" w:color="auto"/>
              <w:bottom w:val="single" w:sz="4" w:space="0" w:color="auto"/>
              <w:right w:val="single" w:sz="4" w:space="0" w:color="auto"/>
            </w:tcBorders>
            <w:hideMark/>
          </w:tcPr>
          <w:p w14:paraId="50D4DD57"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монолітного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русел /бетон</w:t>
            </w:r>
            <w:r w:rsidRPr="005860FF">
              <w:rPr>
                <w:rFonts w:ascii="Times New Roman" w:hAnsi="Times New Roman" w:cs="Times New Roman"/>
                <w:color w:val="000000"/>
                <w:sz w:val="24"/>
                <w:szCs w:val="24"/>
                <w:lang w:eastAsia="ru-RU"/>
              </w:rPr>
              <w:br w:type="page"/>
            </w:r>
            <w:proofErr w:type="spellStart"/>
            <w:r w:rsidRPr="005860FF">
              <w:rPr>
                <w:rFonts w:ascii="Times New Roman" w:hAnsi="Times New Roman" w:cs="Times New Roman"/>
                <w:color w:val="000000"/>
                <w:sz w:val="24"/>
                <w:szCs w:val="24"/>
                <w:lang w:eastAsia="ru-RU"/>
              </w:rPr>
              <w:t>важкий</w:t>
            </w:r>
            <w:proofErr w:type="spellEnd"/>
            <w:r w:rsidRPr="005860FF">
              <w:rPr>
                <w:rFonts w:ascii="Times New Roman" w:hAnsi="Times New Roman" w:cs="Times New Roman"/>
                <w:color w:val="000000"/>
                <w:sz w:val="24"/>
                <w:szCs w:val="24"/>
                <w:lang w:eastAsia="ru-RU"/>
              </w:rPr>
              <w:t xml:space="preserve"> В 20 (М250), </w:t>
            </w:r>
            <w:proofErr w:type="spellStart"/>
            <w:r w:rsidRPr="005860FF">
              <w:rPr>
                <w:rFonts w:ascii="Times New Roman" w:hAnsi="Times New Roman" w:cs="Times New Roman"/>
                <w:color w:val="000000"/>
                <w:sz w:val="24"/>
                <w:szCs w:val="24"/>
                <w:lang w:eastAsia="ru-RU"/>
              </w:rPr>
              <w:t>крупнiсть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заповнювача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бiльше</w:t>
            </w:r>
            <w:proofErr w:type="spellEnd"/>
            <w:r w:rsidRPr="005860FF">
              <w:rPr>
                <w:rFonts w:ascii="Times New Roman" w:hAnsi="Times New Roman" w:cs="Times New Roman"/>
                <w:color w:val="000000"/>
                <w:sz w:val="24"/>
                <w:szCs w:val="24"/>
                <w:lang w:eastAsia="ru-RU"/>
              </w:rPr>
              <w:br w:type="page"/>
              <w:t>40мм/</w:t>
            </w:r>
          </w:p>
        </w:tc>
        <w:tc>
          <w:tcPr>
            <w:tcW w:w="1413" w:type="dxa"/>
            <w:tcBorders>
              <w:top w:val="single" w:sz="4" w:space="0" w:color="auto"/>
              <w:left w:val="single" w:sz="4" w:space="0" w:color="auto"/>
              <w:bottom w:val="single" w:sz="4" w:space="0" w:color="auto"/>
              <w:right w:val="single" w:sz="4" w:space="0" w:color="auto"/>
            </w:tcBorders>
            <w:hideMark/>
          </w:tcPr>
          <w:p w14:paraId="113C3E0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4F2564B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4,4</w:t>
            </w:r>
          </w:p>
        </w:tc>
      </w:tr>
      <w:tr w:rsidR="005860FF" w:rsidRPr="005860FF" w14:paraId="37FD9D8F"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3016C97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239</w:t>
            </w:r>
          </w:p>
        </w:tc>
        <w:tc>
          <w:tcPr>
            <w:tcW w:w="5900" w:type="dxa"/>
            <w:tcBorders>
              <w:top w:val="single" w:sz="4" w:space="0" w:color="auto"/>
              <w:left w:val="single" w:sz="4" w:space="0" w:color="auto"/>
              <w:bottom w:val="single" w:sz="4" w:space="0" w:color="auto"/>
              <w:right w:val="single" w:sz="4" w:space="0" w:color="auto"/>
            </w:tcBorders>
            <w:hideMark/>
          </w:tcPr>
          <w:p w14:paraId="753C297B"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кам'яного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накиду</w:t>
            </w:r>
            <w:proofErr w:type="spellEnd"/>
            <w:r w:rsidRPr="005860FF">
              <w:rPr>
                <w:rFonts w:ascii="Times New Roman" w:hAnsi="Times New Roman" w:cs="Times New Roman"/>
                <w:color w:val="000000"/>
                <w:sz w:val="24"/>
                <w:szCs w:val="24"/>
                <w:lang w:eastAsia="ru-RU"/>
              </w:rPr>
              <w:t xml:space="preserve">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русел)</w:t>
            </w:r>
          </w:p>
        </w:tc>
        <w:tc>
          <w:tcPr>
            <w:tcW w:w="1413" w:type="dxa"/>
            <w:tcBorders>
              <w:top w:val="single" w:sz="4" w:space="0" w:color="auto"/>
              <w:left w:val="single" w:sz="4" w:space="0" w:color="auto"/>
              <w:bottom w:val="single" w:sz="4" w:space="0" w:color="auto"/>
              <w:right w:val="single" w:sz="4" w:space="0" w:color="auto"/>
            </w:tcBorders>
            <w:hideMark/>
          </w:tcPr>
          <w:p w14:paraId="20103D8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2A1663C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2,5</w:t>
            </w:r>
          </w:p>
        </w:tc>
      </w:tr>
      <w:tr w:rsidR="005860FF" w:rsidRPr="005860FF" w14:paraId="6C7F9118"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1792448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240</w:t>
            </w:r>
          </w:p>
        </w:tc>
        <w:tc>
          <w:tcPr>
            <w:tcW w:w="5900" w:type="dxa"/>
            <w:tcBorders>
              <w:top w:val="single" w:sz="4" w:space="0" w:color="auto"/>
              <w:left w:val="single" w:sz="4" w:space="0" w:color="auto"/>
              <w:bottom w:val="single" w:sz="4" w:space="0" w:color="auto"/>
              <w:right w:val="single" w:sz="4" w:space="0" w:color="auto"/>
            </w:tcBorders>
            <w:hideMark/>
          </w:tcPr>
          <w:p w14:paraId="615ABC43"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блоків</w:t>
            </w:r>
            <w:proofErr w:type="spellEnd"/>
            <w:r w:rsidRPr="005860FF">
              <w:rPr>
                <w:rFonts w:ascii="Times New Roman" w:hAnsi="Times New Roman" w:cs="Times New Roman"/>
                <w:color w:val="000000"/>
                <w:sz w:val="24"/>
                <w:szCs w:val="24"/>
                <w:lang w:eastAsia="ru-RU"/>
              </w:rPr>
              <w:t xml:space="preserve"> упору У-1 та У-2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br/>
              <w:t>русел)</w:t>
            </w:r>
          </w:p>
        </w:tc>
        <w:tc>
          <w:tcPr>
            <w:tcW w:w="1413" w:type="dxa"/>
            <w:tcBorders>
              <w:top w:val="single" w:sz="4" w:space="0" w:color="auto"/>
              <w:left w:val="single" w:sz="4" w:space="0" w:color="auto"/>
              <w:bottom w:val="single" w:sz="4" w:space="0" w:color="auto"/>
              <w:right w:val="single" w:sz="4" w:space="0" w:color="auto"/>
            </w:tcBorders>
            <w:hideMark/>
          </w:tcPr>
          <w:p w14:paraId="70F5476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0CC13E4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1,344</w:t>
            </w:r>
          </w:p>
        </w:tc>
      </w:tr>
      <w:tr w:rsidR="005860FF" w:rsidRPr="005860FF" w14:paraId="16C8A383"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74EE3B5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241</w:t>
            </w:r>
          </w:p>
        </w:tc>
        <w:tc>
          <w:tcPr>
            <w:tcW w:w="5900" w:type="dxa"/>
            <w:tcBorders>
              <w:top w:val="single" w:sz="4" w:space="0" w:color="auto"/>
              <w:left w:val="single" w:sz="4" w:space="0" w:color="auto"/>
              <w:bottom w:val="single" w:sz="4" w:space="0" w:color="auto"/>
              <w:right w:val="single" w:sz="4" w:space="0" w:color="auto"/>
            </w:tcBorders>
            <w:hideMark/>
          </w:tcPr>
          <w:p w14:paraId="7267F2CA"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підготовки</w:t>
            </w:r>
            <w:proofErr w:type="spellEnd"/>
            <w:r w:rsidRPr="005860FF">
              <w:rPr>
                <w:rFonts w:ascii="Times New Roman" w:hAnsi="Times New Roman" w:cs="Times New Roman"/>
                <w:color w:val="000000"/>
                <w:sz w:val="24"/>
                <w:szCs w:val="24"/>
                <w:lang w:eastAsia="ru-RU"/>
              </w:rPr>
              <w:t xml:space="preserve">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відкосів</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18DA1C6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0280805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5,1</w:t>
            </w:r>
          </w:p>
        </w:tc>
      </w:tr>
      <w:tr w:rsidR="005860FF" w:rsidRPr="005860FF" w14:paraId="697160CC"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2A358F8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242</w:t>
            </w:r>
          </w:p>
        </w:tc>
        <w:tc>
          <w:tcPr>
            <w:tcW w:w="5900" w:type="dxa"/>
            <w:tcBorders>
              <w:top w:val="single" w:sz="4" w:space="0" w:color="auto"/>
              <w:left w:val="single" w:sz="4" w:space="0" w:color="auto"/>
              <w:bottom w:val="single" w:sz="4" w:space="0" w:color="auto"/>
              <w:right w:val="single" w:sz="4" w:space="0" w:color="auto"/>
            </w:tcBorders>
            <w:hideMark/>
          </w:tcPr>
          <w:p w14:paraId="63CF8AE6"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температурних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швів</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асфальтових</w:t>
            </w:r>
            <w:proofErr w:type="spellEnd"/>
            <w:r w:rsidRPr="005860FF">
              <w:rPr>
                <w:rFonts w:ascii="Times New Roman" w:hAnsi="Times New Roman" w:cs="Times New Roman"/>
                <w:color w:val="000000"/>
                <w:sz w:val="24"/>
                <w:szCs w:val="24"/>
                <w:lang w:eastAsia="ru-RU"/>
              </w:rPr>
              <w:br/>
              <w:t xml:space="preserve">планок 3х6х50 см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відкосів</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2C10927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 шва</w:t>
            </w:r>
          </w:p>
        </w:tc>
        <w:tc>
          <w:tcPr>
            <w:tcW w:w="1814" w:type="dxa"/>
            <w:tcBorders>
              <w:top w:val="single" w:sz="4" w:space="0" w:color="auto"/>
              <w:left w:val="single" w:sz="4" w:space="0" w:color="auto"/>
              <w:bottom w:val="single" w:sz="4" w:space="0" w:color="auto"/>
              <w:right w:val="single" w:sz="4" w:space="0" w:color="auto"/>
            </w:tcBorders>
            <w:hideMark/>
          </w:tcPr>
          <w:p w14:paraId="12D0A5B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100</w:t>
            </w:r>
          </w:p>
        </w:tc>
      </w:tr>
      <w:tr w:rsidR="005860FF" w:rsidRPr="005860FF" w14:paraId="18CF22C8"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3D9B68B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243</w:t>
            </w:r>
          </w:p>
        </w:tc>
        <w:tc>
          <w:tcPr>
            <w:tcW w:w="5900" w:type="dxa"/>
            <w:tcBorders>
              <w:top w:val="single" w:sz="4" w:space="0" w:color="auto"/>
              <w:left w:val="single" w:sz="4" w:space="0" w:color="auto"/>
              <w:bottom w:val="single" w:sz="4" w:space="0" w:color="auto"/>
              <w:right w:val="single" w:sz="4" w:space="0" w:color="auto"/>
            </w:tcBorders>
            <w:hideMark/>
          </w:tcPr>
          <w:p w14:paraId="0E0D494B"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монолітного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відкосів</w:t>
            </w:r>
            <w:proofErr w:type="spellEnd"/>
            <w:r w:rsidRPr="005860FF">
              <w:rPr>
                <w:rFonts w:ascii="Times New Roman" w:hAnsi="Times New Roman" w:cs="Times New Roman"/>
                <w:color w:val="000000"/>
                <w:sz w:val="24"/>
                <w:szCs w:val="24"/>
                <w:lang w:eastAsia="ru-RU"/>
              </w:rPr>
              <w:t xml:space="preserve"> /бетон</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важкий</w:t>
            </w:r>
            <w:proofErr w:type="spellEnd"/>
            <w:r w:rsidRPr="005860FF">
              <w:rPr>
                <w:rFonts w:ascii="Times New Roman" w:hAnsi="Times New Roman" w:cs="Times New Roman"/>
                <w:color w:val="000000"/>
                <w:sz w:val="24"/>
                <w:szCs w:val="24"/>
                <w:lang w:eastAsia="ru-RU"/>
              </w:rPr>
              <w:t xml:space="preserve"> В 20 (М250), </w:t>
            </w:r>
            <w:proofErr w:type="spellStart"/>
            <w:r w:rsidRPr="005860FF">
              <w:rPr>
                <w:rFonts w:ascii="Times New Roman" w:hAnsi="Times New Roman" w:cs="Times New Roman"/>
                <w:color w:val="000000"/>
                <w:sz w:val="24"/>
                <w:szCs w:val="24"/>
                <w:lang w:eastAsia="ru-RU"/>
              </w:rPr>
              <w:t>крупнiсть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заповнювача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бiльше</w:t>
            </w:r>
            <w:proofErr w:type="spellEnd"/>
            <w:r w:rsidRPr="005860FF">
              <w:rPr>
                <w:rFonts w:ascii="Times New Roman" w:hAnsi="Times New Roman" w:cs="Times New Roman"/>
                <w:color w:val="000000"/>
                <w:sz w:val="24"/>
                <w:szCs w:val="24"/>
                <w:lang w:eastAsia="ru-RU"/>
              </w:rPr>
              <w:br/>
              <w:t>40мм/</w:t>
            </w:r>
          </w:p>
        </w:tc>
        <w:tc>
          <w:tcPr>
            <w:tcW w:w="1413" w:type="dxa"/>
            <w:tcBorders>
              <w:top w:val="single" w:sz="4" w:space="0" w:color="auto"/>
              <w:left w:val="single" w:sz="4" w:space="0" w:color="auto"/>
              <w:bottom w:val="single" w:sz="4" w:space="0" w:color="auto"/>
              <w:right w:val="single" w:sz="4" w:space="0" w:color="auto"/>
            </w:tcBorders>
            <w:hideMark/>
          </w:tcPr>
          <w:p w14:paraId="2EC16BA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4D4CDD3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2,4</w:t>
            </w:r>
          </w:p>
        </w:tc>
      </w:tr>
      <w:tr w:rsidR="005860FF" w:rsidRPr="005860FF" w14:paraId="166E68E3"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vAlign w:val="center"/>
            <w:hideMark/>
          </w:tcPr>
          <w:p w14:paraId="5D76150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w:t>
            </w:r>
          </w:p>
        </w:tc>
        <w:tc>
          <w:tcPr>
            <w:tcW w:w="5900" w:type="dxa"/>
            <w:tcBorders>
              <w:top w:val="single" w:sz="4" w:space="0" w:color="auto"/>
              <w:left w:val="single" w:sz="4" w:space="0" w:color="auto"/>
              <w:bottom w:val="single" w:sz="4" w:space="0" w:color="auto"/>
              <w:right w:val="single" w:sz="4" w:space="0" w:color="auto"/>
            </w:tcBorders>
            <w:vAlign w:val="center"/>
            <w:hideMark/>
          </w:tcPr>
          <w:p w14:paraId="16121E4A" w14:textId="77777777" w:rsidR="005860FF" w:rsidRPr="005860FF" w:rsidRDefault="005860FF" w:rsidP="005860FF">
            <w:pPr>
              <w:spacing w:after="0" w:line="240" w:lineRule="auto"/>
              <w:jc w:val="center"/>
              <w:rPr>
                <w:rFonts w:ascii="Times New Roman" w:hAnsi="Times New Roman" w:cs="Times New Roman"/>
                <w:b/>
                <w:bCs/>
                <w:color w:val="000000"/>
                <w:sz w:val="24"/>
                <w:szCs w:val="24"/>
                <w:u w:val="single"/>
                <w:lang w:eastAsia="ru-RU"/>
              </w:rPr>
            </w:pPr>
            <w:proofErr w:type="spellStart"/>
            <w:r w:rsidRPr="005860FF">
              <w:rPr>
                <w:rFonts w:ascii="Times New Roman" w:hAnsi="Times New Roman" w:cs="Times New Roman"/>
                <w:b/>
                <w:bCs/>
                <w:color w:val="000000"/>
                <w:sz w:val="24"/>
                <w:szCs w:val="24"/>
                <w:u w:val="single"/>
                <w:lang w:eastAsia="ru-RU"/>
              </w:rPr>
              <w:t>Роздiл</w:t>
            </w:r>
            <w:proofErr w:type="spellEnd"/>
            <w:r w:rsidRPr="005860FF">
              <w:rPr>
                <w:rFonts w:ascii="Times New Roman" w:hAnsi="Times New Roman" w:cs="Times New Roman"/>
                <w:b/>
                <w:bCs/>
                <w:color w:val="000000"/>
                <w:sz w:val="24"/>
                <w:szCs w:val="24"/>
                <w:u w:val="single"/>
                <w:lang w:eastAsia="ru-RU"/>
              </w:rPr>
              <w:t xml:space="preserve"> 5. З/б труба диам.1,0м L=15,23 м на ПК49+50,00</w:t>
            </w:r>
          </w:p>
        </w:tc>
        <w:tc>
          <w:tcPr>
            <w:tcW w:w="1413" w:type="dxa"/>
            <w:tcBorders>
              <w:top w:val="single" w:sz="4" w:space="0" w:color="auto"/>
              <w:left w:val="single" w:sz="4" w:space="0" w:color="auto"/>
              <w:bottom w:val="single" w:sz="4" w:space="0" w:color="auto"/>
              <w:right w:val="single" w:sz="4" w:space="0" w:color="auto"/>
            </w:tcBorders>
            <w:vAlign w:val="center"/>
            <w:hideMark/>
          </w:tcPr>
          <w:p w14:paraId="5020C7CF"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149E429E"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r>
      <w:tr w:rsidR="005860FF" w:rsidRPr="005860FF" w14:paraId="333575E3" w14:textId="77777777" w:rsidTr="005860FF">
        <w:trPr>
          <w:trHeight w:val="248"/>
        </w:trPr>
        <w:tc>
          <w:tcPr>
            <w:tcW w:w="620" w:type="dxa"/>
            <w:tcBorders>
              <w:top w:val="single" w:sz="4" w:space="0" w:color="auto"/>
              <w:left w:val="single" w:sz="4" w:space="0" w:color="auto"/>
              <w:bottom w:val="single" w:sz="4" w:space="0" w:color="auto"/>
              <w:right w:val="single" w:sz="4" w:space="0" w:color="auto"/>
            </w:tcBorders>
            <w:vAlign w:val="center"/>
            <w:hideMark/>
          </w:tcPr>
          <w:p w14:paraId="24BA9CDD"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5900" w:type="dxa"/>
            <w:tcBorders>
              <w:top w:val="single" w:sz="4" w:space="0" w:color="auto"/>
              <w:left w:val="single" w:sz="4" w:space="0" w:color="auto"/>
              <w:bottom w:val="single" w:sz="4" w:space="0" w:color="auto"/>
              <w:right w:val="single" w:sz="4" w:space="0" w:color="auto"/>
            </w:tcBorders>
            <w:vAlign w:val="center"/>
            <w:hideMark/>
          </w:tcPr>
          <w:p w14:paraId="2620A04E"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413" w:type="dxa"/>
            <w:tcBorders>
              <w:top w:val="single" w:sz="4" w:space="0" w:color="auto"/>
              <w:left w:val="single" w:sz="4" w:space="0" w:color="auto"/>
              <w:bottom w:val="single" w:sz="4" w:space="0" w:color="auto"/>
              <w:right w:val="single" w:sz="4" w:space="0" w:color="auto"/>
            </w:tcBorders>
            <w:vAlign w:val="center"/>
            <w:hideMark/>
          </w:tcPr>
          <w:p w14:paraId="4CB297E4"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7A79F192"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r>
      <w:tr w:rsidR="005860FF" w:rsidRPr="005860FF" w14:paraId="0E4C0C3B"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24F8451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244</w:t>
            </w:r>
          </w:p>
        </w:tc>
        <w:tc>
          <w:tcPr>
            <w:tcW w:w="5900" w:type="dxa"/>
            <w:tcBorders>
              <w:top w:val="single" w:sz="4" w:space="0" w:color="auto"/>
              <w:left w:val="single" w:sz="4" w:space="0" w:color="auto"/>
              <w:bottom w:val="single" w:sz="4" w:space="0" w:color="auto"/>
              <w:right w:val="single" w:sz="4" w:space="0" w:color="auto"/>
            </w:tcBorders>
            <w:hideMark/>
          </w:tcPr>
          <w:p w14:paraId="637EF245"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Розроблення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ґрунту</w:t>
            </w:r>
            <w:proofErr w:type="spellEnd"/>
            <w:r w:rsidRPr="005860FF">
              <w:rPr>
                <w:rFonts w:ascii="Times New Roman" w:hAnsi="Times New Roman" w:cs="Times New Roman"/>
                <w:color w:val="000000"/>
                <w:sz w:val="24"/>
                <w:szCs w:val="24"/>
                <w:lang w:eastAsia="ru-RU"/>
              </w:rPr>
              <w:t xml:space="preserve"> у </w:t>
            </w:r>
            <w:proofErr w:type="spellStart"/>
            <w:r w:rsidRPr="005860FF">
              <w:rPr>
                <w:rFonts w:ascii="Times New Roman" w:hAnsi="Times New Roman" w:cs="Times New Roman"/>
                <w:color w:val="000000"/>
                <w:sz w:val="24"/>
                <w:szCs w:val="24"/>
                <w:lang w:eastAsia="ru-RU"/>
              </w:rPr>
              <w:t>відвал</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екскаваторами</w:t>
            </w:r>
            <w:proofErr w:type="spellEnd"/>
            <w:r w:rsidRPr="005860FF">
              <w:rPr>
                <w:rFonts w:ascii="Times New Roman" w:hAnsi="Times New Roman" w:cs="Times New Roman"/>
                <w:color w:val="000000"/>
                <w:sz w:val="24"/>
                <w:szCs w:val="24"/>
                <w:lang w:eastAsia="ru-RU"/>
              </w:rPr>
              <w:t xml:space="preserve"> "драглайн"</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або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зворотна</w:t>
            </w:r>
            <w:proofErr w:type="spellEnd"/>
            <w:r w:rsidRPr="005860FF">
              <w:rPr>
                <w:rFonts w:ascii="Times New Roman" w:hAnsi="Times New Roman" w:cs="Times New Roman"/>
                <w:color w:val="000000"/>
                <w:sz w:val="24"/>
                <w:szCs w:val="24"/>
                <w:lang w:eastAsia="ru-RU"/>
              </w:rPr>
              <w:t xml:space="preserve"> лопата" з ковшом </w:t>
            </w:r>
            <w:proofErr w:type="spellStart"/>
            <w:r w:rsidRPr="005860FF">
              <w:rPr>
                <w:rFonts w:ascii="Times New Roman" w:hAnsi="Times New Roman" w:cs="Times New Roman"/>
                <w:color w:val="000000"/>
                <w:sz w:val="24"/>
                <w:szCs w:val="24"/>
                <w:lang w:eastAsia="ru-RU"/>
              </w:rPr>
              <w:t>місткістю</w:t>
            </w:r>
            <w:proofErr w:type="spellEnd"/>
            <w:r w:rsidRPr="005860FF">
              <w:rPr>
                <w:rFonts w:ascii="Times New Roman" w:hAnsi="Times New Roman" w:cs="Times New Roman"/>
                <w:color w:val="000000"/>
                <w:sz w:val="24"/>
                <w:szCs w:val="24"/>
                <w:lang w:eastAsia="ru-RU"/>
              </w:rPr>
              <w:t xml:space="preserve"> 0,65 [0,5-1] м3,</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група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ґрунтів</w:t>
            </w:r>
            <w:proofErr w:type="spellEnd"/>
            <w:r w:rsidRPr="005860FF">
              <w:rPr>
                <w:rFonts w:ascii="Times New Roman" w:hAnsi="Times New Roman" w:cs="Times New Roman"/>
                <w:color w:val="000000"/>
                <w:sz w:val="24"/>
                <w:szCs w:val="24"/>
                <w:lang w:eastAsia="ru-RU"/>
              </w:rPr>
              <w:t xml:space="preserve"> 2</w:t>
            </w:r>
          </w:p>
        </w:tc>
        <w:tc>
          <w:tcPr>
            <w:tcW w:w="1413" w:type="dxa"/>
            <w:tcBorders>
              <w:top w:val="single" w:sz="4" w:space="0" w:color="auto"/>
              <w:left w:val="single" w:sz="4" w:space="0" w:color="auto"/>
              <w:bottom w:val="single" w:sz="4" w:space="0" w:color="auto"/>
              <w:right w:val="single" w:sz="4" w:space="0" w:color="auto"/>
            </w:tcBorders>
            <w:hideMark/>
          </w:tcPr>
          <w:p w14:paraId="1821316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4C70612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95</w:t>
            </w:r>
          </w:p>
        </w:tc>
      </w:tr>
      <w:tr w:rsidR="005860FF" w:rsidRPr="005860FF" w14:paraId="1E595F1D"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167DFEF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245</w:t>
            </w:r>
          </w:p>
        </w:tc>
        <w:tc>
          <w:tcPr>
            <w:tcW w:w="5900" w:type="dxa"/>
            <w:tcBorders>
              <w:top w:val="single" w:sz="4" w:space="0" w:color="auto"/>
              <w:left w:val="single" w:sz="4" w:space="0" w:color="auto"/>
              <w:bottom w:val="single" w:sz="4" w:space="0" w:color="auto"/>
              <w:right w:val="single" w:sz="4" w:space="0" w:color="auto"/>
            </w:tcBorders>
            <w:hideMark/>
          </w:tcPr>
          <w:p w14:paraId="7AAB00CD"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Влаштування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щебеневої</w:t>
            </w:r>
            <w:proofErr w:type="spellEnd"/>
            <w:r w:rsidRPr="005860FF">
              <w:rPr>
                <w:rFonts w:ascii="Times New Roman" w:hAnsi="Times New Roman" w:cs="Times New Roman"/>
                <w:color w:val="000000"/>
                <w:sz w:val="24"/>
                <w:szCs w:val="24"/>
                <w:lang w:eastAsia="ru-RU"/>
              </w:rPr>
              <w:t xml:space="preserve"> подушки </w:t>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0,10 м</w:t>
            </w:r>
          </w:p>
        </w:tc>
        <w:tc>
          <w:tcPr>
            <w:tcW w:w="1413" w:type="dxa"/>
            <w:tcBorders>
              <w:top w:val="single" w:sz="4" w:space="0" w:color="auto"/>
              <w:left w:val="single" w:sz="4" w:space="0" w:color="auto"/>
              <w:bottom w:val="single" w:sz="4" w:space="0" w:color="auto"/>
              <w:right w:val="single" w:sz="4" w:space="0" w:color="auto"/>
            </w:tcBorders>
            <w:hideMark/>
          </w:tcPr>
          <w:p w14:paraId="0D4AA5B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03C4576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0,4</w:t>
            </w:r>
          </w:p>
        </w:tc>
      </w:tr>
      <w:tr w:rsidR="005860FF" w:rsidRPr="005860FF" w14:paraId="533A5183"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65A28F7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246</w:t>
            </w:r>
          </w:p>
        </w:tc>
        <w:tc>
          <w:tcPr>
            <w:tcW w:w="5900" w:type="dxa"/>
            <w:tcBorders>
              <w:top w:val="single" w:sz="4" w:space="0" w:color="auto"/>
              <w:left w:val="single" w:sz="4" w:space="0" w:color="auto"/>
              <w:bottom w:val="single" w:sz="4" w:space="0" w:color="auto"/>
              <w:right w:val="single" w:sz="4" w:space="0" w:color="auto"/>
            </w:tcBorders>
            <w:hideMark/>
          </w:tcPr>
          <w:p w14:paraId="286676FD"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Установка </w:t>
            </w:r>
            <w:proofErr w:type="spellStart"/>
            <w:r w:rsidRPr="005860FF">
              <w:rPr>
                <w:rFonts w:ascii="Times New Roman" w:hAnsi="Times New Roman" w:cs="Times New Roman"/>
                <w:color w:val="000000"/>
                <w:sz w:val="24"/>
                <w:szCs w:val="24"/>
                <w:lang w:eastAsia="ru-RU"/>
              </w:rPr>
              <w:t>портальних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стін</w:t>
            </w:r>
            <w:proofErr w:type="spellEnd"/>
            <w:r w:rsidRPr="005860FF">
              <w:rPr>
                <w:rFonts w:ascii="Times New Roman" w:hAnsi="Times New Roman" w:cs="Times New Roman"/>
                <w:color w:val="000000"/>
                <w:sz w:val="24"/>
                <w:szCs w:val="24"/>
                <w:lang w:eastAsia="ru-RU"/>
              </w:rPr>
              <w:t xml:space="preserve"> СТК6 (у т.ч. конопатка </w:t>
            </w:r>
            <w:proofErr w:type="spellStart"/>
            <w:r w:rsidRPr="005860FF">
              <w:rPr>
                <w:rFonts w:ascii="Times New Roman" w:hAnsi="Times New Roman" w:cs="Times New Roman"/>
                <w:color w:val="000000"/>
                <w:sz w:val="24"/>
                <w:szCs w:val="24"/>
                <w:lang w:eastAsia="ru-RU"/>
              </w:rPr>
              <w:t>швів</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паклею</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7DEF889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69573FE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2,4</w:t>
            </w:r>
          </w:p>
        </w:tc>
      </w:tr>
      <w:tr w:rsidR="005860FF" w:rsidRPr="005860FF" w14:paraId="3C02ABB2"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7F55DFF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247</w:t>
            </w:r>
          </w:p>
        </w:tc>
        <w:tc>
          <w:tcPr>
            <w:tcW w:w="5900" w:type="dxa"/>
            <w:tcBorders>
              <w:top w:val="single" w:sz="4" w:space="0" w:color="auto"/>
              <w:left w:val="single" w:sz="4" w:space="0" w:color="auto"/>
              <w:bottom w:val="single" w:sz="4" w:space="0" w:color="auto"/>
              <w:right w:val="single" w:sz="4" w:space="0" w:color="auto"/>
            </w:tcBorders>
            <w:hideMark/>
          </w:tcPr>
          <w:p w14:paraId="1C7DC440"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Засипка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щебенем</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1FDE83A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366E2EB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6,6</w:t>
            </w:r>
          </w:p>
        </w:tc>
      </w:tr>
      <w:tr w:rsidR="005860FF" w:rsidRPr="005860FF" w14:paraId="21568D97"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4D81B29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248</w:t>
            </w:r>
          </w:p>
        </w:tc>
        <w:tc>
          <w:tcPr>
            <w:tcW w:w="5900" w:type="dxa"/>
            <w:tcBorders>
              <w:top w:val="single" w:sz="4" w:space="0" w:color="auto"/>
              <w:left w:val="single" w:sz="4" w:space="0" w:color="auto"/>
              <w:bottom w:val="single" w:sz="4" w:space="0" w:color="auto"/>
              <w:right w:val="single" w:sz="4" w:space="0" w:color="auto"/>
            </w:tcBorders>
            <w:hideMark/>
          </w:tcPr>
          <w:p w14:paraId="03AE20E8"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Влаштування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щебеневої</w:t>
            </w:r>
            <w:proofErr w:type="spellEnd"/>
            <w:r w:rsidRPr="005860FF">
              <w:rPr>
                <w:rFonts w:ascii="Times New Roman" w:hAnsi="Times New Roman" w:cs="Times New Roman"/>
                <w:color w:val="000000"/>
                <w:sz w:val="24"/>
                <w:szCs w:val="24"/>
                <w:lang w:eastAsia="ru-RU"/>
              </w:rPr>
              <w:t xml:space="preserve"> подушки </w:t>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0,30 м</w:t>
            </w:r>
          </w:p>
        </w:tc>
        <w:tc>
          <w:tcPr>
            <w:tcW w:w="1413" w:type="dxa"/>
            <w:tcBorders>
              <w:top w:val="single" w:sz="4" w:space="0" w:color="auto"/>
              <w:left w:val="single" w:sz="4" w:space="0" w:color="auto"/>
              <w:bottom w:val="single" w:sz="4" w:space="0" w:color="auto"/>
              <w:right w:val="single" w:sz="4" w:space="0" w:color="auto"/>
            </w:tcBorders>
            <w:hideMark/>
          </w:tcPr>
          <w:p w14:paraId="4A311F0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5980129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8,5</w:t>
            </w:r>
          </w:p>
        </w:tc>
      </w:tr>
      <w:tr w:rsidR="005860FF" w:rsidRPr="005860FF" w14:paraId="7A3F63CE" w14:textId="77777777" w:rsidTr="005860FF">
        <w:trPr>
          <w:trHeight w:val="1088"/>
        </w:trPr>
        <w:tc>
          <w:tcPr>
            <w:tcW w:w="620" w:type="dxa"/>
            <w:tcBorders>
              <w:top w:val="single" w:sz="4" w:space="0" w:color="auto"/>
              <w:left w:val="single" w:sz="4" w:space="0" w:color="auto"/>
              <w:bottom w:val="single" w:sz="4" w:space="0" w:color="auto"/>
              <w:right w:val="single" w:sz="4" w:space="0" w:color="auto"/>
            </w:tcBorders>
            <w:hideMark/>
          </w:tcPr>
          <w:p w14:paraId="1082A61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249</w:t>
            </w:r>
          </w:p>
        </w:tc>
        <w:tc>
          <w:tcPr>
            <w:tcW w:w="5900" w:type="dxa"/>
            <w:tcBorders>
              <w:top w:val="single" w:sz="4" w:space="0" w:color="auto"/>
              <w:left w:val="single" w:sz="4" w:space="0" w:color="auto"/>
              <w:bottom w:val="single" w:sz="4" w:space="0" w:color="auto"/>
              <w:right w:val="single" w:sz="4" w:space="0" w:color="auto"/>
            </w:tcBorders>
            <w:hideMark/>
          </w:tcPr>
          <w:p w14:paraId="7F295CD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Укладання</w:t>
            </w:r>
            <w:proofErr w:type="spellEnd"/>
            <w:r w:rsidRPr="005860FF">
              <w:rPr>
                <w:rFonts w:ascii="Times New Roman" w:hAnsi="Times New Roman" w:cs="Times New Roman"/>
                <w:color w:val="000000"/>
                <w:sz w:val="24"/>
                <w:szCs w:val="24"/>
                <w:lang w:eastAsia="ru-RU"/>
              </w:rPr>
              <w:t xml:space="preserve"> ланок </w:t>
            </w:r>
            <w:proofErr w:type="spellStart"/>
            <w:r w:rsidRPr="005860FF">
              <w:rPr>
                <w:rFonts w:ascii="Times New Roman" w:hAnsi="Times New Roman" w:cs="Times New Roman"/>
                <w:color w:val="000000"/>
                <w:sz w:val="24"/>
                <w:szCs w:val="24"/>
                <w:lang w:eastAsia="ru-RU"/>
              </w:rPr>
              <w:t>одноочкових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круглих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залізобетонних</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водопропускних</w:t>
            </w:r>
            <w:proofErr w:type="spellEnd"/>
            <w:r w:rsidRPr="005860FF">
              <w:rPr>
                <w:rFonts w:ascii="Times New Roman" w:hAnsi="Times New Roman" w:cs="Times New Roman"/>
                <w:color w:val="000000"/>
                <w:sz w:val="24"/>
                <w:szCs w:val="24"/>
                <w:lang w:eastAsia="ru-RU"/>
              </w:rPr>
              <w:t xml:space="preserve"> труб </w:t>
            </w:r>
            <w:proofErr w:type="spellStart"/>
            <w:r w:rsidRPr="005860FF">
              <w:rPr>
                <w:rFonts w:ascii="Times New Roman" w:hAnsi="Times New Roman" w:cs="Times New Roman"/>
                <w:color w:val="000000"/>
                <w:sz w:val="24"/>
                <w:szCs w:val="24"/>
                <w:lang w:eastAsia="ru-RU"/>
              </w:rPr>
              <w:t>отвором</w:t>
            </w:r>
            <w:proofErr w:type="spellEnd"/>
            <w:r w:rsidRPr="005860FF">
              <w:rPr>
                <w:rFonts w:ascii="Times New Roman" w:hAnsi="Times New Roman" w:cs="Times New Roman"/>
                <w:color w:val="000000"/>
                <w:sz w:val="24"/>
                <w:szCs w:val="24"/>
                <w:lang w:eastAsia="ru-RU"/>
              </w:rPr>
              <w:t xml:space="preserve"> 1 м при </w:t>
            </w:r>
            <w:proofErr w:type="spellStart"/>
            <w:r w:rsidRPr="005860FF">
              <w:rPr>
                <w:rFonts w:ascii="Times New Roman" w:hAnsi="Times New Roman" w:cs="Times New Roman"/>
                <w:color w:val="000000"/>
                <w:sz w:val="24"/>
                <w:szCs w:val="24"/>
                <w:lang w:eastAsia="ru-RU"/>
              </w:rPr>
              <w:t>висоті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насипу</w:t>
            </w:r>
            <w:proofErr w:type="spellEnd"/>
            <w:r w:rsidRPr="005860FF">
              <w:rPr>
                <w:rFonts w:ascii="Times New Roman" w:hAnsi="Times New Roman" w:cs="Times New Roman"/>
                <w:color w:val="000000"/>
                <w:sz w:val="24"/>
                <w:szCs w:val="24"/>
                <w:lang w:eastAsia="ru-RU"/>
              </w:rPr>
              <w:t xml:space="preserve"> на</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залізницях</w:t>
            </w:r>
            <w:proofErr w:type="spellEnd"/>
            <w:r w:rsidRPr="005860FF">
              <w:rPr>
                <w:rFonts w:ascii="Times New Roman" w:hAnsi="Times New Roman" w:cs="Times New Roman"/>
                <w:color w:val="000000"/>
                <w:sz w:val="24"/>
                <w:szCs w:val="24"/>
                <w:lang w:eastAsia="ru-RU"/>
              </w:rPr>
              <w:t xml:space="preserve"> до 3 м, на </w:t>
            </w:r>
            <w:proofErr w:type="spellStart"/>
            <w:r w:rsidRPr="005860FF">
              <w:rPr>
                <w:rFonts w:ascii="Times New Roman" w:hAnsi="Times New Roman" w:cs="Times New Roman"/>
                <w:color w:val="000000"/>
                <w:sz w:val="24"/>
                <w:szCs w:val="24"/>
                <w:lang w:eastAsia="ru-RU"/>
              </w:rPr>
              <w:t>автомобільних</w:t>
            </w:r>
            <w:proofErr w:type="spellEnd"/>
            <w:r w:rsidRPr="005860FF">
              <w:rPr>
                <w:rFonts w:ascii="Times New Roman" w:hAnsi="Times New Roman" w:cs="Times New Roman"/>
                <w:color w:val="000000"/>
                <w:sz w:val="24"/>
                <w:szCs w:val="24"/>
                <w:lang w:eastAsia="ru-RU"/>
              </w:rPr>
              <w:t xml:space="preserve"> дорогах до 4 м (у</w:t>
            </w:r>
            <w:r w:rsidRPr="005860FF">
              <w:rPr>
                <w:rFonts w:ascii="Times New Roman" w:hAnsi="Times New Roman" w:cs="Times New Roman"/>
                <w:color w:val="000000"/>
                <w:sz w:val="24"/>
                <w:szCs w:val="24"/>
                <w:lang w:eastAsia="ru-RU"/>
              </w:rPr>
              <w:br/>
              <w:t xml:space="preserve">т.ч. конопатка </w:t>
            </w:r>
            <w:proofErr w:type="spellStart"/>
            <w:r w:rsidRPr="005860FF">
              <w:rPr>
                <w:rFonts w:ascii="Times New Roman" w:hAnsi="Times New Roman" w:cs="Times New Roman"/>
                <w:color w:val="000000"/>
                <w:sz w:val="24"/>
                <w:szCs w:val="24"/>
                <w:lang w:eastAsia="ru-RU"/>
              </w:rPr>
              <w:t>швів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паклею</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70DCC58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6092C93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4,62</w:t>
            </w:r>
          </w:p>
        </w:tc>
      </w:tr>
      <w:tr w:rsidR="005860FF" w:rsidRPr="005860FF" w14:paraId="32DE716C"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6CE4C19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250</w:t>
            </w:r>
          </w:p>
        </w:tc>
        <w:tc>
          <w:tcPr>
            <w:tcW w:w="5900" w:type="dxa"/>
            <w:tcBorders>
              <w:top w:val="single" w:sz="4" w:space="0" w:color="auto"/>
              <w:left w:val="single" w:sz="4" w:space="0" w:color="auto"/>
              <w:bottom w:val="single" w:sz="4" w:space="0" w:color="auto"/>
              <w:right w:val="single" w:sz="4" w:space="0" w:color="auto"/>
            </w:tcBorders>
            <w:hideMark/>
          </w:tcPr>
          <w:p w14:paraId="1EE352C3"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Установка </w:t>
            </w:r>
            <w:proofErr w:type="spellStart"/>
            <w:r w:rsidRPr="005860FF">
              <w:rPr>
                <w:rFonts w:ascii="Times New Roman" w:hAnsi="Times New Roman" w:cs="Times New Roman"/>
                <w:color w:val="000000"/>
                <w:sz w:val="24"/>
                <w:szCs w:val="24"/>
                <w:lang w:eastAsia="ru-RU"/>
              </w:rPr>
              <w:t>оголовків</w:t>
            </w:r>
            <w:proofErr w:type="spellEnd"/>
            <w:r w:rsidRPr="005860FF">
              <w:rPr>
                <w:rFonts w:ascii="Times New Roman" w:hAnsi="Times New Roman" w:cs="Times New Roman"/>
                <w:color w:val="000000"/>
                <w:sz w:val="24"/>
                <w:szCs w:val="24"/>
                <w:lang w:eastAsia="ru-RU"/>
              </w:rPr>
              <w:t xml:space="preserve"> та </w:t>
            </w:r>
            <w:proofErr w:type="spellStart"/>
            <w:r w:rsidRPr="005860FF">
              <w:rPr>
                <w:rFonts w:ascii="Times New Roman" w:hAnsi="Times New Roman" w:cs="Times New Roman"/>
                <w:color w:val="000000"/>
                <w:sz w:val="24"/>
                <w:szCs w:val="24"/>
                <w:lang w:eastAsia="ru-RU"/>
              </w:rPr>
              <w:t>укісних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стінок</w:t>
            </w:r>
            <w:proofErr w:type="spellEnd"/>
            <w:r w:rsidRPr="005860FF">
              <w:rPr>
                <w:rFonts w:ascii="Times New Roman" w:hAnsi="Times New Roman" w:cs="Times New Roman"/>
                <w:color w:val="000000"/>
                <w:sz w:val="24"/>
                <w:szCs w:val="24"/>
                <w:lang w:eastAsia="ru-RU"/>
              </w:rPr>
              <w:t xml:space="preserve"> (у т.ч. конопатка</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швів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паклею</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11EAD06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7849661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w:t>
            </w:r>
          </w:p>
        </w:tc>
      </w:tr>
      <w:tr w:rsidR="005860FF" w:rsidRPr="005860FF" w14:paraId="71E409A8"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1AB219D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251</w:t>
            </w:r>
          </w:p>
        </w:tc>
        <w:tc>
          <w:tcPr>
            <w:tcW w:w="5900" w:type="dxa"/>
            <w:tcBorders>
              <w:top w:val="single" w:sz="4" w:space="0" w:color="auto"/>
              <w:left w:val="single" w:sz="4" w:space="0" w:color="auto"/>
              <w:bottom w:val="single" w:sz="4" w:space="0" w:color="auto"/>
              <w:right w:val="single" w:sz="4" w:space="0" w:color="auto"/>
            </w:tcBorders>
            <w:hideMark/>
          </w:tcPr>
          <w:p w14:paraId="3D95621C"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гідроізоляції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обклеювальної</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26E1975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37772C1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10,4</w:t>
            </w:r>
          </w:p>
        </w:tc>
      </w:tr>
      <w:tr w:rsidR="005860FF" w:rsidRPr="005860FF" w14:paraId="312D53BA"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545369E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252</w:t>
            </w:r>
          </w:p>
        </w:tc>
        <w:tc>
          <w:tcPr>
            <w:tcW w:w="5900" w:type="dxa"/>
            <w:tcBorders>
              <w:top w:val="single" w:sz="4" w:space="0" w:color="auto"/>
              <w:left w:val="single" w:sz="4" w:space="0" w:color="auto"/>
              <w:bottom w:val="single" w:sz="4" w:space="0" w:color="auto"/>
              <w:right w:val="single" w:sz="4" w:space="0" w:color="auto"/>
            </w:tcBorders>
            <w:hideMark/>
          </w:tcPr>
          <w:p w14:paraId="1F1327D4"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гідроізоляції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обмазувальної</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3CEBA01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366A904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89</w:t>
            </w:r>
          </w:p>
        </w:tc>
      </w:tr>
      <w:tr w:rsidR="005860FF" w:rsidRPr="005860FF" w14:paraId="4BF9F313"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32F1C3F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253</w:t>
            </w:r>
          </w:p>
        </w:tc>
        <w:tc>
          <w:tcPr>
            <w:tcW w:w="5900" w:type="dxa"/>
            <w:tcBorders>
              <w:top w:val="single" w:sz="4" w:space="0" w:color="auto"/>
              <w:left w:val="single" w:sz="4" w:space="0" w:color="auto"/>
              <w:bottom w:val="single" w:sz="4" w:space="0" w:color="auto"/>
              <w:right w:val="single" w:sz="4" w:space="0" w:color="auto"/>
            </w:tcBorders>
            <w:hideMark/>
          </w:tcPr>
          <w:p w14:paraId="7FF69EF5"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Зворотна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засипка</w:t>
            </w:r>
            <w:proofErr w:type="spellEnd"/>
            <w:r w:rsidRPr="005860FF">
              <w:rPr>
                <w:rFonts w:ascii="Times New Roman" w:hAnsi="Times New Roman" w:cs="Times New Roman"/>
                <w:color w:val="000000"/>
                <w:sz w:val="24"/>
                <w:szCs w:val="24"/>
                <w:lang w:eastAsia="ru-RU"/>
              </w:rPr>
              <w:t xml:space="preserve"> труби </w:t>
            </w:r>
            <w:proofErr w:type="spellStart"/>
            <w:r w:rsidRPr="005860FF">
              <w:rPr>
                <w:rFonts w:ascii="Times New Roman" w:hAnsi="Times New Roman" w:cs="Times New Roman"/>
                <w:color w:val="000000"/>
                <w:sz w:val="24"/>
                <w:szCs w:val="24"/>
                <w:lang w:eastAsia="ru-RU"/>
              </w:rPr>
              <w:t>піском</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333D15D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497C98A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67</w:t>
            </w:r>
          </w:p>
        </w:tc>
      </w:tr>
      <w:tr w:rsidR="005860FF" w:rsidRPr="005860FF" w14:paraId="408B7B72"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4EEEEBA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254</w:t>
            </w:r>
          </w:p>
        </w:tc>
        <w:tc>
          <w:tcPr>
            <w:tcW w:w="5900" w:type="dxa"/>
            <w:tcBorders>
              <w:top w:val="single" w:sz="4" w:space="0" w:color="auto"/>
              <w:left w:val="single" w:sz="4" w:space="0" w:color="auto"/>
              <w:bottom w:val="single" w:sz="4" w:space="0" w:color="auto"/>
              <w:right w:val="single" w:sz="4" w:space="0" w:color="auto"/>
            </w:tcBorders>
            <w:hideMark/>
          </w:tcPr>
          <w:p w14:paraId="3ED35802"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підготовки</w:t>
            </w:r>
            <w:proofErr w:type="spellEnd"/>
            <w:r w:rsidRPr="005860FF">
              <w:rPr>
                <w:rFonts w:ascii="Times New Roman" w:hAnsi="Times New Roman" w:cs="Times New Roman"/>
                <w:color w:val="000000"/>
                <w:sz w:val="24"/>
                <w:szCs w:val="24"/>
                <w:lang w:eastAsia="ru-RU"/>
              </w:rPr>
              <w:t xml:space="preserve">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оголовків</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4CE4259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6783A63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r>
      <w:tr w:rsidR="005860FF" w:rsidRPr="005860FF" w14:paraId="1F56ED13"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420B8F7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lastRenderedPageBreak/>
              <w:t>255</w:t>
            </w:r>
          </w:p>
        </w:tc>
        <w:tc>
          <w:tcPr>
            <w:tcW w:w="5900" w:type="dxa"/>
            <w:tcBorders>
              <w:top w:val="single" w:sz="4" w:space="0" w:color="auto"/>
              <w:left w:val="single" w:sz="4" w:space="0" w:color="auto"/>
              <w:bottom w:val="single" w:sz="4" w:space="0" w:color="auto"/>
              <w:right w:val="single" w:sz="4" w:space="0" w:color="auto"/>
            </w:tcBorders>
            <w:hideMark/>
          </w:tcPr>
          <w:p w14:paraId="508CAEC3"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температурних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швів</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асфальтових</w:t>
            </w:r>
            <w:proofErr w:type="spellEnd"/>
            <w:r w:rsidRPr="005860FF">
              <w:rPr>
                <w:rFonts w:ascii="Times New Roman" w:hAnsi="Times New Roman" w:cs="Times New Roman"/>
                <w:color w:val="000000"/>
                <w:sz w:val="24"/>
                <w:szCs w:val="24"/>
                <w:lang w:eastAsia="ru-RU"/>
              </w:rPr>
              <w:br/>
              <w:t xml:space="preserve">планок 3х6х50 см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оголовків</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40194E7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 шва</w:t>
            </w:r>
          </w:p>
        </w:tc>
        <w:tc>
          <w:tcPr>
            <w:tcW w:w="1814" w:type="dxa"/>
            <w:tcBorders>
              <w:top w:val="single" w:sz="4" w:space="0" w:color="auto"/>
              <w:left w:val="single" w:sz="4" w:space="0" w:color="auto"/>
              <w:bottom w:val="single" w:sz="4" w:space="0" w:color="auto"/>
              <w:right w:val="single" w:sz="4" w:space="0" w:color="auto"/>
            </w:tcBorders>
            <w:hideMark/>
          </w:tcPr>
          <w:p w14:paraId="25E362E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39</w:t>
            </w:r>
          </w:p>
        </w:tc>
      </w:tr>
      <w:tr w:rsidR="005860FF" w:rsidRPr="005860FF" w14:paraId="3227D8C2"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64D1B69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256</w:t>
            </w:r>
          </w:p>
        </w:tc>
        <w:tc>
          <w:tcPr>
            <w:tcW w:w="5900" w:type="dxa"/>
            <w:tcBorders>
              <w:top w:val="single" w:sz="4" w:space="0" w:color="auto"/>
              <w:left w:val="single" w:sz="4" w:space="0" w:color="auto"/>
              <w:bottom w:val="single" w:sz="4" w:space="0" w:color="auto"/>
              <w:right w:val="single" w:sz="4" w:space="0" w:color="auto"/>
            </w:tcBorders>
            <w:hideMark/>
          </w:tcPr>
          <w:p w14:paraId="5C576E2A"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монолітного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оголовків</w:t>
            </w:r>
            <w:proofErr w:type="spellEnd"/>
            <w:r w:rsidRPr="005860FF">
              <w:rPr>
                <w:rFonts w:ascii="Times New Roman" w:hAnsi="Times New Roman" w:cs="Times New Roman"/>
                <w:color w:val="000000"/>
                <w:sz w:val="24"/>
                <w:szCs w:val="24"/>
                <w:lang w:eastAsia="ru-RU"/>
              </w:rPr>
              <w:t xml:space="preserve"> /бетон</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важкий</w:t>
            </w:r>
            <w:proofErr w:type="spellEnd"/>
            <w:r w:rsidRPr="005860FF">
              <w:rPr>
                <w:rFonts w:ascii="Times New Roman" w:hAnsi="Times New Roman" w:cs="Times New Roman"/>
                <w:color w:val="000000"/>
                <w:sz w:val="24"/>
                <w:szCs w:val="24"/>
                <w:lang w:eastAsia="ru-RU"/>
              </w:rPr>
              <w:t xml:space="preserve"> В 20 (М250), </w:t>
            </w:r>
            <w:proofErr w:type="spellStart"/>
            <w:r w:rsidRPr="005860FF">
              <w:rPr>
                <w:rFonts w:ascii="Times New Roman" w:hAnsi="Times New Roman" w:cs="Times New Roman"/>
                <w:color w:val="000000"/>
                <w:sz w:val="24"/>
                <w:szCs w:val="24"/>
                <w:lang w:eastAsia="ru-RU"/>
              </w:rPr>
              <w:t>крупнiсть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заповнювача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бiльше</w:t>
            </w:r>
            <w:proofErr w:type="spellEnd"/>
            <w:r w:rsidRPr="005860FF">
              <w:rPr>
                <w:rFonts w:ascii="Times New Roman" w:hAnsi="Times New Roman" w:cs="Times New Roman"/>
                <w:color w:val="000000"/>
                <w:sz w:val="24"/>
                <w:szCs w:val="24"/>
                <w:lang w:eastAsia="ru-RU"/>
              </w:rPr>
              <w:br/>
              <w:t>40мм/</w:t>
            </w:r>
          </w:p>
        </w:tc>
        <w:tc>
          <w:tcPr>
            <w:tcW w:w="1413" w:type="dxa"/>
            <w:tcBorders>
              <w:top w:val="single" w:sz="4" w:space="0" w:color="auto"/>
              <w:left w:val="single" w:sz="4" w:space="0" w:color="auto"/>
              <w:bottom w:val="single" w:sz="4" w:space="0" w:color="auto"/>
              <w:right w:val="single" w:sz="4" w:space="0" w:color="auto"/>
            </w:tcBorders>
            <w:hideMark/>
          </w:tcPr>
          <w:p w14:paraId="212A25E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68FC4D2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1,4</w:t>
            </w:r>
          </w:p>
        </w:tc>
      </w:tr>
      <w:tr w:rsidR="005860FF" w:rsidRPr="005860FF" w14:paraId="57126275"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3DB3684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257</w:t>
            </w:r>
          </w:p>
        </w:tc>
        <w:tc>
          <w:tcPr>
            <w:tcW w:w="5900" w:type="dxa"/>
            <w:tcBorders>
              <w:top w:val="single" w:sz="4" w:space="0" w:color="auto"/>
              <w:left w:val="single" w:sz="4" w:space="0" w:color="auto"/>
              <w:bottom w:val="single" w:sz="4" w:space="0" w:color="auto"/>
              <w:right w:val="single" w:sz="4" w:space="0" w:color="auto"/>
            </w:tcBorders>
            <w:hideMark/>
          </w:tcPr>
          <w:p w14:paraId="26B4A23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підготовки</w:t>
            </w:r>
            <w:proofErr w:type="spellEnd"/>
            <w:r w:rsidRPr="005860FF">
              <w:rPr>
                <w:rFonts w:ascii="Times New Roman" w:hAnsi="Times New Roman" w:cs="Times New Roman"/>
                <w:color w:val="000000"/>
                <w:sz w:val="24"/>
                <w:szCs w:val="24"/>
                <w:lang w:eastAsia="ru-RU"/>
              </w:rPr>
              <w:t xml:space="preserve">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br/>
              <w:t>русел)</w:t>
            </w:r>
          </w:p>
        </w:tc>
        <w:tc>
          <w:tcPr>
            <w:tcW w:w="1413" w:type="dxa"/>
            <w:tcBorders>
              <w:top w:val="single" w:sz="4" w:space="0" w:color="auto"/>
              <w:left w:val="single" w:sz="4" w:space="0" w:color="auto"/>
              <w:bottom w:val="single" w:sz="4" w:space="0" w:color="auto"/>
              <w:right w:val="single" w:sz="4" w:space="0" w:color="auto"/>
            </w:tcBorders>
            <w:hideMark/>
          </w:tcPr>
          <w:p w14:paraId="7AC109A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5A9D13E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w:t>
            </w:r>
          </w:p>
        </w:tc>
      </w:tr>
      <w:tr w:rsidR="005860FF" w:rsidRPr="005860FF" w14:paraId="0AAF6A60"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775809E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258</w:t>
            </w:r>
          </w:p>
        </w:tc>
        <w:tc>
          <w:tcPr>
            <w:tcW w:w="5900" w:type="dxa"/>
            <w:tcBorders>
              <w:top w:val="single" w:sz="4" w:space="0" w:color="auto"/>
              <w:left w:val="single" w:sz="4" w:space="0" w:color="auto"/>
              <w:bottom w:val="single" w:sz="4" w:space="0" w:color="auto"/>
              <w:right w:val="single" w:sz="4" w:space="0" w:color="auto"/>
            </w:tcBorders>
            <w:hideMark/>
          </w:tcPr>
          <w:p w14:paraId="0780D63D"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температурних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швів</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асфальтових</w:t>
            </w:r>
            <w:proofErr w:type="spellEnd"/>
            <w:r w:rsidRPr="005860FF">
              <w:rPr>
                <w:rFonts w:ascii="Times New Roman" w:hAnsi="Times New Roman" w:cs="Times New Roman"/>
                <w:color w:val="000000"/>
                <w:sz w:val="24"/>
                <w:szCs w:val="24"/>
                <w:lang w:eastAsia="ru-RU"/>
              </w:rPr>
              <w:br/>
              <w:t xml:space="preserve">планок 3х6х50 см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русел)</w:t>
            </w:r>
          </w:p>
        </w:tc>
        <w:tc>
          <w:tcPr>
            <w:tcW w:w="1413" w:type="dxa"/>
            <w:tcBorders>
              <w:top w:val="single" w:sz="4" w:space="0" w:color="auto"/>
              <w:left w:val="single" w:sz="4" w:space="0" w:color="auto"/>
              <w:bottom w:val="single" w:sz="4" w:space="0" w:color="auto"/>
              <w:right w:val="single" w:sz="4" w:space="0" w:color="auto"/>
            </w:tcBorders>
            <w:hideMark/>
          </w:tcPr>
          <w:p w14:paraId="74A7844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 шва</w:t>
            </w:r>
          </w:p>
        </w:tc>
        <w:tc>
          <w:tcPr>
            <w:tcW w:w="1814" w:type="dxa"/>
            <w:tcBorders>
              <w:top w:val="single" w:sz="4" w:space="0" w:color="auto"/>
              <w:left w:val="single" w:sz="4" w:space="0" w:color="auto"/>
              <w:bottom w:val="single" w:sz="4" w:space="0" w:color="auto"/>
              <w:right w:val="single" w:sz="4" w:space="0" w:color="auto"/>
            </w:tcBorders>
            <w:hideMark/>
          </w:tcPr>
          <w:p w14:paraId="59897DE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139</w:t>
            </w:r>
          </w:p>
        </w:tc>
      </w:tr>
      <w:tr w:rsidR="005860FF" w:rsidRPr="005860FF" w14:paraId="19F49082"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0690907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259</w:t>
            </w:r>
          </w:p>
        </w:tc>
        <w:tc>
          <w:tcPr>
            <w:tcW w:w="5900" w:type="dxa"/>
            <w:tcBorders>
              <w:top w:val="single" w:sz="4" w:space="0" w:color="auto"/>
              <w:left w:val="single" w:sz="4" w:space="0" w:color="auto"/>
              <w:bottom w:val="single" w:sz="4" w:space="0" w:color="auto"/>
              <w:right w:val="single" w:sz="4" w:space="0" w:color="auto"/>
            </w:tcBorders>
            <w:hideMark/>
          </w:tcPr>
          <w:p w14:paraId="7303B3F2"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монолітного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русел /бетон</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важкий</w:t>
            </w:r>
            <w:proofErr w:type="spellEnd"/>
            <w:r w:rsidRPr="005860FF">
              <w:rPr>
                <w:rFonts w:ascii="Times New Roman" w:hAnsi="Times New Roman" w:cs="Times New Roman"/>
                <w:color w:val="000000"/>
                <w:sz w:val="24"/>
                <w:szCs w:val="24"/>
                <w:lang w:eastAsia="ru-RU"/>
              </w:rPr>
              <w:t xml:space="preserve"> В 20 (М250), </w:t>
            </w:r>
            <w:proofErr w:type="spellStart"/>
            <w:r w:rsidRPr="005860FF">
              <w:rPr>
                <w:rFonts w:ascii="Times New Roman" w:hAnsi="Times New Roman" w:cs="Times New Roman"/>
                <w:color w:val="000000"/>
                <w:sz w:val="24"/>
                <w:szCs w:val="24"/>
                <w:lang w:eastAsia="ru-RU"/>
              </w:rPr>
              <w:t>крупнiсть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заповнювача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бiльше</w:t>
            </w:r>
            <w:proofErr w:type="spellEnd"/>
            <w:r w:rsidRPr="005860FF">
              <w:rPr>
                <w:rFonts w:ascii="Times New Roman" w:hAnsi="Times New Roman" w:cs="Times New Roman"/>
                <w:color w:val="000000"/>
                <w:sz w:val="24"/>
                <w:szCs w:val="24"/>
                <w:lang w:eastAsia="ru-RU"/>
              </w:rPr>
              <w:br/>
              <w:t>40мм/</w:t>
            </w:r>
          </w:p>
        </w:tc>
        <w:tc>
          <w:tcPr>
            <w:tcW w:w="1413" w:type="dxa"/>
            <w:tcBorders>
              <w:top w:val="single" w:sz="4" w:space="0" w:color="auto"/>
              <w:left w:val="single" w:sz="4" w:space="0" w:color="auto"/>
              <w:bottom w:val="single" w:sz="4" w:space="0" w:color="auto"/>
              <w:right w:val="single" w:sz="4" w:space="0" w:color="auto"/>
            </w:tcBorders>
            <w:hideMark/>
          </w:tcPr>
          <w:p w14:paraId="701B2F0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5DE7A01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4,4</w:t>
            </w:r>
          </w:p>
        </w:tc>
      </w:tr>
      <w:tr w:rsidR="005860FF" w:rsidRPr="005860FF" w14:paraId="29CB8D9C"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5658870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260</w:t>
            </w:r>
          </w:p>
        </w:tc>
        <w:tc>
          <w:tcPr>
            <w:tcW w:w="5900" w:type="dxa"/>
            <w:tcBorders>
              <w:top w:val="single" w:sz="4" w:space="0" w:color="auto"/>
              <w:left w:val="single" w:sz="4" w:space="0" w:color="auto"/>
              <w:bottom w:val="single" w:sz="4" w:space="0" w:color="auto"/>
              <w:right w:val="single" w:sz="4" w:space="0" w:color="auto"/>
            </w:tcBorders>
            <w:hideMark/>
          </w:tcPr>
          <w:p w14:paraId="1D40A2B6"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кам'яного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накиду</w:t>
            </w:r>
            <w:proofErr w:type="spellEnd"/>
            <w:r w:rsidRPr="005860FF">
              <w:rPr>
                <w:rFonts w:ascii="Times New Roman" w:hAnsi="Times New Roman" w:cs="Times New Roman"/>
                <w:color w:val="000000"/>
                <w:sz w:val="24"/>
                <w:szCs w:val="24"/>
                <w:lang w:eastAsia="ru-RU"/>
              </w:rPr>
              <w:t xml:space="preserve">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русел)</w:t>
            </w:r>
          </w:p>
        </w:tc>
        <w:tc>
          <w:tcPr>
            <w:tcW w:w="1413" w:type="dxa"/>
            <w:tcBorders>
              <w:top w:val="single" w:sz="4" w:space="0" w:color="auto"/>
              <w:left w:val="single" w:sz="4" w:space="0" w:color="auto"/>
              <w:bottom w:val="single" w:sz="4" w:space="0" w:color="auto"/>
              <w:right w:val="single" w:sz="4" w:space="0" w:color="auto"/>
            </w:tcBorders>
            <w:hideMark/>
          </w:tcPr>
          <w:p w14:paraId="53AED61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75571B9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2,5</w:t>
            </w:r>
          </w:p>
        </w:tc>
      </w:tr>
      <w:tr w:rsidR="005860FF" w:rsidRPr="005860FF" w14:paraId="0A93A631"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0104746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261</w:t>
            </w:r>
          </w:p>
        </w:tc>
        <w:tc>
          <w:tcPr>
            <w:tcW w:w="5900" w:type="dxa"/>
            <w:tcBorders>
              <w:top w:val="single" w:sz="4" w:space="0" w:color="auto"/>
              <w:left w:val="single" w:sz="4" w:space="0" w:color="auto"/>
              <w:bottom w:val="single" w:sz="4" w:space="0" w:color="auto"/>
              <w:right w:val="single" w:sz="4" w:space="0" w:color="auto"/>
            </w:tcBorders>
            <w:hideMark/>
          </w:tcPr>
          <w:p w14:paraId="22F2B8B6"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блоків</w:t>
            </w:r>
            <w:proofErr w:type="spellEnd"/>
            <w:r w:rsidRPr="005860FF">
              <w:rPr>
                <w:rFonts w:ascii="Times New Roman" w:hAnsi="Times New Roman" w:cs="Times New Roman"/>
                <w:color w:val="000000"/>
                <w:sz w:val="24"/>
                <w:szCs w:val="24"/>
                <w:lang w:eastAsia="ru-RU"/>
              </w:rPr>
              <w:t xml:space="preserve"> упору У-1 та У-2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br/>
              <w:t>русел)</w:t>
            </w:r>
          </w:p>
        </w:tc>
        <w:tc>
          <w:tcPr>
            <w:tcW w:w="1413" w:type="dxa"/>
            <w:tcBorders>
              <w:top w:val="single" w:sz="4" w:space="0" w:color="auto"/>
              <w:left w:val="single" w:sz="4" w:space="0" w:color="auto"/>
              <w:bottom w:val="single" w:sz="4" w:space="0" w:color="auto"/>
              <w:right w:val="single" w:sz="4" w:space="0" w:color="auto"/>
            </w:tcBorders>
            <w:hideMark/>
          </w:tcPr>
          <w:p w14:paraId="54A4EC6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560EA31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1,344</w:t>
            </w:r>
          </w:p>
        </w:tc>
      </w:tr>
      <w:tr w:rsidR="005860FF" w:rsidRPr="005860FF" w14:paraId="6CCD2F99"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5D5B4A7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262</w:t>
            </w:r>
          </w:p>
        </w:tc>
        <w:tc>
          <w:tcPr>
            <w:tcW w:w="5900" w:type="dxa"/>
            <w:tcBorders>
              <w:top w:val="single" w:sz="4" w:space="0" w:color="auto"/>
              <w:left w:val="single" w:sz="4" w:space="0" w:color="auto"/>
              <w:bottom w:val="single" w:sz="4" w:space="0" w:color="auto"/>
              <w:right w:val="single" w:sz="4" w:space="0" w:color="auto"/>
            </w:tcBorders>
            <w:hideMark/>
          </w:tcPr>
          <w:p w14:paraId="1243A413"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підготовки</w:t>
            </w:r>
            <w:proofErr w:type="spellEnd"/>
            <w:r w:rsidRPr="005860FF">
              <w:rPr>
                <w:rFonts w:ascii="Times New Roman" w:hAnsi="Times New Roman" w:cs="Times New Roman"/>
                <w:color w:val="000000"/>
                <w:sz w:val="24"/>
                <w:szCs w:val="24"/>
                <w:lang w:eastAsia="ru-RU"/>
              </w:rPr>
              <w:t xml:space="preserve">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відкосів</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47FA2A4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633469D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5,1</w:t>
            </w:r>
          </w:p>
        </w:tc>
      </w:tr>
      <w:tr w:rsidR="005860FF" w:rsidRPr="005860FF" w14:paraId="5F07EE36"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16A8004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263</w:t>
            </w:r>
          </w:p>
        </w:tc>
        <w:tc>
          <w:tcPr>
            <w:tcW w:w="5900" w:type="dxa"/>
            <w:tcBorders>
              <w:top w:val="single" w:sz="4" w:space="0" w:color="auto"/>
              <w:left w:val="single" w:sz="4" w:space="0" w:color="auto"/>
              <w:bottom w:val="single" w:sz="4" w:space="0" w:color="auto"/>
              <w:right w:val="single" w:sz="4" w:space="0" w:color="auto"/>
            </w:tcBorders>
            <w:hideMark/>
          </w:tcPr>
          <w:p w14:paraId="461ED199"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температурних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швів</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асфальтових</w:t>
            </w:r>
            <w:proofErr w:type="spellEnd"/>
            <w:r w:rsidRPr="005860FF">
              <w:rPr>
                <w:rFonts w:ascii="Times New Roman" w:hAnsi="Times New Roman" w:cs="Times New Roman"/>
                <w:color w:val="000000"/>
                <w:sz w:val="24"/>
                <w:szCs w:val="24"/>
                <w:lang w:eastAsia="ru-RU"/>
              </w:rPr>
              <w:br/>
              <w:t xml:space="preserve">планок 3х6х50 см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відкосів</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275BAA7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 шва</w:t>
            </w:r>
          </w:p>
        </w:tc>
        <w:tc>
          <w:tcPr>
            <w:tcW w:w="1814" w:type="dxa"/>
            <w:tcBorders>
              <w:top w:val="single" w:sz="4" w:space="0" w:color="auto"/>
              <w:left w:val="single" w:sz="4" w:space="0" w:color="auto"/>
              <w:bottom w:val="single" w:sz="4" w:space="0" w:color="auto"/>
              <w:right w:val="single" w:sz="4" w:space="0" w:color="auto"/>
            </w:tcBorders>
            <w:hideMark/>
          </w:tcPr>
          <w:p w14:paraId="02A7161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100</w:t>
            </w:r>
          </w:p>
        </w:tc>
      </w:tr>
      <w:tr w:rsidR="005860FF" w:rsidRPr="005860FF" w14:paraId="5882A5BE"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4E4A76B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264</w:t>
            </w:r>
          </w:p>
        </w:tc>
        <w:tc>
          <w:tcPr>
            <w:tcW w:w="5900" w:type="dxa"/>
            <w:tcBorders>
              <w:top w:val="single" w:sz="4" w:space="0" w:color="auto"/>
              <w:left w:val="single" w:sz="4" w:space="0" w:color="auto"/>
              <w:bottom w:val="single" w:sz="4" w:space="0" w:color="auto"/>
              <w:right w:val="single" w:sz="4" w:space="0" w:color="auto"/>
            </w:tcBorders>
            <w:hideMark/>
          </w:tcPr>
          <w:p w14:paraId="19BA41CD"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монолітного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відкосів</w:t>
            </w:r>
            <w:proofErr w:type="spellEnd"/>
            <w:r w:rsidRPr="005860FF">
              <w:rPr>
                <w:rFonts w:ascii="Times New Roman" w:hAnsi="Times New Roman" w:cs="Times New Roman"/>
                <w:color w:val="000000"/>
                <w:sz w:val="24"/>
                <w:szCs w:val="24"/>
                <w:lang w:eastAsia="ru-RU"/>
              </w:rPr>
              <w:t xml:space="preserve"> /бетон</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важкий</w:t>
            </w:r>
            <w:proofErr w:type="spellEnd"/>
            <w:r w:rsidRPr="005860FF">
              <w:rPr>
                <w:rFonts w:ascii="Times New Roman" w:hAnsi="Times New Roman" w:cs="Times New Roman"/>
                <w:color w:val="000000"/>
                <w:sz w:val="24"/>
                <w:szCs w:val="24"/>
                <w:lang w:eastAsia="ru-RU"/>
              </w:rPr>
              <w:t xml:space="preserve"> В 20 (М250), </w:t>
            </w:r>
            <w:proofErr w:type="spellStart"/>
            <w:r w:rsidRPr="005860FF">
              <w:rPr>
                <w:rFonts w:ascii="Times New Roman" w:hAnsi="Times New Roman" w:cs="Times New Roman"/>
                <w:color w:val="000000"/>
                <w:sz w:val="24"/>
                <w:szCs w:val="24"/>
                <w:lang w:eastAsia="ru-RU"/>
              </w:rPr>
              <w:t>крупнiсть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заповнювача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бiльше</w:t>
            </w:r>
            <w:proofErr w:type="spellEnd"/>
            <w:r w:rsidRPr="005860FF">
              <w:rPr>
                <w:rFonts w:ascii="Times New Roman" w:hAnsi="Times New Roman" w:cs="Times New Roman"/>
                <w:color w:val="000000"/>
                <w:sz w:val="24"/>
                <w:szCs w:val="24"/>
                <w:lang w:eastAsia="ru-RU"/>
              </w:rPr>
              <w:br/>
              <w:t>40мм/</w:t>
            </w:r>
          </w:p>
        </w:tc>
        <w:tc>
          <w:tcPr>
            <w:tcW w:w="1413" w:type="dxa"/>
            <w:tcBorders>
              <w:top w:val="single" w:sz="4" w:space="0" w:color="auto"/>
              <w:left w:val="single" w:sz="4" w:space="0" w:color="auto"/>
              <w:bottom w:val="single" w:sz="4" w:space="0" w:color="auto"/>
              <w:right w:val="single" w:sz="4" w:space="0" w:color="auto"/>
            </w:tcBorders>
            <w:hideMark/>
          </w:tcPr>
          <w:p w14:paraId="197B02B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1F248EB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2,4</w:t>
            </w:r>
          </w:p>
        </w:tc>
      </w:tr>
      <w:tr w:rsidR="005860FF" w:rsidRPr="005860FF" w14:paraId="7735D5B8"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vAlign w:val="center"/>
            <w:hideMark/>
          </w:tcPr>
          <w:p w14:paraId="271D3F8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w:t>
            </w:r>
          </w:p>
        </w:tc>
        <w:tc>
          <w:tcPr>
            <w:tcW w:w="5900" w:type="dxa"/>
            <w:tcBorders>
              <w:top w:val="single" w:sz="4" w:space="0" w:color="auto"/>
              <w:left w:val="single" w:sz="4" w:space="0" w:color="auto"/>
              <w:bottom w:val="single" w:sz="4" w:space="0" w:color="auto"/>
              <w:right w:val="single" w:sz="4" w:space="0" w:color="auto"/>
            </w:tcBorders>
            <w:vAlign w:val="center"/>
            <w:hideMark/>
          </w:tcPr>
          <w:p w14:paraId="281A8E76" w14:textId="77777777" w:rsidR="005860FF" w:rsidRPr="005860FF" w:rsidRDefault="005860FF" w:rsidP="005860FF">
            <w:pPr>
              <w:spacing w:after="0" w:line="240" w:lineRule="auto"/>
              <w:jc w:val="center"/>
              <w:rPr>
                <w:rFonts w:ascii="Times New Roman" w:hAnsi="Times New Roman" w:cs="Times New Roman"/>
                <w:b/>
                <w:bCs/>
                <w:color w:val="000000"/>
                <w:sz w:val="24"/>
                <w:szCs w:val="24"/>
                <w:u w:val="single"/>
                <w:lang w:eastAsia="ru-RU"/>
              </w:rPr>
            </w:pPr>
            <w:proofErr w:type="spellStart"/>
            <w:r w:rsidRPr="005860FF">
              <w:rPr>
                <w:rFonts w:ascii="Times New Roman" w:hAnsi="Times New Roman" w:cs="Times New Roman"/>
                <w:b/>
                <w:bCs/>
                <w:color w:val="000000"/>
                <w:sz w:val="24"/>
                <w:szCs w:val="24"/>
                <w:u w:val="single"/>
                <w:lang w:eastAsia="ru-RU"/>
              </w:rPr>
              <w:t>Роздiл</w:t>
            </w:r>
            <w:proofErr w:type="spellEnd"/>
            <w:r w:rsidRPr="005860FF">
              <w:rPr>
                <w:rFonts w:ascii="Times New Roman" w:hAnsi="Times New Roman" w:cs="Times New Roman"/>
                <w:b/>
                <w:bCs/>
                <w:color w:val="000000"/>
                <w:sz w:val="24"/>
                <w:szCs w:val="24"/>
                <w:u w:val="single"/>
                <w:lang w:eastAsia="ru-RU"/>
              </w:rPr>
              <w:t xml:space="preserve"> 6. З/б труба </w:t>
            </w:r>
            <w:proofErr w:type="spellStart"/>
            <w:r w:rsidRPr="005860FF">
              <w:rPr>
                <w:rFonts w:ascii="Times New Roman" w:hAnsi="Times New Roman" w:cs="Times New Roman"/>
                <w:b/>
                <w:bCs/>
                <w:color w:val="000000"/>
                <w:sz w:val="24"/>
                <w:szCs w:val="24"/>
                <w:u w:val="single"/>
                <w:lang w:eastAsia="ru-RU"/>
              </w:rPr>
              <w:t>діам</w:t>
            </w:r>
            <w:proofErr w:type="spellEnd"/>
            <w:r w:rsidRPr="005860FF">
              <w:rPr>
                <w:rFonts w:ascii="Times New Roman" w:hAnsi="Times New Roman" w:cs="Times New Roman"/>
                <w:b/>
                <w:bCs/>
                <w:color w:val="000000"/>
                <w:sz w:val="24"/>
                <w:szCs w:val="24"/>
                <w:u w:val="single"/>
                <w:lang w:eastAsia="ru-RU"/>
              </w:rPr>
              <w:t>. 1,25м L=26,28 м на ПК60+20,30</w:t>
            </w:r>
          </w:p>
        </w:tc>
        <w:tc>
          <w:tcPr>
            <w:tcW w:w="1413" w:type="dxa"/>
            <w:tcBorders>
              <w:top w:val="single" w:sz="4" w:space="0" w:color="auto"/>
              <w:left w:val="single" w:sz="4" w:space="0" w:color="auto"/>
              <w:bottom w:val="single" w:sz="4" w:space="0" w:color="auto"/>
              <w:right w:val="single" w:sz="4" w:space="0" w:color="auto"/>
            </w:tcBorders>
            <w:vAlign w:val="center"/>
            <w:hideMark/>
          </w:tcPr>
          <w:p w14:paraId="1DD800BD"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02A10B29"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r>
      <w:tr w:rsidR="005860FF" w:rsidRPr="005860FF" w14:paraId="04F6DA8B"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6754EC0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265</w:t>
            </w:r>
          </w:p>
        </w:tc>
        <w:tc>
          <w:tcPr>
            <w:tcW w:w="5900" w:type="dxa"/>
            <w:tcBorders>
              <w:top w:val="single" w:sz="4" w:space="0" w:color="auto"/>
              <w:left w:val="single" w:sz="4" w:space="0" w:color="auto"/>
              <w:bottom w:val="single" w:sz="4" w:space="0" w:color="auto"/>
              <w:right w:val="single" w:sz="4" w:space="0" w:color="auto"/>
            </w:tcBorders>
            <w:hideMark/>
          </w:tcPr>
          <w:p w14:paraId="3FEFC6F3"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Розроблення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ґрунту</w:t>
            </w:r>
            <w:proofErr w:type="spellEnd"/>
            <w:r w:rsidRPr="005860FF">
              <w:rPr>
                <w:rFonts w:ascii="Times New Roman" w:hAnsi="Times New Roman" w:cs="Times New Roman"/>
                <w:color w:val="000000"/>
                <w:sz w:val="24"/>
                <w:szCs w:val="24"/>
                <w:lang w:eastAsia="ru-RU"/>
              </w:rPr>
              <w:t xml:space="preserve"> у </w:t>
            </w:r>
            <w:proofErr w:type="spellStart"/>
            <w:r w:rsidRPr="005860FF">
              <w:rPr>
                <w:rFonts w:ascii="Times New Roman" w:hAnsi="Times New Roman" w:cs="Times New Roman"/>
                <w:color w:val="000000"/>
                <w:sz w:val="24"/>
                <w:szCs w:val="24"/>
                <w:lang w:eastAsia="ru-RU"/>
              </w:rPr>
              <w:t>відвал</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екскаваторами</w:t>
            </w:r>
            <w:proofErr w:type="spellEnd"/>
            <w:r w:rsidRPr="005860FF">
              <w:rPr>
                <w:rFonts w:ascii="Times New Roman" w:hAnsi="Times New Roman" w:cs="Times New Roman"/>
                <w:color w:val="000000"/>
                <w:sz w:val="24"/>
                <w:szCs w:val="24"/>
                <w:lang w:eastAsia="ru-RU"/>
              </w:rPr>
              <w:t xml:space="preserve"> "драглайн"</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або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зворотна</w:t>
            </w:r>
            <w:proofErr w:type="spellEnd"/>
            <w:r w:rsidRPr="005860FF">
              <w:rPr>
                <w:rFonts w:ascii="Times New Roman" w:hAnsi="Times New Roman" w:cs="Times New Roman"/>
                <w:color w:val="000000"/>
                <w:sz w:val="24"/>
                <w:szCs w:val="24"/>
                <w:lang w:eastAsia="ru-RU"/>
              </w:rPr>
              <w:t xml:space="preserve"> лопата" з ковшом </w:t>
            </w:r>
            <w:proofErr w:type="spellStart"/>
            <w:r w:rsidRPr="005860FF">
              <w:rPr>
                <w:rFonts w:ascii="Times New Roman" w:hAnsi="Times New Roman" w:cs="Times New Roman"/>
                <w:color w:val="000000"/>
                <w:sz w:val="24"/>
                <w:szCs w:val="24"/>
                <w:lang w:eastAsia="ru-RU"/>
              </w:rPr>
              <w:t>місткістю</w:t>
            </w:r>
            <w:proofErr w:type="spellEnd"/>
            <w:r w:rsidRPr="005860FF">
              <w:rPr>
                <w:rFonts w:ascii="Times New Roman" w:hAnsi="Times New Roman" w:cs="Times New Roman"/>
                <w:color w:val="000000"/>
                <w:sz w:val="24"/>
                <w:szCs w:val="24"/>
                <w:lang w:eastAsia="ru-RU"/>
              </w:rPr>
              <w:t xml:space="preserve"> 0,65 [0,5-1] м3,</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група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ґрунтів</w:t>
            </w:r>
            <w:proofErr w:type="spellEnd"/>
            <w:r w:rsidRPr="005860FF">
              <w:rPr>
                <w:rFonts w:ascii="Times New Roman" w:hAnsi="Times New Roman" w:cs="Times New Roman"/>
                <w:color w:val="000000"/>
                <w:sz w:val="24"/>
                <w:szCs w:val="24"/>
                <w:lang w:eastAsia="ru-RU"/>
              </w:rPr>
              <w:t xml:space="preserve"> 2</w:t>
            </w:r>
          </w:p>
        </w:tc>
        <w:tc>
          <w:tcPr>
            <w:tcW w:w="1413" w:type="dxa"/>
            <w:tcBorders>
              <w:top w:val="single" w:sz="4" w:space="0" w:color="auto"/>
              <w:left w:val="single" w:sz="4" w:space="0" w:color="auto"/>
              <w:bottom w:val="single" w:sz="4" w:space="0" w:color="auto"/>
              <w:right w:val="single" w:sz="4" w:space="0" w:color="auto"/>
            </w:tcBorders>
            <w:hideMark/>
          </w:tcPr>
          <w:p w14:paraId="6CB01C2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3B35407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755</w:t>
            </w:r>
          </w:p>
        </w:tc>
      </w:tr>
      <w:tr w:rsidR="005860FF" w:rsidRPr="005860FF" w14:paraId="6050E44D"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0D2ABAA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266</w:t>
            </w:r>
          </w:p>
        </w:tc>
        <w:tc>
          <w:tcPr>
            <w:tcW w:w="5900" w:type="dxa"/>
            <w:tcBorders>
              <w:top w:val="single" w:sz="4" w:space="0" w:color="auto"/>
              <w:left w:val="single" w:sz="4" w:space="0" w:color="auto"/>
              <w:bottom w:val="single" w:sz="4" w:space="0" w:color="auto"/>
              <w:right w:val="single" w:sz="4" w:space="0" w:color="auto"/>
            </w:tcBorders>
            <w:hideMark/>
          </w:tcPr>
          <w:p w14:paraId="3B4735F7"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Влаштування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щебеневої</w:t>
            </w:r>
            <w:proofErr w:type="spellEnd"/>
            <w:r w:rsidRPr="005860FF">
              <w:rPr>
                <w:rFonts w:ascii="Times New Roman" w:hAnsi="Times New Roman" w:cs="Times New Roman"/>
                <w:color w:val="000000"/>
                <w:sz w:val="24"/>
                <w:szCs w:val="24"/>
                <w:lang w:eastAsia="ru-RU"/>
              </w:rPr>
              <w:t xml:space="preserve"> подушки </w:t>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0,10 м</w:t>
            </w:r>
          </w:p>
        </w:tc>
        <w:tc>
          <w:tcPr>
            <w:tcW w:w="1413" w:type="dxa"/>
            <w:tcBorders>
              <w:top w:val="single" w:sz="4" w:space="0" w:color="auto"/>
              <w:left w:val="single" w:sz="4" w:space="0" w:color="auto"/>
              <w:bottom w:val="single" w:sz="4" w:space="0" w:color="auto"/>
              <w:right w:val="single" w:sz="4" w:space="0" w:color="auto"/>
            </w:tcBorders>
            <w:hideMark/>
          </w:tcPr>
          <w:p w14:paraId="35EE1F6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0B37374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0,5</w:t>
            </w:r>
          </w:p>
        </w:tc>
      </w:tr>
      <w:tr w:rsidR="005860FF" w:rsidRPr="005860FF" w14:paraId="26942B8A"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1A5356A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267</w:t>
            </w:r>
          </w:p>
        </w:tc>
        <w:tc>
          <w:tcPr>
            <w:tcW w:w="5900" w:type="dxa"/>
            <w:tcBorders>
              <w:top w:val="single" w:sz="4" w:space="0" w:color="auto"/>
              <w:left w:val="single" w:sz="4" w:space="0" w:color="auto"/>
              <w:bottom w:val="single" w:sz="4" w:space="0" w:color="auto"/>
              <w:right w:val="single" w:sz="4" w:space="0" w:color="auto"/>
            </w:tcBorders>
            <w:hideMark/>
          </w:tcPr>
          <w:p w14:paraId="0A3142F5"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Установка </w:t>
            </w:r>
            <w:proofErr w:type="spellStart"/>
            <w:r w:rsidRPr="005860FF">
              <w:rPr>
                <w:rFonts w:ascii="Times New Roman" w:hAnsi="Times New Roman" w:cs="Times New Roman"/>
                <w:color w:val="000000"/>
                <w:sz w:val="24"/>
                <w:szCs w:val="24"/>
                <w:lang w:eastAsia="ru-RU"/>
              </w:rPr>
              <w:t>портальних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стін</w:t>
            </w:r>
            <w:proofErr w:type="spellEnd"/>
            <w:r w:rsidRPr="005860FF">
              <w:rPr>
                <w:rFonts w:ascii="Times New Roman" w:hAnsi="Times New Roman" w:cs="Times New Roman"/>
                <w:color w:val="000000"/>
                <w:sz w:val="24"/>
                <w:szCs w:val="24"/>
                <w:lang w:eastAsia="ru-RU"/>
              </w:rPr>
              <w:t xml:space="preserve"> СТК7 (у т.ч. конопатка </w:t>
            </w:r>
            <w:proofErr w:type="spellStart"/>
            <w:r w:rsidRPr="005860FF">
              <w:rPr>
                <w:rFonts w:ascii="Times New Roman" w:hAnsi="Times New Roman" w:cs="Times New Roman"/>
                <w:color w:val="000000"/>
                <w:sz w:val="24"/>
                <w:szCs w:val="24"/>
                <w:lang w:eastAsia="ru-RU"/>
              </w:rPr>
              <w:t>швів</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паклею</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1EE25A2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6CA8E63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3,2</w:t>
            </w:r>
          </w:p>
        </w:tc>
      </w:tr>
      <w:tr w:rsidR="005860FF" w:rsidRPr="005860FF" w14:paraId="4032007A"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1D570E1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268</w:t>
            </w:r>
          </w:p>
        </w:tc>
        <w:tc>
          <w:tcPr>
            <w:tcW w:w="5900" w:type="dxa"/>
            <w:tcBorders>
              <w:top w:val="single" w:sz="4" w:space="0" w:color="auto"/>
              <w:left w:val="single" w:sz="4" w:space="0" w:color="auto"/>
              <w:bottom w:val="single" w:sz="4" w:space="0" w:color="auto"/>
              <w:right w:val="single" w:sz="4" w:space="0" w:color="auto"/>
            </w:tcBorders>
            <w:hideMark/>
          </w:tcPr>
          <w:p w14:paraId="2FC49B11"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Засипка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щебенем</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247DA7A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0396832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7,5</w:t>
            </w:r>
          </w:p>
        </w:tc>
      </w:tr>
      <w:tr w:rsidR="005860FF" w:rsidRPr="005860FF" w14:paraId="1836066D"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5949209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269</w:t>
            </w:r>
          </w:p>
        </w:tc>
        <w:tc>
          <w:tcPr>
            <w:tcW w:w="5900" w:type="dxa"/>
            <w:tcBorders>
              <w:top w:val="single" w:sz="4" w:space="0" w:color="auto"/>
              <w:left w:val="single" w:sz="4" w:space="0" w:color="auto"/>
              <w:bottom w:val="single" w:sz="4" w:space="0" w:color="auto"/>
              <w:right w:val="single" w:sz="4" w:space="0" w:color="auto"/>
            </w:tcBorders>
            <w:hideMark/>
          </w:tcPr>
          <w:p w14:paraId="6573F348"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Влаштування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щебеневої</w:t>
            </w:r>
            <w:proofErr w:type="spellEnd"/>
            <w:r w:rsidRPr="005860FF">
              <w:rPr>
                <w:rFonts w:ascii="Times New Roman" w:hAnsi="Times New Roman" w:cs="Times New Roman"/>
                <w:color w:val="000000"/>
                <w:sz w:val="24"/>
                <w:szCs w:val="24"/>
                <w:lang w:eastAsia="ru-RU"/>
              </w:rPr>
              <w:t xml:space="preserve"> подушки </w:t>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0,30 м</w:t>
            </w:r>
          </w:p>
        </w:tc>
        <w:tc>
          <w:tcPr>
            <w:tcW w:w="1413" w:type="dxa"/>
            <w:tcBorders>
              <w:top w:val="single" w:sz="4" w:space="0" w:color="auto"/>
              <w:left w:val="single" w:sz="4" w:space="0" w:color="auto"/>
              <w:bottom w:val="single" w:sz="4" w:space="0" w:color="auto"/>
              <w:right w:val="single" w:sz="4" w:space="0" w:color="auto"/>
            </w:tcBorders>
            <w:hideMark/>
          </w:tcPr>
          <w:p w14:paraId="2C48F45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05D35A2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20</w:t>
            </w:r>
          </w:p>
        </w:tc>
      </w:tr>
      <w:tr w:rsidR="005860FF" w:rsidRPr="005860FF" w14:paraId="799794B5" w14:textId="77777777" w:rsidTr="005860FF">
        <w:trPr>
          <w:trHeight w:val="1088"/>
        </w:trPr>
        <w:tc>
          <w:tcPr>
            <w:tcW w:w="620" w:type="dxa"/>
            <w:tcBorders>
              <w:top w:val="single" w:sz="4" w:space="0" w:color="auto"/>
              <w:left w:val="single" w:sz="4" w:space="0" w:color="auto"/>
              <w:bottom w:val="single" w:sz="4" w:space="0" w:color="auto"/>
              <w:right w:val="single" w:sz="4" w:space="0" w:color="auto"/>
            </w:tcBorders>
            <w:hideMark/>
          </w:tcPr>
          <w:p w14:paraId="6BA133E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270</w:t>
            </w:r>
          </w:p>
        </w:tc>
        <w:tc>
          <w:tcPr>
            <w:tcW w:w="5900" w:type="dxa"/>
            <w:tcBorders>
              <w:top w:val="single" w:sz="4" w:space="0" w:color="auto"/>
              <w:left w:val="single" w:sz="4" w:space="0" w:color="auto"/>
              <w:bottom w:val="single" w:sz="4" w:space="0" w:color="auto"/>
              <w:right w:val="single" w:sz="4" w:space="0" w:color="auto"/>
            </w:tcBorders>
            <w:hideMark/>
          </w:tcPr>
          <w:p w14:paraId="2251EB02"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Укладання</w:t>
            </w:r>
            <w:proofErr w:type="spellEnd"/>
            <w:r w:rsidRPr="005860FF">
              <w:rPr>
                <w:rFonts w:ascii="Times New Roman" w:hAnsi="Times New Roman" w:cs="Times New Roman"/>
                <w:color w:val="000000"/>
                <w:sz w:val="24"/>
                <w:szCs w:val="24"/>
                <w:lang w:eastAsia="ru-RU"/>
              </w:rPr>
              <w:t xml:space="preserve"> ланок </w:t>
            </w:r>
            <w:proofErr w:type="spellStart"/>
            <w:r w:rsidRPr="005860FF">
              <w:rPr>
                <w:rFonts w:ascii="Times New Roman" w:hAnsi="Times New Roman" w:cs="Times New Roman"/>
                <w:color w:val="000000"/>
                <w:sz w:val="24"/>
                <w:szCs w:val="24"/>
                <w:lang w:eastAsia="ru-RU"/>
              </w:rPr>
              <w:t>одноочкових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круглих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залізобетонних</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водопропускних</w:t>
            </w:r>
            <w:proofErr w:type="spellEnd"/>
            <w:r w:rsidRPr="005860FF">
              <w:rPr>
                <w:rFonts w:ascii="Times New Roman" w:hAnsi="Times New Roman" w:cs="Times New Roman"/>
                <w:color w:val="000000"/>
                <w:sz w:val="24"/>
                <w:szCs w:val="24"/>
                <w:lang w:eastAsia="ru-RU"/>
              </w:rPr>
              <w:t xml:space="preserve"> труб </w:t>
            </w:r>
            <w:proofErr w:type="spellStart"/>
            <w:r w:rsidRPr="005860FF">
              <w:rPr>
                <w:rFonts w:ascii="Times New Roman" w:hAnsi="Times New Roman" w:cs="Times New Roman"/>
                <w:color w:val="000000"/>
                <w:sz w:val="24"/>
                <w:szCs w:val="24"/>
                <w:lang w:eastAsia="ru-RU"/>
              </w:rPr>
              <w:t>отвором</w:t>
            </w:r>
            <w:proofErr w:type="spellEnd"/>
            <w:r w:rsidRPr="005860FF">
              <w:rPr>
                <w:rFonts w:ascii="Times New Roman" w:hAnsi="Times New Roman" w:cs="Times New Roman"/>
                <w:color w:val="000000"/>
                <w:sz w:val="24"/>
                <w:szCs w:val="24"/>
                <w:lang w:eastAsia="ru-RU"/>
              </w:rPr>
              <w:t xml:space="preserve"> 1,25 м при </w:t>
            </w:r>
            <w:proofErr w:type="spellStart"/>
            <w:r w:rsidRPr="005860FF">
              <w:rPr>
                <w:rFonts w:ascii="Times New Roman" w:hAnsi="Times New Roman" w:cs="Times New Roman"/>
                <w:color w:val="000000"/>
                <w:sz w:val="24"/>
                <w:szCs w:val="24"/>
                <w:lang w:eastAsia="ru-RU"/>
              </w:rPr>
              <w:t>висоті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насипу</w:t>
            </w:r>
            <w:proofErr w:type="spellEnd"/>
            <w:r w:rsidRPr="005860FF">
              <w:rPr>
                <w:rFonts w:ascii="Times New Roman" w:hAnsi="Times New Roman" w:cs="Times New Roman"/>
                <w:color w:val="000000"/>
                <w:sz w:val="24"/>
                <w:szCs w:val="24"/>
                <w:lang w:eastAsia="ru-RU"/>
              </w:rPr>
              <w:br/>
              <w:t xml:space="preserve">на </w:t>
            </w:r>
            <w:proofErr w:type="spellStart"/>
            <w:r w:rsidRPr="005860FF">
              <w:rPr>
                <w:rFonts w:ascii="Times New Roman" w:hAnsi="Times New Roman" w:cs="Times New Roman"/>
                <w:color w:val="000000"/>
                <w:sz w:val="24"/>
                <w:szCs w:val="24"/>
                <w:lang w:eastAsia="ru-RU"/>
              </w:rPr>
              <w:t>залізницях</w:t>
            </w:r>
            <w:proofErr w:type="spellEnd"/>
            <w:r w:rsidRPr="005860FF">
              <w:rPr>
                <w:rFonts w:ascii="Times New Roman" w:hAnsi="Times New Roman" w:cs="Times New Roman"/>
                <w:color w:val="000000"/>
                <w:sz w:val="24"/>
                <w:szCs w:val="24"/>
                <w:lang w:eastAsia="ru-RU"/>
              </w:rPr>
              <w:t xml:space="preserve"> до 3 м, на </w:t>
            </w:r>
            <w:proofErr w:type="spellStart"/>
            <w:r w:rsidRPr="005860FF">
              <w:rPr>
                <w:rFonts w:ascii="Times New Roman" w:hAnsi="Times New Roman" w:cs="Times New Roman"/>
                <w:color w:val="000000"/>
                <w:sz w:val="24"/>
                <w:szCs w:val="24"/>
                <w:lang w:eastAsia="ru-RU"/>
              </w:rPr>
              <w:t>автомобільних</w:t>
            </w:r>
            <w:proofErr w:type="spellEnd"/>
            <w:r w:rsidRPr="005860FF">
              <w:rPr>
                <w:rFonts w:ascii="Times New Roman" w:hAnsi="Times New Roman" w:cs="Times New Roman"/>
                <w:color w:val="000000"/>
                <w:sz w:val="24"/>
                <w:szCs w:val="24"/>
                <w:lang w:eastAsia="ru-RU"/>
              </w:rPr>
              <w:t xml:space="preserve"> дорогах до 4 м</w:t>
            </w:r>
            <w:r w:rsidRPr="005860FF">
              <w:rPr>
                <w:rFonts w:ascii="Times New Roman" w:hAnsi="Times New Roman" w:cs="Times New Roman"/>
                <w:color w:val="000000"/>
                <w:sz w:val="24"/>
                <w:szCs w:val="24"/>
                <w:lang w:eastAsia="ru-RU"/>
              </w:rPr>
              <w:br/>
              <w:t xml:space="preserve">(у т.ч. конопатка </w:t>
            </w:r>
            <w:proofErr w:type="spellStart"/>
            <w:r w:rsidRPr="005860FF">
              <w:rPr>
                <w:rFonts w:ascii="Times New Roman" w:hAnsi="Times New Roman" w:cs="Times New Roman"/>
                <w:color w:val="000000"/>
                <w:sz w:val="24"/>
                <w:szCs w:val="24"/>
                <w:lang w:eastAsia="ru-RU"/>
              </w:rPr>
              <w:t>швів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паклею</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3BB1726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217DFE7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11,44</w:t>
            </w:r>
          </w:p>
        </w:tc>
      </w:tr>
      <w:tr w:rsidR="005860FF" w:rsidRPr="005860FF" w14:paraId="798AF4FC"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4730EB8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271</w:t>
            </w:r>
          </w:p>
        </w:tc>
        <w:tc>
          <w:tcPr>
            <w:tcW w:w="5900" w:type="dxa"/>
            <w:tcBorders>
              <w:top w:val="single" w:sz="4" w:space="0" w:color="auto"/>
              <w:left w:val="single" w:sz="4" w:space="0" w:color="auto"/>
              <w:bottom w:val="single" w:sz="4" w:space="0" w:color="auto"/>
              <w:right w:val="single" w:sz="4" w:space="0" w:color="auto"/>
            </w:tcBorders>
            <w:hideMark/>
          </w:tcPr>
          <w:p w14:paraId="3AC8529D"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Установка </w:t>
            </w:r>
            <w:proofErr w:type="spellStart"/>
            <w:r w:rsidRPr="005860FF">
              <w:rPr>
                <w:rFonts w:ascii="Times New Roman" w:hAnsi="Times New Roman" w:cs="Times New Roman"/>
                <w:color w:val="000000"/>
                <w:sz w:val="24"/>
                <w:szCs w:val="24"/>
                <w:lang w:eastAsia="ru-RU"/>
              </w:rPr>
              <w:t>оголовків</w:t>
            </w:r>
            <w:proofErr w:type="spellEnd"/>
            <w:r w:rsidRPr="005860FF">
              <w:rPr>
                <w:rFonts w:ascii="Times New Roman" w:hAnsi="Times New Roman" w:cs="Times New Roman"/>
                <w:color w:val="000000"/>
                <w:sz w:val="24"/>
                <w:szCs w:val="24"/>
                <w:lang w:eastAsia="ru-RU"/>
              </w:rPr>
              <w:t xml:space="preserve"> та </w:t>
            </w:r>
            <w:proofErr w:type="spellStart"/>
            <w:r w:rsidRPr="005860FF">
              <w:rPr>
                <w:rFonts w:ascii="Times New Roman" w:hAnsi="Times New Roman" w:cs="Times New Roman"/>
                <w:color w:val="000000"/>
                <w:sz w:val="24"/>
                <w:szCs w:val="24"/>
                <w:lang w:eastAsia="ru-RU"/>
              </w:rPr>
              <w:t>укісних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стінок</w:t>
            </w:r>
            <w:proofErr w:type="spellEnd"/>
            <w:r w:rsidRPr="005860FF">
              <w:rPr>
                <w:rFonts w:ascii="Times New Roman" w:hAnsi="Times New Roman" w:cs="Times New Roman"/>
                <w:color w:val="000000"/>
                <w:sz w:val="24"/>
                <w:szCs w:val="24"/>
                <w:lang w:eastAsia="ru-RU"/>
              </w:rPr>
              <w:t xml:space="preserve"> (у т.ч. конопатка</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швів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паклею</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3216303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1843BBD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w:t>
            </w:r>
          </w:p>
        </w:tc>
      </w:tr>
      <w:tr w:rsidR="005860FF" w:rsidRPr="005860FF" w14:paraId="71A21785"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62E5505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272</w:t>
            </w:r>
          </w:p>
        </w:tc>
        <w:tc>
          <w:tcPr>
            <w:tcW w:w="5900" w:type="dxa"/>
            <w:tcBorders>
              <w:top w:val="single" w:sz="4" w:space="0" w:color="auto"/>
              <w:left w:val="single" w:sz="4" w:space="0" w:color="auto"/>
              <w:bottom w:val="single" w:sz="4" w:space="0" w:color="auto"/>
              <w:right w:val="single" w:sz="4" w:space="0" w:color="auto"/>
            </w:tcBorders>
            <w:hideMark/>
          </w:tcPr>
          <w:p w14:paraId="12492AD9"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гідроізоляції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обклеювальної</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1BFD949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6A3AECF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22</w:t>
            </w:r>
          </w:p>
        </w:tc>
      </w:tr>
      <w:tr w:rsidR="005860FF" w:rsidRPr="005860FF" w14:paraId="090A68FE"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726D4E5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273</w:t>
            </w:r>
          </w:p>
        </w:tc>
        <w:tc>
          <w:tcPr>
            <w:tcW w:w="5900" w:type="dxa"/>
            <w:tcBorders>
              <w:top w:val="single" w:sz="4" w:space="0" w:color="auto"/>
              <w:left w:val="single" w:sz="4" w:space="0" w:color="auto"/>
              <w:bottom w:val="single" w:sz="4" w:space="0" w:color="auto"/>
              <w:right w:val="single" w:sz="4" w:space="0" w:color="auto"/>
            </w:tcBorders>
            <w:hideMark/>
          </w:tcPr>
          <w:p w14:paraId="66623CC9"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гідроізоляції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обмазувальної</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61C2D03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09BBE9F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162</w:t>
            </w:r>
          </w:p>
        </w:tc>
      </w:tr>
      <w:tr w:rsidR="005860FF" w:rsidRPr="005860FF" w14:paraId="233F4DA8"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6F6A92B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274</w:t>
            </w:r>
          </w:p>
        </w:tc>
        <w:tc>
          <w:tcPr>
            <w:tcW w:w="5900" w:type="dxa"/>
            <w:tcBorders>
              <w:top w:val="single" w:sz="4" w:space="0" w:color="auto"/>
              <w:left w:val="single" w:sz="4" w:space="0" w:color="auto"/>
              <w:bottom w:val="single" w:sz="4" w:space="0" w:color="auto"/>
              <w:right w:val="single" w:sz="4" w:space="0" w:color="auto"/>
            </w:tcBorders>
            <w:hideMark/>
          </w:tcPr>
          <w:p w14:paraId="668B6A64"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Зворотна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засипка</w:t>
            </w:r>
            <w:proofErr w:type="spellEnd"/>
            <w:r w:rsidRPr="005860FF">
              <w:rPr>
                <w:rFonts w:ascii="Times New Roman" w:hAnsi="Times New Roman" w:cs="Times New Roman"/>
                <w:color w:val="000000"/>
                <w:sz w:val="24"/>
                <w:szCs w:val="24"/>
                <w:lang w:eastAsia="ru-RU"/>
              </w:rPr>
              <w:t xml:space="preserve"> труби </w:t>
            </w:r>
            <w:proofErr w:type="spellStart"/>
            <w:r w:rsidRPr="005860FF">
              <w:rPr>
                <w:rFonts w:ascii="Times New Roman" w:hAnsi="Times New Roman" w:cs="Times New Roman"/>
                <w:color w:val="000000"/>
                <w:sz w:val="24"/>
                <w:szCs w:val="24"/>
                <w:lang w:eastAsia="ru-RU"/>
              </w:rPr>
              <w:t>піском</w:t>
            </w:r>
            <w:proofErr w:type="spellEnd"/>
            <w:r w:rsidRPr="005860FF">
              <w:rPr>
                <w:rFonts w:ascii="Times New Roman" w:hAnsi="Times New Roman" w:cs="Times New Roman"/>
                <w:color w:val="000000"/>
                <w:sz w:val="24"/>
                <w:szCs w:val="24"/>
                <w:lang w:eastAsia="ru-RU"/>
              </w:rPr>
              <w:t xml:space="preserve"> (до 0,5 м над </w:t>
            </w:r>
            <w:proofErr w:type="spellStart"/>
            <w:r w:rsidRPr="005860FF">
              <w:rPr>
                <w:rFonts w:ascii="Times New Roman" w:hAnsi="Times New Roman" w:cs="Times New Roman"/>
                <w:color w:val="000000"/>
                <w:sz w:val="24"/>
                <w:szCs w:val="24"/>
                <w:lang w:eastAsia="ru-RU"/>
              </w:rPr>
              <w:t>ланкою</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0D7D7E8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226BF91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145</w:t>
            </w:r>
          </w:p>
        </w:tc>
      </w:tr>
      <w:tr w:rsidR="005860FF" w:rsidRPr="005860FF" w14:paraId="3B4D464E"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4E92F44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275</w:t>
            </w:r>
          </w:p>
        </w:tc>
        <w:tc>
          <w:tcPr>
            <w:tcW w:w="5900" w:type="dxa"/>
            <w:tcBorders>
              <w:top w:val="single" w:sz="4" w:space="0" w:color="auto"/>
              <w:left w:val="single" w:sz="4" w:space="0" w:color="auto"/>
              <w:bottom w:val="single" w:sz="4" w:space="0" w:color="auto"/>
              <w:right w:val="single" w:sz="4" w:space="0" w:color="auto"/>
            </w:tcBorders>
            <w:hideMark/>
          </w:tcPr>
          <w:p w14:paraId="76B153BA"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Зворотна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засипка</w:t>
            </w:r>
            <w:proofErr w:type="spellEnd"/>
            <w:r w:rsidRPr="005860FF">
              <w:rPr>
                <w:rFonts w:ascii="Times New Roman" w:hAnsi="Times New Roman" w:cs="Times New Roman"/>
                <w:color w:val="000000"/>
                <w:sz w:val="24"/>
                <w:szCs w:val="24"/>
                <w:lang w:eastAsia="ru-RU"/>
              </w:rPr>
              <w:t xml:space="preserve"> труби </w:t>
            </w:r>
            <w:proofErr w:type="spellStart"/>
            <w:r w:rsidRPr="005860FF">
              <w:rPr>
                <w:rFonts w:ascii="Times New Roman" w:hAnsi="Times New Roman" w:cs="Times New Roman"/>
                <w:color w:val="000000"/>
                <w:sz w:val="24"/>
                <w:szCs w:val="24"/>
                <w:lang w:eastAsia="ru-RU"/>
              </w:rPr>
              <w:t>ґрунтом</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0BE5F8E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108AE3A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600</w:t>
            </w:r>
          </w:p>
        </w:tc>
      </w:tr>
      <w:tr w:rsidR="005860FF" w:rsidRPr="005860FF" w14:paraId="20BE3F0E"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1E8EEBB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276</w:t>
            </w:r>
          </w:p>
        </w:tc>
        <w:tc>
          <w:tcPr>
            <w:tcW w:w="5900" w:type="dxa"/>
            <w:tcBorders>
              <w:top w:val="single" w:sz="4" w:space="0" w:color="auto"/>
              <w:left w:val="single" w:sz="4" w:space="0" w:color="auto"/>
              <w:bottom w:val="single" w:sz="4" w:space="0" w:color="auto"/>
              <w:right w:val="single" w:sz="4" w:space="0" w:color="auto"/>
            </w:tcBorders>
            <w:hideMark/>
          </w:tcPr>
          <w:p w14:paraId="6BF67D7C"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Ущільнення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ґрунту</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6A38F75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26763AE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600</w:t>
            </w:r>
          </w:p>
        </w:tc>
      </w:tr>
      <w:tr w:rsidR="005860FF" w:rsidRPr="005860FF" w14:paraId="088563E3"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3D85CA1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277</w:t>
            </w:r>
          </w:p>
        </w:tc>
        <w:tc>
          <w:tcPr>
            <w:tcW w:w="5900" w:type="dxa"/>
            <w:tcBorders>
              <w:top w:val="single" w:sz="4" w:space="0" w:color="auto"/>
              <w:left w:val="single" w:sz="4" w:space="0" w:color="auto"/>
              <w:bottom w:val="single" w:sz="4" w:space="0" w:color="auto"/>
              <w:right w:val="single" w:sz="4" w:space="0" w:color="auto"/>
            </w:tcBorders>
            <w:hideMark/>
          </w:tcPr>
          <w:p w14:paraId="50A68B34"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підготовки</w:t>
            </w:r>
            <w:proofErr w:type="spellEnd"/>
            <w:r w:rsidRPr="005860FF">
              <w:rPr>
                <w:rFonts w:ascii="Times New Roman" w:hAnsi="Times New Roman" w:cs="Times New Roman"/>
                <w:color w:val="000000"/>
                <w:sz w:val="24"/>
                <w:szCs w:val="24"/>
                <w:lang w:eastAsia="ru-RU"/>
              </w:rPr>
              <w:t xml:space="preserve">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оголовків</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2037223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7E29113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3,3</w:t>
            </w:r>
          </w:p>
        </w:tc>
      </w:tr>
      <w:tr w:rsidR="005860FF" w:rsidRPr="005860FF" w14:paraId="7E8EECB0"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0055C24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lastRenderedPageBreak/>
              <w:t>278</w:t>
            </w:r>
          </w:p>
        </w:tc>
        <w:tc>
          <w:tcPr>
            <w:tcW w:w="5900" w:type="dxa"/>
            <w:tcBorders>
              <w:top w:val="single" w:sz="4" w:space="0" w:color="auto"/>
              <w:left w:val="single" w:sz="4" w:space="0" w:color="auto"/>
              <w:bottom w:val="single" w:sz="4" w:space="0" w:color="auto"/>
              <w:right w:val="single" w:sz="4" w:space="0" w:color="auto"/>
            </w:tcBorders>
            <w:hideMark/>
          </w:tcPr>
          <w:p w14:paraId="750AC3DB"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температурних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швів</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асфальтових</w:t>
            </w:r>
            <w:proofErr w:type="spellEnd"/>
            <w:r w:rsidRPr="005860FF">
              <w:rPr>
                <w:rFonts w:ascii="Times New Roman" w:hAnsi="Times New Roman" w:cs="Times New Roman"/>
                <w:color w:val="000000"/>
                <w:sz w:val="24"/>
                <w:szCs w:val="24"/>
                <w:lang w:eastAsia="ru-RU"/>
              </w:rPr>
              <w:br/>
              <w:t xml:space="preserve">планок 3х6х50 см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оголовків</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39088CE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 шва</w:t>
            </w:r>
          </w:p>
        </w:tc>
        <w:tc>
          <w:tcPr>
            <w:tcW w:w="1814" w:type="dxa"/>
            <w:tcBorders>
              <w:top w:val="single" w:sz="4" w:space="0" w:color="auto"/>
              <w:left w:val="single" w:sz="4" w:space="0" w:color="auto"/>
              <w:bottom w:val="single" w:sz="4" w:space="0" w:color="auto"/>
              <w:right w:val="single" w:sz="4" w:space="0" w:color="auto"/>
            </w:tcBorders>
            <w:hideMark/>
          </w:tcPr>
          <w:p w14:paraId="1811D11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61</w:t>
            </w:r>
          </w:p>
        </w:tc>
      </w:tr>
      <w:tr w:rsidR="005860FF" w:rsidRPr="005860FF" w14:paraId="0B641906"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4C1B28E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279</w:t>
            </w:r>
          </w:p>
        </w:tc>
        <w:tc>
          <w:tcPr>
            <w:tcW w:w="5900" w:type="dxa"/>
            <w:tcBorders>
              <w:top w:val="single" w:sz="4" w:space="0" w:color="auto"/>
              <w:left w:val="single" w:sz="4" w:space="0" w:color="auto"/>
              <w:bottom w:val="single" w:sz="4" w:space="0" w:color="auto"/>
              <w:right w:val="single" w:sz="4" w:space="0" w:color="auto"/>
            </w:tcBorders>
            <w:hideMark/>
          </w:tcPr>
          <w:p w14:paraId="48FC0CD7"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монолітного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оголовків</w:t>
            </w:r>
            <w:proofErr w:type="spellEnd"/>
            <w:r w:rsidRPr="005860FF">
              <w:rPr>
                <w:rFonts w:ascii="Times New Roman" w:hAnsi="Times New Roman" w:cs="Times New Roman"/>
                <w:color w:val="000000"/>
                <w:sz w:val="24"/>
                <w:szCs w:val="24"/>
                <w:lang w:eastAsia="ru-RU"/>
              </w:rPr>
              <w:t xml:space="preserve"> /бетон</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важкий</w:t>
            </w:r>
            <w:proofErr w:type="spellEnd"/>
            <w:r w:rsidRPr="005860FF">
              <w:rPr>
                <w:rFonts w:ascii="Times New Roman" w:hAnsi="Times New Roman" w:cs="Times New Roman"/>
                <w:color w:val="000000"/>
                <w:sz w:val="24"/>
                <w:szCs w:val="24"/>
                <w:lang w:eastAsia="ru-RU"/>
              </w:rPr>
              <w:t xml:space="preserve"> В 20 (М250), </w:t>
            </w:r>
            <w:proofErr w:type="spellStart"/>
            <w:r w:rsidRPr="005860FF">
              <w:rPr>
                <w:rFonts w:ascii="Times New Roman" w:hAnsi="Times New Roman" w:cs="Times New Roman"/>
                <w:color w:val="000000"/>
                <w:sz w:val="24"/>
                <w:szCs w:val="24"/>
                <w:lang w:eastAsia="ru-RU"/>
              </w:rPr>
              <w:t>крупнiсть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заповнювача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бiльше</w:t>
            </w:r>
            <w:proofErr w:type="spellEnd"/>
            <w:r w:rsidRPr="005860FF">
              <w:rPr>
                <w:rFonts w:ascii="Times New Roman" w:hAnsi="Times New Roman" w:cs="Times New Roman"/>
                <w:color w:val="000000"/>
                <w:sz w:val="24"/>
                <w:szCs w:val="24"/>
                <w:lang w:eastAsia="ru-RU"/>
              </w:rPr>
              <w:br/>
              <w:t>40мм/</w:t>
            </w:r>
          </w:p>
        </w:tc>
        <w:tc>
          <w:tcPr>
            <w:tcW w:w="1413" w:type="dxa"/>
            <w:tcBorders>
              <w:top w:val="single" w:sz="4" w:space="0" w:color="auto"/>
              <w:left w:val="single" w:sz="4" w:space="0" w:color="auto"/>
              <w:bottom w:val="single" w:sz="4" w:space="0" w:color="auto"/>
              <w:right w:val="single" w:sz="4" w:space="0" w:color="auto"/>
            </w:tcBorders>
            <w:hideMark/>
          </w:tcPr>
          <w:p w14:paraId="08856A6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015094A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2,2</w:t>
            </w:r>
          </w:p>
        </w:tc>
      </w:tr>
      <w:tr w:rsidR="005860FF" w:rsidRPr="005860FF" w14:paraId="673587CD"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1A20B7C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280</w:t>
            </w:r>
          </w:p>
        </w:tc>
        <w:tc>
          <w:tcPr>
            <w:tcW w:w="5900" w:type="dxa"/>
            <w:tcBorders>
              <w:top w:val="single" w:sz="4" w:space="0" w:color="auto"/>
              <w:left w:val="single" w:sz="4" w:space="0" w:color="auto"/>
              <w:bottom w:val="single" w:sz="4" w:space="0" w:color="auto"/>
              <w:right w:val="single" w:sz="4" w:space="0" w:color="auto"/>
            </w:tcBorders>
            <w:hideMark/>
          </w:tcPr>
          <w:p w14:paraId="7437F06D"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підготовки</w:t>
            </w:r>
            <w:proofErr w:type="spellEnd"/>
            <w:r w:rsidRPr="005860FF">
              <w:rPr>
                <w:rFonts w:ascii="Times New Roman" w:hAnsi="Times New Roman" w:cs="Times New Roman"/>
                <w:color w:val="000000"/>
                <w:sz w:val="24"/>
                <w:szCs w:val="24"/>
                <w:lang w:eastAsia="ru-RU"/>
              </w:rPr>
              <w:t xml:space="preserve">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br/>
              <w:t>русел)</w:t>
            </w:r>
          </w:p>
        </w:tc>
        <w:tc>
          <w:tcPr>
            <w:tcW w:w="1413" w:type="dxa"/>
            <w:tcBorders>
              <w:top w:val="single" w:sz="4" w:space="0" w:color="auto"/>
              <w:left w:val="single" w:sz="4" w:space="0" w:color="auto"/>
              <w:bottom w:val="single" w:sz="4" w:space="0" w:color="auto"/>
              <w:right w:val="single" w:sz="4" w:space="0" w:color="auto"/>
            </w:tcBorders>
            <w:hideMark/>
          </w:tcPr>
          <w:p w14:paraId="210F699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67529BF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4,8</w:t>
            </w:r>
          </w:p>
        </w:tc>
      </w:tr>
      <w:tr w:rsidR="005860FF" w:rsidRPr="005860FF" w14:paraId="2A11B8E8"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0BA7AB1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281</w:t>
            </w:r>
          </w:p>
        </w:tc>
        <w:tc>
          <w:tcPr>
            <w:tcW w:w="5900" w:type="dxa"/>
            <w:tcBorders>
              <w:top w:val="single" w:sz="4" w:space="0" w:color="auto"/>
              <w:left w:val="single" w:sz="4" w:space="0" w:color="auto"/>
              <w:bottom w:val="single" w:sz="4" w:space="0" w:color="auto"/>
              <w:right w:val="single" w:sz="4" w:space="0" w:color="auto"/>
            </w:tcBorders>
            <w:hideMark/>
          </w:tcPr>
          <w:p w14:paraId="3A5BBFF0"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температурних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швів</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асфальтових</w:t>
            </w:r>
            <w:proofErr w:type="spellEnd"/>
            <w:r w:rsidRPr="005860FF">
              <w:rPr>
                <w:rFonts w:ascii="Times New Roman" w:hAnsi="Times New Roman" w:cs="Times New Roman"/>
                <w:color w:val="000000"/>
                <w:sz w:val="24"/>
                <w:szCs w:val="24"/>
                <w:lang w:eastAsia="ru-RU"/>
              </w:rPr>
              <w:br/>
              <w:t xml:space="preserve">планок 3х6х50 см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русел)</w:t>
            </w:r>
          </w:p>
        </w:tc>
        <w:tc>
          <w:tcPr>
            <w:tcW w:w="1413" w:type="dxa"/>
            <w:tcBorders>
              <w:top w:val="single" w:sz="4" w:space="0" w:color="auto"/>
              <w:left w:val="single" w:sz="4" w:space="0" w:color="auto"/>
              <w:bottom w:val="single" w:sz="4" w:space="0" w:color="auto"/>
              <w:right w:val="single" w:sz="4" w:space="0" w:color="auto"/>
            </w:tcBorders>
            <w:hideMark/>
          </w:tcPr>
          <w:p w14:paraId="6CDF3C9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 шва</w:t>
            </w:r>
          </w:p>
        </w:tc>
        <w:tc>
          <w:tcPr>
            <w:tcW w:w="1814" w:type="dxa"/>
            <w:tcBorders>
              <w:top w:val="single" w:sz="4" w:space="0" w:color="auto"/>
              <w:left w:val="single" w:sz="4" w:space="0" w:color="auto"/>
              <w:bottom w:val="single" w:sz="4" w:space="0" w:color="auto"/>
              <w:right w:val="single" w:sz="4" w:space="0" w:color="auto"/>
            </w:tcBorders>
            <w:hideMark/>
          </w:tcPr>
          <w:p w14:paraId="4B23737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167</w:t>
            </w:r>
          </w:p>
        </w:tc>
      </w:tr>
      <w:tr w:rsidR="005860FF" w:rsidRPr="005860FF" w14:paraId="38C89C4A"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04EF6ED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282</w:t>
            </w:r>
          </w:p>
        </w:tc>
        <w:tc>
          <w:tcPr>
            <w:tcW w:w="5900" w:type="dxa"/>
            <w:tcBorders>
              <w:top w:val="single" w:sz="4" w:space="0" w:color="auto"/>
              <w:left w:val="single" w:sz="4" w:space="0" w:color="auto"/>
              <w:bottom w:val="single" w:sz="4" w:space="0" w:color="auto"/>
              <w:right w:val="single" w:sz="4" w:space="0" w:color="auto"/>
            </w:tcBorders>
            <w:hideMark/>
          </w:tcPr>
          <w:p w14:paraId="707C817A"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монолітного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русел /бетон</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важкий</w:t>
            </w:r>
            <w:proofErr w:type="spellEnd"/>
            <w:r w:rsidRPr="005860FF">
              <w:rPr>
                <w:rFonts w:ascii="Times New Roman" w:hAnsi="Times New Roman" w:cs="Times New Roman"/>
                <w:color w:val="000000"/>
                <w:sz w:val="24"/>
                <w:szCs w:val="24"/>
                <w:lang w:eastAsia="ru-RU"/>
              </w:rPr>
              <w:t xml:space="preserve"> В 20 (М250), </w:t>
            </w:r>
            <w:proofErr w:type="spellStart"/>
            <w:r w:rsidRPr="005860FF">
              <w:rPr>
                <w:rFonts w:ascii="Times New Roman" w:hAnsi="Times New Roman" w:cs="Times New Roman"/>
                <w:color w:val="000000"/>
                <w:sz w:val="24"/>
                <w:szCs w:val="24"/>
                <w:lang w:eastAsia="ru-RU"/>
              </w:rPr>
              <w:t>крупнiсть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заповнювача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бiльше</w:t>
            </w:r>
            <w:proofErr w:type="spellEnd"/>
            <w:r w:rsidRPr="005860FF">
              <w:rPr>
                <w:rFonts w:ascii="Times New Roman" w:hAnsi="Times New Roman" w:cs="Times New Roman"/>
                <w:color w:val="000000"/>
                <w:sz w:val="24"/>
                <w:szCs w:val="24"/>
                <w:lang w:eastAsia="ru-RU"/>
              </w:rPr>
              <w:br/>
              <w:t>40мм/</w:t>
            </w:r>
          </w:p>
        </w:tc>
        <w:tc>
          <w:tcPr>
            <w:tcW w:w="1413" w:type="dxa"/>
            <w:tcBorders>
              <w:top w:val="single" w:sz="4" w:space="0" w:color="auto"/>
              <w:left w:val="single" w:sz="4" w:space="0" w:color="auto"/>
              <w:bottom w:val="single" w:sz="4" w:space="0" w:color="auto"/>
              <w:right w:val="single" w:sz="4" w:space="0" w:color="auto"/>
            </w:tcBorders>
            <w:hideMark/>
          </w:tcPr>
          <w:p w14:paraId="73800ED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12C55E8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5,1</w:t>
            </w:r>
          </w:p>
        </w:tc>
      </w:tr>
      <w:tr w:rsidR="005860FF" w:rsidRPr="005860FF" w14:paraId="0C52AAE8"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032099A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283</w:t>
            </w:r>
          </w:p>
        </w:tc>
        <w:tc>
          <w:tcPr>
            <w:tcW w:w="5900" w:type="dxa"/>
            <w:tcBorders>
              <w:top w:val="single" w:sz="4" w:space="0" w:color="auto"/>
              <w:left w:val="single" w:sz="4" w:space="0" w:color="auto"/>
              <w:bottom w:val="single" w:sz="4" w:space="0" w:color="auto"/>
              <w:right w:val="single" w:sz="4" w:space="0" w:color="auto"/>
            </w:tcBorders>
            <w:hideMark/>
          </w:tcPr>
          <w:p w14:paraId="14B35C2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кам'яного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накиду</w:t>
            </w:r>
            <w:proofErr w:type="spellEnd"/>
            <w:r w:rsidRPr="005860FF">
              <w:rPr>
                <w:rFonts w:ascii="Times New Roman" w:hAnsi="Times New Roman" w:cs="Times New Roman"/>
                <w:color w:val="000000"/>
                <w:sz w:val="24"/>
                <w:szCs w:val="24"/>
                <w:lang w:eastAsia="ru-RU"/>
              </w:rPr>
              <w:t xml:space="preserve">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русел)</w:t>
            </w:r>
          </w:p>
        </w:tc>
        <w:tc>
          <w:tcPr>
            <w:tcW w:w="1413" w:type="dxa"/>
            <w:tcBorders>
              <w:top w:val="single" w:sz="4" w:space="0" w:color="auto"/>
              <w:left w:val="single" w:sz="4" w:space="0" w:color="auto"/>
              <w:bottom w:val="single" w:sz="4" w:space="0" w:color="auto"/>
              <w:right w:val="single" w:sz="4" w:space="0" w:color="auto"/>
            </w:tcBorders>
            <w:hideMark/>
          </w:tcPr>
          <w:p w14:paraId="3FE4399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318311E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2,8</w:t>
            </w:r>
          </w:p>
        </w:tc>
      </w:tr>
      <w:tr w:rsidR="005860FF" w:rsidRPr="005860FF" w14:paraId="657A62EF"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5A732D8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284</w:t>
            </w:r>
          </w:p>
        </w:tc>
        <w:tc>
          <w:tcPr>
            <w:tcW w:w="5900" w:type="dxa"/>
            <w:tcBorders>
              <w:top w:val="single" w:sz="4" w:space="0" w:color="auto"/>
              <w:left w:val="single" w:sz="4" w:space="0" w:color="auto"/>
              <w:bottom w:val="single" w:sz="4" w:space="0" w:color="auto"/>
              <w:right w:val="single" w:sz="4" w:space="0" w:color="auto"/>
            </w:tcBorders>
            <w:hideMark/>
          </w:tcPr>
          <w:p w14:paraId="0FA70E3B"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блоків</w:t>
            </w:r>
            <w:proofErr w:type="spellEnd"/>
            <w:r w:rsidRPr="005860FF">
              <w:rPr>
                <w:rFonts w:ascii="Times New Roman" w:hAnsi="Times New Roman" w:cs="Times New Roman"/>
                <w:color w:val="000000"/>
                <w:sz w:val="24"/>
                <w:szCs w:val="24"/>
                <w:lang w:eastAsia="ru-RU"/>
              </w:rPr>
              <w:t xml:space="preserve"> упору У-1 та У-2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br/>
              <w:t>русел)</w:t>
            </w:r>
          </w:p>
        </w:tc>
        <w:tc>
          <w:tcPr>
            <w:tcW w:w="1413" w:type="dxa"/>
            <w:tcBorders>
              <w:top w:val="single" w:sz="4" w:space="0" w:color="auto"/>
              <w:left w:val="single" w:sz="4" w:space="0" w:color="auto"/>
              <w:bottom w:val="single" w:sz="4" w:space="0" w:color="auto"/>
              <w:right w:val="single" w:sz="4" w:space="0" w:color="auto"/>
            </w:tcBorders>
            <w:hideMark/>
          </w:tcPr>
          <w:p w14:paraId="16D9B40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38DBDB5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1,344</w:t>
            </w:r>
          </w:p>
        </w:tc>
      </w:tr>
      <w:tr w:rsidR="005860FF" w:rsidRPr="005860FF" w14:paraId="6C8F86E8"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23324BD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285</w:t>
            </w:r>
          </w:p>
        </w:tc>
        <w:tc>
          <w:tcPr>
            <w:tcW w:w="5900" w:type="dxa"/>
            <w:tcBorders>
              <w:top w:val="single" w:sz="4" w:space="0" w:color="auto"/>
              <w:left w:val="single" w:sz="4" w:space="0" w:color="auto"/>
              <w:bottom w:val="single" w:sz="4" w:space="0" w:color="auto"/>
              <w:right w:val="single" w:sz="4" w:space="0" w:color="auto"/>
            </w:tcBorders>
            <w:hideMark/>
          </w:tcPr>
          <w:p w14:paraId="5B94F303"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підготовки</w:t>
            </w:r>
            <w:proofErr w:type="spellEnd"/>
            <w:r w:rsidRPr="005860FF">
              <w:rPr>
                <w:rFonts w:ascii="Times New Roman" w:hAnsi="Times New Roman" w:cs="Times New Roman"/>
                <w:color w:val="000000"/>
                <w:sz w:val="24"/>
                <w:szCs w:val="24"/>
                <w:lang w:eastAsia="ru-RU"/>
              </w:rPr>
              <w:t xml:space="preserve">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відкосів</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7C3BADD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1889766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6,5</w:t>
            </w:r>
          </w:p>
        </w:tc>
      </w:tr>
      <w:tr w:rsidR="005860FF" w:rsidRPr="005860FF" w14:paraId="7C4219CD"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5937756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286</w:t>
            </w:r>
          </w:p>
        </w:tc>
        <w:tc>
          <w:tcPr>
            <w:tcW w:w="5900" w:type="dxa"/>
            <w:tcBorders>
              <w:top w:val="single" w:sz="4" w:space="0" w:color="auto"/>
              <w:left w:val="single" w:sz="4" w:space="0" w:color="auto"/>
              <w:bottom w:val="single" w:sz="4" w:space="0" w:color="auto"/>
              <w:right w:val="single" w:sz="4" w:space="0" w:color="auto"/>
            </w:tcBorders>
            <w:hideMark/>
          </w:tcPr>
          <w:p w14:paraId="3F9FEBD3"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температурних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швів</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асфальтових</w:t>
            </w:r>
            <w:proofErr w:type="spellEnd"/>
            <w:r w:rsidRPr="005860FF">
              <w:rPr>
                <w:rFonts w:ascii="Times New Roman" w:hAnsi="Times New Roman" w:cs="Times New Roman"/>
                <w:color w:val="000000"/>
                <w:sz w:val="24"/>
                <w:szCs w:val="24"/>
                <w:lang w:eastAsia="ru-RU"/>
              </w:rPr>
              <w:br/>
              <w:t xml:space="preserve">планок 3х6х50 см (для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відкосів</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7526DDB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 шва</w:t>
            </w:r>
          </w:p>
        </w:tc>
        <w:tc>
          <w:tcPr>
            <w:tcW w:w="1814" w:type="dxa"/>
            <w:tcBorders>
              <w:top w:val="single" w:sz="4" w:space="0" w:color="auto"/>
              <w:left w:val="single" w:sz="4" w:space="0" w:color="auto"/>
              <w:bottom w:val="single" w:sz="4" w:space="0" w:color="auto"/>
              <w:right w:val="single" w:sz="4" w:space="0" w:color="auto"/>
            </w:tcBorders>
            <w:hideMark/>
          </w:tcPr>
          <w:p w14:paraId="6F1463B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128</w:t>
            </w:r>
          </w:p>
        </w:tc>
      </w:tr>
      <w:tr w:rsidR="005860FF" w:rsidRPr="005860FF" w14:paraId="080837D7"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0EE4C1D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287</w:t>
            </w:r>
          </w:p>
        </w:tc>
        <w:tc>
          <w:tcPr>
            <w:tcW w:w="5900" w:type="dxa"/>
            <w:tcBorders>
              <w:top w:val="single" w:sz="4" w:space="0" w:color="auto"/>
              <w:left w:val="single" w:sz="4" w:space="0" w:color="auto"/>
              <w:bottom w:val="single" w:sz="4" w:space="0" w:color="auto"/>
              <w:right w:val="single" w:sz="4" w:space="0" w:color="auto"/>
            </w:tcBorders>
            <w:hideMark/>
          </w:tcPr>
          <w:p w14:paraId="78ED0C06"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монолітного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відкосів</w:t>
            </w:r>
            <w:proofErr w:type="spellEnd"/>
            <w:r w:rsidRPr="005860FF">
              <w:rPr>
                <w:rFonts w:ascii="Times New Roman" w:hAnsi="Times New Roman" w:cs="Times New Roman"/>
                <w:color w:val="000000"/>
                <w:sz w:val="24"/>
                <w:szCs w:val="24"/>
                <w:lang w:eastAsia="ru-RU"/>
              </w:rPr>
              <w:t xml:space="preserve"> /бетон</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важкий</w:t>
            </w:r>
            <w:proofErr w:type="spellEnd"/>
            <w:r w:rsidRPr="005860FF">
              <w:rPr>
                <w:rFonts w:ascii="Times New Roman" w:hAnsi="Times New Roman" w:cs="Times New Roman"/>
                <w:color w:val="000000"/>
                <w:sz w:val="24"/>
                <w:szCs w:val="24"/>
                <w:lang w:eastAsia="ru-RU"/>
              </w:rPr>
              <w:t xml:space="preserve"> В 20 (М250), </w:t>
            </w:r>
            <w:proofErr w:type="spellStart"/>
            <w:r w:rsidRPr="005860FF">
              <w:rPr>
                <w:rFonts w:ascii="Times New Roman" w:hAnsi="Times New Roman" w:cs="Times New Roman"/>
                <w:color w:val="000000"/>
                <w:sz w:val="24"/>
                <w:szCs w:val="24"/>
                <w:lang w:eastAsia="ru-RU"/>
              </w:rPr>
              <w:t>крупнiсть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заповнювача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бiльше</w:t>
            </w:r>
            <w:proofErr w:type="spellEnd"/>
            <w:r w:rsidRPr="005860FF">
              <w:rPr>
                <w:rFonts w:ascii="Times New Roman" w:hAnsi="Times New Roman" w:cs="Times New Roman"/>
                <w:color w:val="000000"/>
                <w:sz w:val="24"/>
                <w:szCs w:val="24"/>
                <w:lang w:eastAsia="ru-RU"/>
              </w:rPr>
              <w:br/>
              <w:t>40мм/</w:t>
            </w:r>
          </w:p>
        </w:tc>
        <w:tc>
          <w:tcPr>
            <w:tcW w:w="1413" w:type="dxa"/>
            <w:tcBorders>
              <w:top w:val="single" w:sz="4" w:space="0" w:color="auto"/>
              <w:left w:val="single" w:sz="4" w:space="0" w:color="auto"/>
              <w:bottom w:val="single" w:sz="4" w:space="0" w:color="auto"/>
              <w:right w:val="single" w:sz="4" w:space="0" w:color="auto"/>
            </w:tcBorders>
            <w:hideMark/>
          </w:tcPr>
          <w:p w14:paraId="38F347D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681851D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w:t>
            </w:r>
          </w:p>
        </w:tc>
      </w:tr>
      <w:tr w:rsidR="005860FF" w:rsidRPr="005860FF" w14:paraId="61D92CD4"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vAlign w:val="center"/>
            <w:hideMark/>
          </w:tcPr>
          <w:p w14:paraId="3E52F65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w:t>
            </w:r>
          </w:p>
        </w:tc>
        <w:tc>
          <w:tcPr>
            <w:tcW w:w="5900" w:type="dxa"/>
            <w:tcBorders>
              <w:top w:val="single" w:sz="4" w:space="0" w:color="auto"/>
              <w:left w:val="single" w:sz="4" w:space="0" w:color="auto"/>
              <w:bottom w:val="single" w:sz="4" w:space="0" w:color="auto"/>
              <w:right w:val="single" w:sz="4" w:space="0" w:color="auto"/>
            </w:tcBorders>
            <w:vAlign w:val="center"/>
            <w:hideMark/>
          </w:tcPr>
          <w:p w14:paraId="0FC058A5" w14:textId="77777777" w:rsidR="005860FF" w:rsidRPr="005860FF" w:rsidRDefault="005860FF" w:rsidP="005860FF">
            <w:pPr>
              <w:spacing w:after="0" w:line="240" w:lineRule="auto"/>
              <w:jc w:val="center"/>
              <w:rPr>
                <w:rFonts w:ascii="Times New Roman" w:hAnsi="Times New Roman" w:cs="Times New Roman"/>
                <w:b/>
                <w:bCs/>
                <w:color w:val="000000"/>
                <w:sz w:val="24"/>
                <w:szCs w:val="24"/>
                <w:u w:val="single"/>
                <w:lang w:eastAsia="ru-RU"/>
              </w:rPr>
            </w:pPr>
            <w:proofErr w:type="spellStart"/>
            <w:r w:rsidRPr="005860FF">
              <w:rPr>
                <w:rFonts w:ascii="Times New Roman" w:hAnsi="Times New Roman" w:cs="Times New Roman"/>
                <w:b/>
                <w:bCs/>
                <w:color w:val="000000"/>
                <w:sz w:val="24"/>
                <w:szCs w:val="24"/>
                <w:u w:val="single"/>
                <w:lang w:eastAsia="ru-RU"/>
              </w:rPr>
              <w:t>Роздiл</w:t>
            </w:r>
            <w:proofErr w:type="spellEnd"/>
            <w:r w:rsidRPr="005860FF">
              <w:rPr>
                <w:rFonts w:ascii="Times New Roman" w:hAnsi="Times New Roman" w:cs="Times New Roman"/>
                <w:b/>
                <w:bCs/>
                <w:color w:val="000000"/>
                <w:sz w:val="24"/>
                <w:szCs w:val="24"/>
                <w:u w:val="single"/>
                <w:lang w:eastAsia="ru-RU"/>
              </w:rPr>
              <w:t xml:space="preserve"> 7. </w:t>
            </w:r>
            <w:proofErr w:type="spellStart"/>
            <w:r w:rsidRPr="005860FF">
              <w:rPr>
                <w:rFonts w:ascii="Times New Roman" w:hAnsi="Times New Roman" w:cs="Times New Roman"/>
                <w:b/>
                <w:bCs/>
                <w:color w:val="000000"/>
                <w:sz w:val="24"/>
                <w:szCs w:val="24"/>
                <w:u w:val="single"/>
                <w:lang w:eastAsia="ru-RU"/>
              </w:rPr>
              <w:t>Водопропускні</w:t>
            </w:r>
            <w:proofErr w:type="spellEnd"/>
            <w:r w:rsidRPr="005860FF">
              <w:rPr>
                <w:rFonts w:ascii="Times New Roman" w:hAnsi="Times New Roman" w:cs="Times New Roman"/>
                <w:b/>
                <w:bCs/>
                <w:color w:val="000000"/>
                <w:sz w:val="24"/>
                <w:szCs w:val="24"/>
                <w:u w:val="single"/>
                <w:lang w:eastAsia="ru-RU"/>
              </w:rPr>
              <w:t xml:space="preserve"> труби на </w:t>
            </w:r>
            <w:proofErr w:type="spellStart"/>
            <w:r w:rsidRPr="005860FF">
              <w:rPr>
                <w:rFonts w:ascii="Times New Roman" w:hAnsi="Times New Roman" w:cs="Times New Roman"/>
                <w:b/>
                <w:bCs/>
                <w:color w:val="000000"/>
                <w:sz w:val="24"/>
                <w:szCs w:val="24"/>
                <w:u w:val="single"/>
                <w:lang w:eastAsia="ru-RU"/>
              </w:rPr>
              <w:t>з’їздах</w:t>
            </w:r>
            <w:proofErr w:type="spellEnd"/>
            <w:r w:rsidRPr="005860FF">
              <w:rPr>
                <w:rFonts w:ascii="Times New Roman" w:hAnsi="Times New Roman" w:cs="Times New Roman"/>
                <w:b/>
                <w:bCs/>
                <w:color w:val="000000"/>
                <w:sz w:val="24"/>
                <w:szCs w:val="24"/>
                <w:u w:val="single"/>
                <w:lang w:eastAsia="ru-RU"/>
              </w:rPr>
              <w:t xml:space="preserve"> (3 </w:t>
            </w:r>
            <w:proofErr w:type="spellStart"/>
            <w:r w:rsidRPr="005860FF">
              <w:rPr>
                <w:rFonts w:ascii="Times New Roman" w:hAnsi="Times New Roman" w:cs="Times New Roman"/>
                <w:b/>
                <w:bCs/>
                <w:color w:val="000000"/>
                <w:sz w:val="24"/>
                <w:szCs w:val="24"/>
                <w:u w:val="single"/>
                <w:lang w:eastAsia="ru-RU"/>
              </w:rPr>
              <w:t>місця</w:t>
            </w:r>
            <w:proofErr w:type="spellEnd"/>
            <w:r w:rsidRPr="005860FF">
              <w:rPr>
                <w:rFonts w:ascii="Times New Roman" w:hAnsi="Times New Roman" w:cs="Times New Roman"/>
                <w:b/>
                <w:bCs/>
                <w:color w:val="000000"/>
                <w:sz w:val="24"/>
                <w:szCs w:val="24"/>
                <w:u w:val="single"/>
                <w:lang w:eastAsia="ru-RU"/>
              </w:rPr>
              <w:t>)</w:t>
            </w:r>
          </w:p>
        </w:tc>
        <w:tc>
          <w:tcPr>
            <w:tcW w:w="1413" w:type="dxa"/>
            <w:tcBorders>
              <w:top w:val="single" w:sz="4" w:space="0" w:color="auto"/>
              <w:left w:val="single" w:sz="4" w:space="0" w:color="auto"/>
              <w:bottom w:val="single" w:sz="4" w:space="0" w:color="auto"/>
              <w:right w:val="single" w:sz="4" w:space="0" w:color="auto"/>
            </w:tcBorders>
            <w:vAlign w:val="center"/>
            <w:hideMark/>
          </w:tcPr>
          <w:p w14:paraId="611575E6"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0F58EF18"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r>
      <w:tr w:rsidR="005860FF" w:rsidRPr="005860FF" w14:paraId="44F61F44"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6399BB4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288</w:t>
            </w:r>
          </w:p>
        </w:tc>
        <w:tc>
          <w:tcPr>
            <w:tcW w:w="5900" w:type="dxa"/>
            <w:tcBorders>
              <w:top w:val="single" w:sz="4" w:space="0" w:color="auto"/>
              <w:left w:val="single" w:sz="4" w:space="0" w:color="auto"/>
              <w:bottom w:val="single" w:sz="4" w:space="0" w:color="auto"/>
              <w:right w:val="single" w:sz="4" w:space="0" w:color="auto"/>
            </w:tcBorders>
            <w:hideMark/>
          </w:tcPr>
          <w:p w14:paraId="1BB33D3C"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котловану </w:t>
            </w:r>
            <w:proofErr w:type="spellStart"/>
            <w:r w:rsidRPr="005860FF">
              <w:rPr>
                <w:rFonts w:ascii="Times New Roman" w:hAnsi="Times New Roman" w:cs="Times New Roman"/>
                <w:color w:val="000000"/>
                <w:sz w:val="24"/>
                <w:szCs w:val="24"/>
                <w:lang w:eastAsia="ru-RU"/>
              </w:rPr>
              <w:t>вручну</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4640EC7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43BD01A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10</w:t>
            </w:r>
          </w:p>
        </w:tc>
      </w:tr>
      <w:tr w:rsidR="005860FF" w:rsidRPr="005860FF" w14:paraId="397ED376"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311A503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289</w:t>
            </w:r>
          </w:p>
        </w:tc>
        <w:tc>
          <w:tcPr>
            <w:tcW w:w="5900" w:type="dxa"/>
            <w:tcBorders>
              <w:top w:val="single" w:sz="4" w:space="0" w:color="auto"/>
              <w:left w:val="single" w:sz="4" w:space="0" w:color="auto"/>
              <w:bottom w:val="single" w:sz="4" w:space="0" w:color="auto"/>
              <w:right w:val="single" w:sz="4" w:space="0" w:color="auto"/>
            </w:tcBorders>
            <w:hideMark/>
          </w:tcPr>
          <w:p w14:paraId="59851A83"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піщаної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основи</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0,20 м</w:t>
            </w:r>
          </w:p>
        </w:tc>
        <w:tc>
          <w:tcPr>
            <w:tcW w:w="1413" w:type="dxa"/>
            <w:tcBorders>
              <w:top w:val="single" w:sz="4" w:space="0" w:color="auto"/>
              <w:left w:val="single" w:sz="4" w:space="0" w:color="auto"/>
              <w:bottom w:val="single" w:sz="4" w:space="0" w:color="auto"/>
              <w:right w:val="single" w:sz="4" w:space="0" w:color="auto"/>
            </w:tcBorders>
            <w:hideMark/>
          </w:tcPr>
          <w:p w14:paraId="6256F21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3C919E9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w:t>
            </w:r>
          </w:p>
        </w:tc>
      </w:tr>
      <w:tr w:rsidR="005860FF" w:rsidRPr="005860FF" w14:paraId="41227AA9"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51833B5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290</w:t>
            </w:r>
          </w:p>
        </w:tc>
        <w:tc>
          <w:tcPr>
            <w:tcW w:w="5900" w:type="dxa"/>
            <w:tcBorders>
              <w:top w:val="single" w:sz="4" w:space="0" w:color="auto"/>
              <w:left w:val="single" w:sz="4" w:space="0" w:color="auto"/>
              <w:bottom w:val="single" w:sz="4" w:space="0" w:color="auto"/>
              <w:right w:val="single" w:sz="4" w:space="0" w:color="auto"/>
            </w:tcBorders>
            <w:hideMark/>
          </w:tcPr>
          <w:p w14:paraId="32879062"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Укладання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поліетиленових</w:t>
            </w:r>
            <w:proofErr w:type="spellEnd"/>
            <w:r w:rsidRPr="005860FF">
              <w:rPr>
                <w:rFonts w:ascii="Times New Roman" w:hAnsi="Times New Roman" w:cs="Times New Roman"/>
                <w:color w:val="000000"/>
                <w:sz w:val="24"/>
                <w:szCs w:val="24"/>
                <w:lang w:eastAsia="ru-RU"/>
              </w:rPr>
              <w:t xml:space="preserve"> труб </w:t>
            </w:r>
            <w:proofErr w:type="spellStart"/>
            <w:r w:rsidRPr="005860FF">
              <w:rPr>
                <w:rFonts w:ascii="Times New Roman" w:hAnsi="Times New Roman" w:cs="Times New Roman"/>
                <w:color w:val="000000"/>
                <w:sz w:val="24"/>
                <w:szCs w:val="24"/>
                <w:lang w:eastAsia="ru-RU"/>
              </w:rPr>
              <w:t>діаметром</w:t>
            </w:r>
            <w:proofErr w:type="spellEnd"/>
            <w:r w:rsidRPr="005860FF">
              <w:rPr>
                <w:rFonts w:ascii="Times New Roman" w:hAnsi="Times New Roman" w:cs="Times New Roman"/>
                <w:color w:val="000000"/>
                <w:sz w:val="24"/>
                <w:szCs w:val="24"/>
                <w:lang w:eastAsia="ru-RU"/>
              </w:rPr>
              <w:t xml:space="preserve"> 300 мм</w:t>
            </w:r>
          </w:p>
        </w:tc>
        <w:tc>
          <w:tcPr>
            <w:tcW w:w="1413" w:type="dxa"/>
            <w:tcBorders>
              <w:top w:val="single" w:sz="4" w:space="0" w:color="auto"/>
              <w:left w:val="single" w:sz="4" w:space="0" w:color="auto"/>
              <w:bottom w:val="single" w:sz="4" w:space="0" w:color="auto"/>
              <w:right w:val="single" w:sz="4" w:space="0" w:color="auto"/>
            </w:tcBorders>
            <w:hideMark/>
          </w:tcPr>
          <w:p w14:paraId="15BAC00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w:t>
            </w:r>
          </w:p>
        </w:tc>
        <w:tc>
          <w:tcPr>
            <w:tcW w:w="1814" w:type="dxa"/>
            <w:tcBorders>
              <w:top w:val="single" w:sz="4" w:space="0" w:color="auto"/>
              <w:left w:val="single" w:sz="4" w:space="0" w:color="auto"/>
              <w:bottom w:val="single" w:sz="4" w:space="0" w:color="auto"/>
              <w:right w:val="single" w:sz="4" w:space="0" w:color="auto"/>
            </w:tcBorders>
            <w:hideMark/>
          </w:tcPr>
          <w:p w14:paraId="3866219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30</w:t>
            </w:r>
          </w:p>
        </w:tc>
      </w:tr>
      <w:tr w:rsidR="005860FF" w:rsidRPr="005860FF" w14:paraId="371BE5BF"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62C88E1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291</w:t>
            </w:r>
          </w:p>
        </w:tc>
        <w:tc>
          <w:tcPr>
            <w:tcW w:w="5900" w:type="dxa"/>
            <w:tcBorders>
              <w:top w:val="single" w:sz="4" w:space="0" w:color="auto"/>
              <w:left w:val="single" w:sz="4" w:space="0" w:color="auto"/>
              <w:bottom w:val="single" w:sz="4" w:space="0" w:color="auto"/>
              <w:right w:val="single" w:sz="4" w:space="0" w:color="auto"/>
            </w:tcBorders>
            <w:hideMark/>
          </w:tcPr>
          <w:p w14:paraId="42FF18DD"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Зворотна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засипка</w:t>
            </w:r>
            <w:proofErr w:type="spellEnd"/>
            <w:r w:rsidRPr="005860FF">
              <w:rPr>
                <w:rFonts w:ascii="Times New Roman" w:hAnsi="Times New Roman" w:cs="Times New Roman"/>
                <w:color w:val="000000"/>
                <w:sz w:val="24"/>
                <w:szCs w:val="24"/>
                <w:lang w:eastAsia="ru-RU"/>
              </w:rPr>
              <w:t xml:space="preserve"> труби </w:t>
            </w:r>
            <w:proofErr w:type="spellStart"/>
            <w:r w:rsidRPr="005860FF">
              <w:rPr>
                <w:rFonts w:ascii="Times New Roman" w:hAnsi="Times New Roman" w:cs="Times New Roman"/>
                <w:color w:val="000000"/>
                <w:sz w:val="24"/>
                <w:szCs w:val="24"/>
                <w:lang w:eastAsia="ru-RU"/>
              </w:rPr>
              <w:t>піском</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4F69A55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22F89FE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w:t>
            </w:r>
          </w:p>
        </w:tc>
      </w:tr>
      <w:tr w:rsidR="005860FF" w:rsidRPr="005860FF" w14:paraId="72243B1A"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44498F0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292</w:t>
            </w:r>
          </w:p>
        </w:tc>
        <w:tc>
          <w:tcPr>
            <w:tcW w:w="5900" w:type="dxa"/>
            <w:tcBorders>
              <w:top w:val="single" w:sz="4" w:space="0" w:color="auto"/>
              <w:left w:val="single" w:sz="4" w:space="0" w:color="auto"/>
              <w:bottom w:val="single" w:sz="4" w:space="0" w:color="auto"/>
              <w:right w:val="single" w:sz="4" w:space="0" w:color="auto"/>
            </w:tcBorders>
            <w:hideMark/>
          </w:tcPr>
          <w:p w14:paraId="5500D3B0"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підготовки</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товщиною</w:t>
            </w:r>
            <w:proofErr w:type="spellEnd"/>
            <w:r w:rsidRPr="005860FF">
              <w:rPr>
                <w:rFonts w:ascii="Times New Roman" w:hAnsi="Times New Roman" w:cs="Times New Roman"/>
                <w:color w:val="000000"/>
                <w:sz w:val="24"/>
                <w:szCs w:val="24"/>
                <w:lang w:eastAsia="ru-RU"/>
              </w:rPr>
              <w:t xml:space="preserve"> 0,1 м</w:t>
            </w:r>
            <w:r w:rsidRPr="005860FF">
              <w:rPr>
                <w:rFonts w:ascii="Times New Roman" w:hAnsi="Times New Roman" w:cs="Times New Roman"/>
                <w:color w:val="000000"/>
                <w:sz w:val="24"/>
                <w:szCs w:val="24"/>
                <w:lang w:eastAsia="ru-RU"/>
              </w:rPr>
              <w:br/>
              <w:t xml:space="preserve">(для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відкосів</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1BC5E01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1133252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0,3</w:t>
            </w:r>
          </w:p>
        </w:tc>
      </w:tr>
      <w:tr w:rsidR="005860FF" w:rsidRPr="005860FF" w14:paraId="420EAC84"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72FC45A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293</w:t>
            </w:r>
          </w:p>
        </w:tc>
        <w:tc>
          <w:tcPr>
            <w:tcW w:w="5900" w:type="dxa"/>
            <w:tcBorders>
              <w:top w:val="single" w:sz="4" w:space="0" w:color="auto"/>
              <w:left w:val="single" w:sz="4" w:space="0" w:color="auto"/>
              <w:bottom w:val="single" w:sz="4" w:space="0" w:color="auto"/>
              <w:right w:val="single" w:sz="4" w:space="0" w:color="auto"/>
            </w:tcBorders>
            <w:hideMark/>
          </w:tcPr>
          <w:p w14:paraId="53094FEA"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монолітного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укріплення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відкосів</w:t>
            </w:r>
            <w:proofErr w:type="spellEnd"/>
            <w:r w:rsidRPr="005860FF">
              <w:rPr>
                <w:rFonts w:ascii="Times New Roman" w:hAnsi="Times New Roman" w:cs="Times New Roman"/>
                <w:color w:val="000000"/>
                <w:sz w:val="24"/>
                <w:szCs w:val="24"/>
                <w:lang w:eastAsia="ru-RU"/>
              </w:rPr>
              <w:t xml:space="preserve"> () бетон</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важкий</w:t>
            </w:r>
            <w:proofErr w:type="spellEnd"/>
            <w:r w:rsidRPr="005860FF">
              <w:rPr>
                <w:rFonts w:ascii="Times New Roman" w:hAnsi="Times New Roman" w:cs="Times New Roman"/>
                <w:color w:val="000000"/>
                <w:sz w:val="24"/>
                <w:szCs w:val="24"/>
                <w:lang w:eastAsia="ru-RU"/>
              </w:rPr>
              <w:t xml:space="preserve"> В 20 (М 250), </w:t>
            </w:r>
            <w:proofErr w:type="spellStart"/>
            <w:r w:rsidRPr="005860FF">
              <w:rPr>
                <w:rFonts w:ascii="Times New Roman" w:hAnsi="Times New Roman" w:cs="Times New Roman"/>
                <w:color w:val="000000"/>
                <w:sz w:val="24"/>
                <w:szCs w:val="24"/>
                <w:lang w:eastAsia="ru-RU"/>
              </w:rPr>
              <w:t>крупнiсть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заповнювача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бiльше</w:t>
            </w:r>
            <w:proofErr w:type="spellEnd"/>
            <w:r w:rsidRPr="005860FF">
              <w:rPr>
                <w:rFonts w:ascii="Times New Roman" w:hAnsi="Times New Roman" w:cs="Times New Roman"/>
                <w:color w:val="000000"/>
                <w:sz w:val="24"/>
                <w:szCs w:val="24"/>
                <w:lang w:eastAsia="ru-RU"/>
              </w:rPr>
              <w:t xml:space="preserve"> 40</w:t>
            </w:r>
            <w:r w:rsidRPr="005860FF">
              <w:rPr>
                <w:rFonts w:ascii="Times New Roman" w:hAnsi="Times New Roman" w:cs="Times New Roman"/>
                <w:color w:val="000000"/>
                <w:sz w:val="24"/>
                <w:szCs w:val="24"/>
                <w:lang w:eastAsia="ru-RU"/>
              </w:rPr>
              <w:br/>
              <w:t>мм</w:t>
            </w:r>
          </w:p>
        </w:tc>
        <w:tc>
          <w:tcPr>
            <w:tcW w:w="1413" w:type="dxa"/>
            <w:tcBorders>
              <w:top w:val="single" w:sz="4" w:space="0" w:color="auto"/>
              <w:left w:val="single" w:sz="4" w:space="0" w:color="auto"/>
              <w:bottom w:val="single" w:sz="4" w:space="0" w:color="auto"/>
              <w:right w:val="single" w:sz="4" w:space="0" w:color="auto"/>
            </w:tcBorders>
            <w:hideMark/>
          </w:tcPr>
          <w:p w14:paraId="274BB70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1EB9340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0,3</w:t>
            </w:r>
          </w:p>
        </w:tc>
      </w:tr>
      <w:tr w:rsidR="005860FF" w:rsidRPr="005860FF" w14:paraId="1AED0D5F"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vAlign w:val="center"/>
            <w:hideMark/>
          </w:tcPr>
          <w:p w14:paraId="47FD1CF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w:t>
            </w:r>
          </w:p>
        </w:tc>
        <w:tc>
          <w:tcPr>
            <w:tcW w:w="5900" w:type="dxa"/>
            <w:tcBorders>
              <w:top w:val="single" w:sz="4" w:space="0" w:color="auto"/>
              <w:left w:val="single" w:sz="4" w:space="0" w:color="auto"/>
              <w:bottom w:val="single" w:sz="4" w:space="0" w:color="auto"/>
              <w:right w:val="single" w:sz="4" w:space="0" w:color="auto"/>
            </w:tcBorders>
            <w:vAlign w:val="center"/>
            <w:hideMark/>
          </w:tcPr>
          <w:p w14:paraId="544D27D7" w14:textId="77777777" w:rsidR="005860FF" w:rsidRPr="005860FF" w:rsidRDefault="005860FF" w:rsidP="005860FF">
            <w:pPr>
              <w:spacing w:after="0" w:line="240" w:lineRule="auto"/>
              <w:jc w:val="center"/>
              <w:rPr>
                <w:rFonts w:ascii="Times New Roman" w:hAnsi="Times New Roman" w:cs="Times New Roman"/>
                <w:b/>
                <w:bCs/>
                <w:color w:val="000000"/>
                <w:sz w:val="24"/>
                <w:szCs w:val="24"/>
                <w:u w:val="single"/>
                <w:lang w:eastAsia="ru-RU"/>
              </w:rPr>
            </w:pPr>
            <w:proofErr w:type="spellStart"/>
            <w:r w:rsidRPr="005860FF">
              <w:rPr>
                <w:rFonts w:ascii="Times New Roman" w:hAnsi="Times New Roman" w:cs="Times New Roman"/>
                <w:b/>
                <w:bCs/>
                <w:color w:val="000000"/>
                <w:sz w:val="24"/>
                <w:szCs w:val="24"/>
                <w:u w:val="single"/>
                <w:lang w:eastAsia="ru-RU"/>
              </w:rPr>
              <w:t>Роздiл</w:t>
            </w:r>
            <w:proofErr w:type="spellEnd"/>
            <w:r w:rsidRPr="005860FF">
              <w:rPr>
                <w:rFonts w:ascii="Times New Roman" w:hAnsi="Times New Roman" w:cs="Times New Roman"/>
                <w:b/>
                <w:bCs/>
                <w:color w:val="000000"/>
                <w:sz w:val="24"/>
                <w:szCs w:val="24"/>
                <w:u w:val="single"/>
                <w:lang w:eastAsia="ru-RU"/>
              </w:rPr>
              <w:t xml:space="preserve"> 8. </w:t>
            </w:r>
            <w:proofErr w:type="spellStart"/>
            <w:r w:rsidRPr="005860FF">
              <w:rPr>
                <w:rFonts w:ascii="Times New Roman" w:hAnsi="Times New Roman" w:cs="Times New Roman"/>
                <w:b/>
                <w:bCs/>
                <w:color w:val="000000"/>
                <w:sz w:val="24"/>
                <w:szCs w:val="24"/>
                <w:u w:val="single"/>
                <w:lang w:eastAsia="ru-RU"/>
              </w:rPr>
              <w:t>Водовідведення</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2EFE4377"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6B6EF655"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r>
      <w:tr w:rsidR="005860FF" w:rsidRPr="005860FF" w14:paraId="66ED9F91"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1326BDF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294</w:t>
            </w:r>
          </w:p>
        </w:tc>
        <w:tc>
          <w:tcPr>
            <w:tcW w:w="5900" w:type="dxa"/>
            <w:tcBorders>
              <w:top w:val="single" w:sz="4" w:space="0" w:color="auto"/>
              <w:left w:val="single" w:sz="4" w:space="0" w:color="auto"/>
              <w:bottom w:val="single" w:sz="4" w:space="0" w:color="auto"/>
              <w:right w:val="single" w:sz="4" w:space="0" w:color="auto"/>
            </w:tcBorders>
            <w:hideMark/>
          </w:tcPr>
          <w:p w14:paraId="50529F5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Установка бортового </w:t>
            </w:r>
            <w:proofErr w:type="spellStart"/>
            <w:r w:rsidRPr="005860FF">
              <w:rPr>
                <w:rFonts w:ascii="Times New Roman" w:hAnsi="Times New Roman" w:cs="Times New Roman"/>
                <w:color w:val="000000"/>
                <w:sz w:val="24"/>
                <w:szCs w:val="24"/>
                <w:lang w:eastAsia="ru-RU"/>
              </w:rPr>
              <w:t>каменю</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бетонній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основі</w:t>
            </w:r>
            <w:proofErr w:type="spellEnd"/>
            <w:r w:rsidRPr="005860FF">
              <w:rPr>
                <w:rFonts w:ascii="Times New Roman" w:hAnsi="Times New Roman" w:cs="Times New Roman"/>
                <w:color w:val="000000"/>
                <w:sz w:val="24"/>
                <w:szCs w:val="24"/>
                <w:lang w:eastAsia="ru-RU"/>
              </w:rPr>
              <w:br w:type="page"/>
              <w:t>(</w:t>
            </w:r>
            <w:proofErr w:type="spellStart"/>
            <w:r w:rsidRPr="005860FF">
              <w:rPr>
                <w:rFonts w:ascii="Times New Roman" w:hAnsi="Times New Roman" w:cs="Times New Roman"/>
                <w:color w:val="000000"/>
                <w:sz w:val="24"/>
                <w:szCs w:val="24"/>
                <w:lang w:eastAsia="ru-RU"/>
              </w:rPr>
              <w:t>висотою</w:t>
            </w:r>
            <w:proofErr w:type="spellEnd"/>
            <w:r w:rsidRPr="005860FF">
              <w:rPr>
                <w:rFonts w:ascii="Times New Roman" w:hAnsi="Times New Roman" w:cs="Times New Roman"/>
                <w:color w:val="000000"/>
                <w:sz w:val="24"/>
                <w:szCs w:val="24"/>
                <w:lang w:eastAsia="ru-RU"/>
              </w:rPr>
              <w:t xml:space="preserve"> 0,07 м, </w:t>
            </w:r>
            <w:proofErr w:type="spellStart"/>
            <w:r w:rsidRPr="005860FF">
              <w:rPr>
                <w:rFonts w:ascii="Times New Roman" w:hAnsi="Times New Roman" w:cs="Times New Roman"/>
                <w:color w:val="000000"/>
                <w:sz w:val="24"/>
                <w:szCs w:val="24"/>
                <w:lang w:eastAsia="ru-RU"/>
              </w:rPr>
              <w:t>між</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водоскидами</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0CB8D5E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w:t>
            </w:r>
          </w:p>
        </w:tc>
        <w:tc>
          <w:tcPr>
            <w:tcW w:w="1814" w:type="dxa"/>
            <w:tcBorders>
              <w:top w:val="single" w:sz="4" w:space="0" w:color="auto"/>
              <w:left w:val="single" w:sz="4" w:space="0" w:color="auto"/>
              <w:bottom w:val="single" w:sz="4" w:space="0" w:color="auto"/>
              <w:right w:val="single" w:sz="4" w:space="0" w:color="auto"/>
            </w:tcBorders>
            <w:hideMark/>
          </w:tcPr>
          <w:p w14:paraId="29F2E95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1010</w:t>
            </w:r>
          </w:p>
        </w:tc>
      </w:tr>
      <w:tr w:rsidR="005860FF" w:rsidRPr="005860FF" w14:paraId="0A5BB568"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vAlign w:val="center"/>
            <w:hideMark/>
          </w:tcPr>
          <w:p w14:paraId="450F610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w:t>
            </w:r>
          </w:p>
        </w:tc>
        <w:tc>
          <w:tcPr>
            <w:tcW w:w="5900" w:type="dxa"/>
            <w:tcBorders>
              <w:top w:val="single" w:sz="4" w:space="0" w:color="auto"/>
              <w:left w:val="single" w:sz="4" w:space="0" w:color="auto"/>
              <w:bottom w:val="single" w:sz="4" w:space="0" w:color="auto"/>
              <w:right w:val="single" w:sz="4" w:space="0" w:color="auto"/>
            </w:tcBorders>
            <w:vAlign w:val="center"/>
            <w:hideMark/>
          </w:tcPr>
          <w:p w14:paraId="7A0A4433" w14:textId="77777777" w:rsidR="005860FF" w:rsidRPr="005860FF" w:rsidRDefault="005860FF" w:rsidP="005860FF">
            <w:pPr>
              <w:spacing w:after="0" w:line="240" w:lineRule="auto"/>
              <w:jc w:val="center"/>
              <w:rPr>
                <w:rFonts w:ascii="Times New Roman" w:hAnsi="Times New Roman" w:cs="Times New Roman"/>
                <w:b/>
                <w:bCs/>
                <w:color w:val="000000"/>
                <w:sz w:val="24"/>
                <w:szCs w:val="24"/>
                <w:u w:val="single"/>
                <w:lang w:eastAsia="ru-RU"/>
              </w:rPr>
            </w:pPr>
            <w:r w:rsidRPr="005860FF">
              <w:rPr>
                <w:rFonts w:ascii="Times New Roman" w:hAnsi="Times New Roman" w:cs="Times New Roman"/>
                <w:b/>
                <w:bCs/>
                <w:color w:val="000000"/>
                <w:sz w:val="24"/>
                <w:szCs w:val="24"/>
                <w:u w:val="single"/>
                <w:lang w:eastAsia="ru-RU"/>
              </w:rPr>
              <w:t xml:space="preserve">== </w:t>
            </w:r>
            <w:proofErr w:type="spellStart"/>
            <w:r w:rsidRPr="005860FF">
              <w:rPr>
                <w:rFonts w:ascii="Times New Roman" w:hAnsi="Times New Roman" w:cs="Times New Roman"/>
                <w:b/>
                <w:bCs/>
                <w:color w:val="000000"/>
                <w:sz w:val="24"/>
                <w:szCs w:val="24"/>
                <w:u w:val="single"/>
                <w:lang w:eastAsia="ru-RU"/>
              </w:rPr>
              <w:t>Улаштування</w:t>
            </w:r>
            <w:proofErr w:type="spellEnd"/>
            <w:r w:rsidRPr="005860FF">
              <w:rPr>
                <w:rFonts w:ascii="Times New Roman" w:hAnsi="Times New Roman" w:cs="Times New Roman"/>
                <w:b/>
                <w:bCs/>
                <w:color w:val="000000"/>
                <w:sz w:val="24"/>
                <w:szCs w:val="24"/>
                <w:u w:val="single"/>
                <w:lang w:eastAsia="ru-RU"/>
              </w:rPr>
              <w:t xml:space="preserve"> </w:t>
            </w:r>
            <w:proofErr w:type="spellStart"/>
            <w:r w:rsidRPr="005860FF">
              <w:rPr>
                <w:rFonts w:ascii="Times New Roman" w:hAnsi="Times New Roman" w:cs="Times New Roman"/>
                <w:b/>
                <w:bCs/>
                <w:color w:val="000000"/>
                <w:sz w:val="24"/>
                <w:szCs w:val="24"/>
                <w:u w:val="single"/>
                <w:lang w:eastAsia="ru-RU"/>
              </w:rPr>
              <w:t>водоскидів</w:t>
            </w:r>
            <w:proofErr w:type="spellEnd"/>
            <w:r w:rsidRPr="005860FF">
              <w:rPr>
                <w:rFonts w:ascii="Times New Roman" w:hAnsi="Times New Roman" w:cs="Times New Roman"/>
                <w:b/>
                <w:bCs/>
                <w:color w:val="000000"/>
                <w:sz w:val="24"/>
                <w:szCs w:val="24"/>
                <w:u w:val="single"/>
                <w:lang w:eastAsia="ru-RU"/>
              </w:rPr>
              <w:t xml:space="preserve"> на </w:t>
            </w:r>
            <w:proofErr w:type="spellStart"/>
            <w:r w:rsidRPr="005860FF">
              <w:rPr>
                <w:rFonts w:ascii="Times New Roman" w:hAnsi="Times New Roman" w:cs="Times New Roman"/>
                <w:b/>
                <w:bCs/>
                <w:color w:val="000000"/>
                <w:sz w:val="24"/>
                <w:szCs w:val="24"/>
                <w:u w:val="single"/>
                <w:lang w:eastAsia="ru-RU"/>
              </w:rPr>
              <w:t>узбіччі</w:t>
            </w:r>
            <w:proofErr w:type="spellEnd"/>
            <w:r w:rsidRPr="005860FF">
              <w:rPr>
                <w:rFonts w:ascii="Times New Roman" w:hAnsi="Times New Roman" w:cs="Times New Roman"/>
                <w:b/>
                <w:bCs/>
                <w:color w:val="000000"/>
                <w:sz w:val="24"/>
                <w:szCs w:val="24"/>
                <w:u w:val="single"/>
                <w:lang w:eastAsia="ru-RU"/>
              </w:rPr>
              <w:t xml:space="preserve"> (26 </w:t>
            </w:r>
            <w:proofErr w:type="spellStart"/>
            <w:r w:rsidRPr="005860FF">
              <w:rPr>
                <w:rFonts w:ascii="Times New Roman" w:hAnsi="Times New Roman" w:cs="Times New Roman"/>
                <w:b/>
                <w:bCs/>
                <w:color w:val="000000"/>
                <w:sz w:val="24"/>
                <w:szCs w:val="24"/>
                <w:u w:val="single"/>
                <w:lang w:eastAsia="ru-RU"/>
              </w:rPr>
              <w:t>шт</w:t>
            </w:r>
            <w:proofErr w:type="spellEnd"/>
            <w:r w:rsidRPr="005860FF">
              <w:rPr>
                <w:rFonts w:ascii="Times New Roman" w:hAnsi="Times New Roman" w:cs="Times New Roman"/>
                <w:b/>
                <w:bCs/>
                <w:color w:val="000000"/>
                <w:sz w:val="24"/>
                <w:szCs w:val="24"/>
                <w:u w:val="single"/>
                <w:lang w:eastAsia="ru-RU"/>
              </w:rPr>
              <w:t>) ==</w:t>
            </w:r>
          </w:p>
        </w:tc>
        <w:tc>
          <w:tcPr>
            <w:tcW w:w="1413" w:type="dxa"/>
            <w:tcBorders>
              <w:top w:val="single" w:sz="4" w:space="0" w:color="auto"/>
              <w:left w:val="single" w:sz="4" w:space="0" w:color="auto"/>
              <w:bottom w:val="single" w:sz="4" w:space="0" w:color="auto"/>
              <w:right w:val="single" w:sz="4" w:space="0" w:color="auto"/>
            </w:tcBorders>
            <w:vAlign w:val="center"/>
            <w:hideMark/>
          </w:tcPr>
          <w:p w14:paraId="76E73FA0"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2080DAEF"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r>
      <w:tr w:rsidR="005860FF" w:rsidRPr="005860FF" w14:paraId="4CF58D4D"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7B4AFB3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295</w:t>
            </w:r>
          </w:p>
        </w:tc>
        <w:tc>
          <w:tcPr>
            <w:tcW w:w="5900" w:type="dxa"/>
            <w:tcBorders>
              <w:top w:val="single" w:sz="4" w:space="0" w:color="auto"/>
              <w:left w:val="single" w:sz="4" w:space="0" w:color="auto"/>
              <w:bottom w:val="single" w:sz="4" w:space="0" w:color="auto"/>
              <w:right w:val="single" w:sz="4" w:space="0" w:color="auto"/>
            </w:tcBorders>
            <w:hideMark/>
          </w:tcPr>
          <w:p w14:paraId="069391A6"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Розробка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ґрунту</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вручну</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664730B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5425E60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29</w:t>
            </w:r>
          </w:p>
        </w:tc>
      </w:tr>
      <w:tr w:rsidR="005860FF" w:rsidRPr="005860FF" w14:paraId="6B21006F"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033AB41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296</w:t>
            </w:r>
          </w:p>
        </w:tc>
        <w:tc>
          <w:tcPr>
            <w:tcW w:w="5900" w:type="dxa"/>
            <w:tcBorders>
              <w:top w:val="single" w:sz="4" w:space="0" w:color="auto"/>
              <w:left w:val="single" w:sz="4" w:space="0" w:color="auto"/>
              <w:bottom w:val="single" w:sz="4" w:space="0" w:color="auto"/>
              <w:right w:val="single" w:sz="4" w:space="0" w:color="auto"/>
            </w:tcBorders>
            <w:hideMark/>
          </w:tcPr>
          <w:p w14:paraId="7E1CA103"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підготовки</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2B59E03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31FA51C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28</w:t>
            </w:r>
          </w:p>
        </w:tc>
      </w:tr>
      <w:tr w:rsidR="005860FF" w:rsidRPr="005860FF" w14:paraId="4E57B7C2"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6C1A8FC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297</w:t>
            </w:r>
          </w:p>
        </w:tc>
        <w:tc>
          <w:tcPr>
            <w:tcW w:w="5900" w:type="dxa"/>
            <w:tcBorders>
              <w:top w:val="single" w:sz="4" w:space="0" w:color="auto"/>
              <w:left w:val="single" w:sz="4" w:space="0" w:color="auto"/>
              <w:bottom w:val="single" w:sz="4" w:space="0" w:color="auto"/>
              <w:right w:val="single" w:sz="4" w:space="0" w:color="auto"/>
            </w:tcBorders>
            <w:hideMark/>
          </w:tcPr>
          <w:p w14:paraId="520B471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монолітних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ділянок</w:t>
            </w:r>
            <w:proofErr w:type="spellEnd"/>
            <w:r w:rsidRPr="005860FF">
              <w:rPr>
                <w:rFonts w:ascii="Times New Roman" w:hAnsi="Times New Roman" w:cs="Times New Roman"/>
                <w:color w:val="000000"/>
                <w:sz w:val="24"/>
                <w:szCs w:val="24"/>
                <w:lang w:eastAsia="ru-RU"/>
              </w:rPr>
              <w:t xml:space="preserve"> з бетону В15</w:t>
            </w:r>
          </w:p>
        </w:tc>
        <w:tc>
          <w:tcPr>
            <w:tcW w:w="1413" w:type="dxa"/>
            <w:tcBorders>
              <w:top w:val="single" w:sz="4" w:space="0" w:color="auto"/>
              <w:left w:val="single" w:sz="4" w:space="0" w:color="auto"/>
              <w:bottom w:val="single" w:sz="4" w:space="0" w:color="auto"/>
              <w:right w:val="single" w:sz="4" w:space="0" w:color="auto"/>
            </w:tcBorders>
            <w:hideMark/>
          </w:tcPr>
          <w:p w14:paraId="15B44B2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40B3D74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6,8</w:t>
            </w:r>
          </w:p>
        </w:tc>
      </w:tr>
      <w:tr w:rsidR="005860FF" w:rsidRPr="005860FF" w14:paraId="1673BC77"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163160F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298</w:t>
            </w:r>
          </w:p>
        </w:tc>
        <w:tc>
          <w:tcPr>
            <w:tcW w:w="5900" w:type="dxa"/>
            <w:tcBorders>
              <w:top w:val="single" w:sz="4" w:space="0" w:color="auto"/>
              <w:left w:val="single" w:sz="4" w:space="0" w:color="auto"/>
              <w:bottom w:val="single" w:sz="4" w:space="0" w:color="auto"/>
              <w:right w:val="single" w:sz="4" w:space="0" w:color="auto"/>
            </w:tcBorders>
            <w:hideMark/>
          </w:tcPr>
          <w:p w14:paraId="7F610B16"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Встановлення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бортових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каменів</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цементобетонну</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суміш</w:t>
            </w:r>
            <w:proofErr w:type="spellEnd"/>
            <w:r w:rsidRPr="005860FF">
              <w:rPr>
                <w:rFonts w:ascii="Times New Roman" w:hAnsi="Times New Roman" w:cs="Times New Roman"/>
                <w:color w:val="000000"/>
                <w:sz w:val="24"/>
                <w:szCs w:val="24"/>
                <w:lang w:eastAsia="ru-RU"/>
              </w:rPr>
              <w:t xml:space="preserve"> без </w:t>
            </w: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земляного </w:t>
            </w:r>
            <w:proofErr w:type="spellStart"/>
            <w:r w:rsidRPr="005860FF">
              <w:rPr>
                <w:rFonts w:ascii="Times New Roman" w:hAnsi="Times New Roman" w:cs="Times New Roman"/>
                <w:color w:val="000000"/>
                <w:sz w:val="24"/>
                <w:szCs w:val="24"/>
                <w:lang w:eastAsia="ru-RU"/>
              </w:rPr>
              <w:t>корита</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ширині</w:t>
            </w:r>
            <w:proofErr w:type="spellEnd"/>
            <w:r w:rsidRPr="005860FF">
              <w:rPr>
                <w:rFonts w:ascii="Times New Roman" w:hAnsi="Times New Roman" w:cs="Times New Roman"/>
                <w:color w:val="000000"/>
                <w:sz w:val="24"/>
                <w:szCs w:val="24"/>
                <w:lang w:eastAsia="ru-RU"/>
              </w:rPr>
              <w:br/>
              <w:t xml:space="preserve">борту у </w:t>
            </w:r>
            <w:proofErr w:type="spellStart"/>
            <w:r w:rsidRPr="005860FF">
              <w:rPr>
                <w:rFonts w:ascii="Times New Roman" w:hAnsi="Times New Roman" w:cs="Times New Roman"/>
                <w:color w:val="000000"/>
                <w:sz w:val="24"/>
                <w:szCs w:val="24"/>
                <w:lang w:eastAsia="ru-RU"/>
              </w:rPr>
              <w:t>верхній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його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w:t>
            </w:r>
            <w:proofErr w:type="spellEnd"/>
            <w:r w:rsidRPr="005860FF">
              <w:rPr>
                <w:rFonts w:ascii="Times New Roman" w:hAnsi="Times New Roman" w:cs="Times New Roman"/>
                <w:color w:val="000000"/>
                <w:sz w:val="24"/>
                <w:szCs w:val="24"/>
                <w:lang w:eastAsia="ru-RU"/>
              </w:rPr>
              <w:t xml:space="preserve"> 150 мм</w:t>
            </w:r>
          </w:p>
        </w:tc>
        <w:tc>
          <w:tcPr>
            <w:tcW w:w="1413" w:type="dxa"/>
            <w:tcBorders>
              <w:top w:val="single" w:sz="4" w:space="0" w:color="auto"/>
              <w:left w:val="single" w:sz="4" w:space="0" w:color="auto"/>
              <w:bottom w:val="single" w:sz="4" w:space="0" w:color="auto"/>
              <w:right w:val="single" w:sz="4" w:space="0" w:color="auto"/>
            </w:tcBorders>
            <w:hideMark/>
          </w:tcPr>
          <w:p w14:paraId="48F34FC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w:t>
            </w:r>
          </w:p>
        </w:tc>
        <w:tc>
          <w:tcPr>
            <w:tcW w:w="1814" w:type="dxa"/>
            <w:tcBorders>
              <w:top w:val="single" w:sz="4" w:space="0" w:color="auto"/>
              <w:left w:val="single" w:sz="4" w:space="0" w:color="auto"/>
              <w:bottom w:val="single" w:sz="4" w:space="0" w:color="auto"/>
              <w:right w:val="single" w:sz="4" w:space="0" w:color="auto"/>
            </w:tcBorders>
            <w:hideMark/>
          </w:tcPr>
          <w:p w14:paraId="3947E6F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83</w:t>
            </w:r>
          </w:p>
        </w:tc>
      </w:tr>
      <w:tr w:rsidR="005860FF" w:rsidRPr="005860FF" w14:paraId="67D5FAD1"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vAlign w:val="center"/>
            <w:hideMark/>
          </w:tcPr>
          <w:p w14:paraId="7111DFF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w:t>
            </w:r>
          </w:p>
        </w:tc>
        <w:tc>
          <w:tcPr>
            <w:tcW w:w="5900" w:type="dxa"/>
            <w:tcBorders>
              <w:top w:val="single" w:sz="4" w:space="0" w:color="auto"/>
              <w:left w:val="single" w:sz="4" w:space="0" w:color="auto"/>
              <w:bottom w:val="single" w:sz="4" w:space="0" w:color="auto"/>
              <w:right w:val="single" w:sz="4" w:space="0" w:color="auto"/>
            </w:tcBorders>
            <w:vAlign w:val="center"/>
            <w:hideMark/>
          </w:tcPr>
          <w:p w14:paraId="55C92207" w14:textId="77777777" w:rsidR="005860FF" w:rsidRPr="005860FF" w:rsidRDefault="005860FF" w:rsidP="005860FF">
            <w:pPr>
              <w:spacing w:after="0" w:line="240" w:lineRule="auto"/>
              <w:jc w:val="center"/>
              <w:rPr>
                <w:rFonts w:ascii="Times New Roman" w:hAnsi="Times New Roman" w:cs="Times New Roman"/>
                <w:b/>
                <w:bCs/>
                <w:color w:val="000000"/>
                <w:sz w:val="24"/>
                <w:szCs w:val="24"/>
                <w:u w:val="single"/>
                <w:lang w:eastAsia="ru-RU"/>
              </w:rPr>
            </w:pPr>
            <w:r w:rsidRPr="005860FF">
              <w:rPr>
                <w:rFonts w:ascii="Times New Roman" w:hAnsi="Times New Roman" w:cs="Times New Roman"/>
                <w:b/>
                <w:bCs/>
                <w:color w:val="000000"/>
                <w:sz w:val="24"/>
                <w:szCs w:val="24"/>
                <w:u w:val="single"/>
                <w:lang w:eastAsia="ru-RU"/>
              </w:rPr>
              <w:t xml:space="preserve">== </w:t>
            </w:r>
            <w:proofErr w:type="spellStart"/>
            <w:r w:rsidRPr="005860FF">
              <w:rPr>
                <w:rFonts w:ascii="Times New Roman" w:hAnsi="Times New Roman" w:cs="Times New Roman"/>
                <w:b/>
                <w:bCs/>
                <w:color w:val="000000"/>
                <w:sz w:val="24"/>
                <w:szCs w:val="24"/>
                <w:u w:val="single"/>
                <w:lang w:eastAsia="ru-RU"/>
              </w:rPr>
              <w:t>Улаштування</w:t>
            </w:r>
            <w:proofErr w:type="spellEnd"/>
            <w:r w:rsidRPr="005860FF">
              <w:rPr>
                <w:rFonts w:ascii="Times New Roman" w:hAnsi="Times New Roman" w:cs="Times New Roman"/>
                <w:b/>
                <w:bCs/>
                <w:color w:val="000000"/>
                <w:sz w:val="24"/>
                <w:szCs w:val="24"/>
                <w:u w:val="single"/>
                <w:lang w:eastAsia="ru-RU"/>
              </w:rPr>
              <w:t xml:space="preserve"> </w:t>
            </w:r>
            <w:proofErr w:type="spellStart"/>
            <w:r w:rsidRPr="005860FF">
              <w:rPr>
                <w:rFonts w:ascii="Times New Roman" w:hAnsi="Times New Roman" w:cs="Times New Roman"/>
                <w:b/>
                <w:bCs/>
                <w:color w:val="000000"/>
                <w:sz w:val="24"/>
                <w:szCs w:val="24"/>
                <w:u w:val="single"/>
                <w:lang w:eastAsia="ru-RU"/>
              </w:rPr>
              <w:t>лотків</w:t>
            </w:r>
            <w:proofErr w:type="spellEnd"/>
            <w:r w:rsidRPr="005860FF">
              <w:rPr>
                <w:rFonts w:ascii="Times New Roman" w:hAnsi="Times New Roman" w:cs="Times New Roman"/>
                <w:b/>
                <w:bCs/>
                <w:color w:val="000000"/>
                <w:sz w:val="24"/>
                <w:szCs w:val="24"/>
                <w:u w:val="single"/>
                <w:lang w:eastAsia="ru-RU"/>
              </w:rPr>
              <w:t xml:space="preserve"> на </w:t>
            </w:r>
            <w:proofErr w:type="spellStart"/>
            <w:r w:rsidRPr="005860FF">
              <w:rPr>
                <w:rFonts w:ascii="Times New Roman" w:hAnsi="Times New Roman" w:cs="Times New Roman"/>
                <w:b/>
                <w:bCs/>
                <w:color w:val="000000"/>
                <w:sz w:val="24"/>
                <w:szCs w:val="24"/>
                <w:u w:val="single"/>
                <w:lang w:eastAsia="ru-RU"/>
              </w:rPr>
              <w:t>відкосах</w:t>
            </w:r>
            <w:proofErr w:type="spellEnd"/>
            <w:r w:rsidRPr="005860FF">
              <w:rPr>
                <w:rFonts w:ascii="Times New Roman" w:hAnsi="Times New Roman" w:cs="Times New Roman"/>
                <w:b/>
                <w:bCs/>
                <w:color w:val="000000"/>
                <w:sz w:val="24"/>
                <w:szCs w:val="24"/>
                <w:u w:val="single"/>
                <w:lang w:eastAsia="ru-RU"/>
              </w:rPr>
              <w:t xml:space="preserve"> (140 м/п) ==</w:t>
            </w:r>
          </w:p>
        </w:tc>
        <w:tc>
          <w:tcPr>
            <w:tcW w:w="1413" w:type="dxa"/>
            <w:tcBorders>
              <w:top w:val="single" w:sz="4" w:space="0" w:color="auto"/>
              <w:left w:val="single" w:sz="4" w:space="0" w:color="auto"/>
              <w:bottom w:val="single" w:sz="4" w:space="0" w:color="auto"/>
              <w:right w:val="single" w:sz="4" w:space="0" w:color="auto"/>
            </w:tcBorders>
            <w:vAlign w:val="center"/>
            <w:hideMark/>
          </w:tcPr>
          <w:p w14:paraId="202B3B97"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3599C98D"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r>
      <w:tr w:rsidR="005860FF" w:rsidRPr="005860FF" w14:paraId="756F7870"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1704008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299</w:t>
            </w:r>
          </w:p>
        </w:tc>
        <w:tc>
          <w:tcPr>
            <w:tcW w:w="5900" w:type="dxa"/>
            <w:tcBorders>
              <w:top w:val="single" w:sz="4" w:space="0" w:color="auto"/>
              <w:left w:val="single" w:sz="4" w:space="0" w:color="auto"/>
              <w:bottom w:val="single" w:sz="4" w:space="0" w:color="auto"/>
              <w:right w:val="single" w:sz="4" w:space="0" w:color="auto"/>
            </w:tcBorders>
            <w:hideMark/>
          </w:tcPr>
          <w:p w14:paraId="0F957518"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Розробка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ґрунту</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вручну</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73B9CDB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3A15E7E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30</w:t>
            </w:r>
          </w:p>
        </w:tc>
      </w:tr>
      <w:tr w:rsidR="005860FF" w:rsidRPr="005860FF" w14:paraId="1F546DE1"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506C5ED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300</w:t>
            </w:r>
          </w:p>
        </w:tc>
        <w:tc>
          <w:tcPr>
            <w:tcW w:w="5900" w:type="dxa"/>
            <w:tcBorders>
              <w:top w:val="single" w:sz="4" w:space="0" w:color="auto"/>
              <w:left w:val="single" w:sz="4" w:space="0" w:color="auto"/>
              <w:bottom w:val="single" w:sz="4" w:space="0" w:color="auto"/>
              <w:right w:val="single" w:sz="4" w:space="0" w:color="auto"/>
            </w:tcBorders>
            <w:hideMark/>
          </w:tcPr>
          <w:p w14:paraId="68803FFD"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водоскидних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споруд</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проїжджої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лоткiв</w:t>
            </w:r>
            <w:proofErr w:type="spellEnd"/>
            <w:r w:rsidRPr="005860FF">
              <w:rPr>
                <w:rFonts w:ascii="Times New Roman" w:hAnsi="Times New Roman" w:cs="Times New Roman"/>
                <w:color w:val="000000"/>
                <w:sz w:val="24"/>
                <w:szCs w:val="24"/>
                <w:lang w:eastAsia="ru-RU"/>
              </w:rPr>
              <w:t xml:space="preserve"> в укосах </w:t>
            </w:r>
            <w:proofErr w:type="spellStart"/>
            <w:r w:rsidRPr="005860FF">
              <w:rPr>
                <w:rFonts w:ascii="Times New Roman" w:hAnsi="Times New Roman" w:cs="Times New Roman"/>
                <w:color w:val="000000"/>
                <w:sz w:val="24"/>
                <w:szCs w:val="24"/>
                <w:lang w:eastAsia="ru-RU"/>
              </w:rPr>
              <w:t>насипу</w:t>
            </w:r>
            <w:proofErr w:type="spellEnd"/>
            <w:r w:rsidRPr="005860FF">
              <w:rPr>
                <w:rFonts w:ascii="Times New Roman" w:hAnsi="Times New Roman" w:cs="Times New Roman"/>
                <w:color w:val="000000"/>
                <w:sz w:val="24"/>
                <w:szCs w:val="24"/>
                <w:lang w:eastAsia="ru-RU"/>
              </w:rPr>
              <w:t xml:space="preserve"> (у т.ч. </w:t>
            </w: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щебеневої</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основи</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1B23C8D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w:t>
            </w:r>
          </w:p>
        </w:tc>
        <w:tc>
          <w:tcPr>
            <w:tcW w:w="1814" w:type="dxa"/>
            <w:tcBorders>
              <w:top w:val="single" w:sz="4" w:space="0" w:color="auto"/>
              <w:left w:val="single" w:sz="4" w:space="0" w:color="auto"/>
              <w:bottom w:val="single" w:sz="4" w:space="0" w:color="auto"/>
              <w:right w:val="single" w:sz="4" w:space="0" w:color="auto"/>
            </w:tcBorders>
            <w:hideMark/>
          </w:tcPr>
          <w:p w14:paraId="46DCCA9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145,6</w:t>
            </w:r>
          </w:p>
        </w:tc>
      </w:tr>
      <w:tr w:rsidR="005860FF" w:rsidRPr="005860FF" w14:paraId="1D2E732C"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vAlign w:val="center"/>
            <w:hideMark/>
          </w:tcPr>
          <w:p w14:paraId="0508099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lastRenderedPageBreak/>
              <w:t> </w:t>
            </w:r>
          </w:p>
        </w:tc>
        <w:tc>
          <w:tcPr>
            <w:tcW w:w="5900" w:type="dxa"/>
            <w:tcBorders>
              <w:top w:val="single" w:sz="4" w:space="0" w:color="auto"/>
              <w:left w:val="single" w:sz="4" w:space="0" w:color="auto"/>
              <w:bottom w:val="single" w:sz="4" w:space="0" w:color="auto"/>
              <w:right w:val="single" w:sz="4" w:space="0" w:color="auto"/>
            </w:tcBorders>
            <w:vAlign w:val="center"/>
            <w:hideMark/>
          </w:tcPr>
          <w:p w14:paraId="20657A58" w14:textId="77777777" w:rsidR="005860FF" w:rsidRPr="005860FF" w:rsidRDefault="005860FF" w:rsidP="005860FF">
            <w:pPr>
              <w:spacing w:after="0" w:line="240" w:lineRule="auto"/>
              <w:jc w:val="center"/>
              <w:rPr>
                <w:rFonts w:ascii="Times New Roman" w:hAnsi="Times New Roman" w:cs="Times New Roman"/>
                <w:b/>
                <w:bCs/>
                <w:color w:val="000000"/>
                <w:sz w:val="24"/>
                <w:szCs w:val="24"/>
                <w:u w:val="single"/>
                <w:lang w:eastAsia="ru-RU"/>
              </w:rPr>
            </w:pPr>
            <w:r w:rsidRPr="005860FF">
              <w:rPr>
                <w:rFonts w:ascii="Times New Roman" w:hAnsi="Times New Roman" w:cs="Times New Roman"/>
                <w:b/>
                <w:bCs/>
                <w:color w:val="000000"/>
                <w:sz w:val="24"/>
                <w:szCs w:val="24"/>
                <w:u w:val="single"/>
                <w:lang w:eastAsia="ru-RU"/>
              </w:rPr>
              <w:t xml:space="preserve">== </w:t>
            </w:r>
            <w:proofErr w:type="spellStart"/>
            <w:r w:rsidRPr="005860FF">
              <w:rPr>
                <w:rFonts w:ascii="Times New Roman" w:hAnsi="Times New Roman" w:cs="Times New Roman"/>
                <w:b/>
                <w:bCs/>
                <w:color w:val="000000"/>
                <w:sz w:val="24"/>
                <w:szCs w:val="24"/>
                <w:u w:val="single"/>
                <w:lang w:eastAsia="ru-RU"/>
              </w:rPr>
              <w:t>Улаштування</w:t>
            </w:r>
            <w:proofErr w:type="spellEnd"/>
            <w:r w:rsidRPr="005860FF">
              <w:rPr>
                <w:rFonts w:ascii="Times New Roman" w:hAnsi="Times New Roman" w:cs="Times New Roman"/>
                <w:b/>
                <w:bCs/>
                <w:color w:val="000000"/>
                <w:sz w:val="24"/>
                <w:szCs w:val="24"/>
                <w:u w:val="single"/>
                <w:lang w:eastAsia="ru-RU"/>
              </w:rPr>
              <w:t xml:space="preserve"> </w:t>
            </w:r>
            <w:proofErr w:type="spellStart"/>
            <w:r w:rsidRPr="005860FF">
              <w:rPr>
                <w:rFonts w:ascii="Times New Roman" w:hAnsi="Times New Roman" w:cs="Times New Roman"/>
                <w:b/>
                <w:bCs/>
                <w:color w:val="000000"/>
                <w:sz w:val="24"/>
                <w:szCs w:val="24"/>
                <w:u w:val="single"/>
                <w:lang w:eastAsia="ru-RU"/>
              </w:rPr>
              <w:t>гасителів</w:t>
            </w:r>
            <w:proofErr w:type="spellEnd"/>
            <w:r w:rsidRPr="005860FF">
              <w:rPr>
                <w:rFonts w:ascii="Times New Roman" w:hAnsi="Times New Roman" w:cs="Times New Roman"/>
                <w:b/>
                <w:bCs/>
                <w:color w:val="000000"/>
                <w:sz w:val="24"/>
                <w:szCs w:val="24"/>
                <w:u w:val="single"/>
                <w:lang w:eastAsia="ru-RU"/>
              </w:rPr>
              <w:t xml:space="preserve"> (26 </w:t>
            </w:r>
            <w:proofErr w:type="spellStart"/>
            <w:r w:rsidRPr="005860FF">
              <w:rPr>
                <w:rFonts w:ascii="Times New Roman" w:hAnsi="Times New Roman" w:cs="Times New Roman"/>
                <w:b/>
                <w:bCs/>
                <w:color w:val="000000"/>
                <w:sz w:val="24"/>
                <w:szCs w:val="24"/>
                <w:u w:val="single"/>
                <w:lang w:eastAsia="ru-RU"/>
              </w:rPr>
              <w:t>шт</w:t>
            </w:r>
            <w:proofErr w:type="spellEnd"/>
            <w:r w:rsidRPr="005860FF">
              <w:rPr>
                <w:rFonts w:ascii="Times New Roman" w:hAnsi="Times New Roman" w:cs="Times New Roman"/>
                <w:b/>
                <w:bCs/>
                <w:color w:val="000000"/>
                <w:sz w:val="24"/>
                <w:szCs w:val="24"/>
                <w:u w:val="single"/>
                <w:lang w:eastAsia="ru-RU"/>
              </w:rPr>
              <w:t>) ==</w:t>
            </w:r>
          </w:p>
        </w:tc>
        <w:tc>
          <w:tcPr>
            <w:tcW w:w="1413" w:type="dxa"/>
            <w:tcBorders>
              <w:top w:val="single" w:sz="4" w:space="0" w:color="auto"/>
              <w:left w:val="single" w:sz="4" w:space="0" w:color="auto"/>
              <w:bottom w:val="single" w:sz="4" w:space="0" w:color="auto"/>
              <w:right w:val="single" w:sz="4" w:space="0" w:color="auto"/>
            </w:tcBorders>
            <w:vAlign w:val="center"/>
            <w:hideMark/>
          </w:tcPr>
          <w:p w14:paraId="70133F2F"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2D6BD746"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r>
      <w:tr w:rsidR="005860FF" w:rsidRPr="005860FF" w14:paraId="11F78DC4"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1A05113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301</w:t>
            </w:r>
          </w:p>
        </w:tc>
        <w:tc>
          <w:tcPr>
            <w:tcW w:w="5900" w:type="dxa"/>
            <w:tcBorders>
              <w:top w:val="single" w:sz="4" w:space="0" w:color="auto"/>
              <w:left w:val="single" w:sz="4" w:space="0" w:color="auto"/>
              <w:bottom w:val="single" w:sz="4" w:space="0" w:color="auto"/>
              <w:right w:val="single" w:sz="4" w:space="0" w:color="auto"/>
            </w:tcBorders>
            <w:hideMark/>
          </w:tcPr>
          <w:p w14:paraId="4F712CBD"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Розробка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ґрунту</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вручну</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43CE216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55E3747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13</w:t>
            </w:r>
          </w:p>
        </w:tc>
      </w:tr>
      <w:tr w:rsidR="005860FF" w:rsidRPr="005860FF" w14:paraId="6D87D435"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610642D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302</w:t>
            </w:r>
          </w:p>
        </w:tc>
        <w:tc>
          <w:tcPr>
            <w:tcW w:w="5900" w:type="dxa"/>
            <w:tcBorders>
              <w:top w:val="single" w:sz="4" w:space="0" w:color="auto"/>
              <w:left w:val="single" w:sz="4" w:space="0" w:color="auto"/>
              <w:bottom w:val="single" w:sz="4" w:space="0" w:color="auto"/>
              <w:right w:val="single" w:sz="4" w:space="0" w:color="auto"/>
            </w:tcBorders>
            <w:hideMark/>
          </w:tcPr>
          <w:p w14:paraId="483EF325"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гасителів</w:t>
            </w:r>
            <w:proofErr w:type="spellEnd"/>
            <w:r w:rsidRPr="005860FF">
              <w:rPr>
                <w:rFonts w:ascii="Times New Roman" w:hAnsi="Times New Roman" w:cs="Times New Roman"/>
                <w:color w:val="000000"/>
                <w:sz w:val="24"/>
                <w:szCs w:val="24"/>
                <w:lang w:eastAsia="ru-RU"/>
              </w:rPr>
              <w:t xml:space="preserve"> (у т.ч. </w:t>
            </w:r>
            <w:proofErr w:type="spellStart"/>
            <w:r w:rsidRPr="005860FF">
              <w:rPr>
                <w:rFonts w:ascii="Times New Roman" w:hAnsi="Times New Roman" w:cs="Times New Roman"/>
                <w:color w:val="000000"/>
                <w:sz w:val="24"/>
                <w:szCs w:val="24"/>
                <w:lang w:eastAsia="ru-RU"/>
              </w:rPr>
              <w:t>щебенева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підготовка</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32029F6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гаситель</w:t>
            </w:r>
          </w:p>
        </w:tc>
        <w:tc>
          <w:tcPr>
            <w:tcW w:w="1814" w:type="dxa"/>
            <w:tcBorders>
              <w:top w:val="single" w:sz="4" w:space="0" w:color="auto"/>
              <w:left w:val="single" w:sz="4" w:space="0" w:color="auto"/>
              <w:bottom w:val="single" w:sz="4" w:space="0" w:color="auto"/>
              <w:right w:val="single" w:sz="4" w:space="0" w:color="auto"/>
            </w:tcBorders>
            <w:hideMark/>
          </w:tcPr>
          <w:p w14:paraId="29A9AE1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26</w:t>
            </w:r>
          </w:p>
        </w:tc>
      </w:tr>
      <w:tr w:rsidR="005860FF" w:rsidRPr="005860FF" w14:paraId="04CA6402"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0EE4F62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303</w:t>
            </w:r>
          </w:p>
        </w:tc>
        <w:tc>
          <w:tcPr>
            <w:tcW w:w="5900" w:type="dxa"/>
            <w:tcBorders>
              <w:top w:val="single" w:sz="4" w:space="0" w:color="auto"/>
              <w:left w:val="single" w:sz="4" w:space="0" w:color="auto"/>
              <w:bottom w:val="single" w:sz="4" w:space="0" w:color="auto"/>
              <w:right w:val="single" w:sz="4" w:space="0" w:color="auto"/>
            </w:tcBorders>
            <w:hideMark/>
          </w:tcPr>
          <w:p w14:paraId="00C33A04"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монолітних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ділянок</w:t>
            </w:r>
            <w:proofErr w:type="spellEnd"/>
            <w:r w:rsidRPr="005860FF">
              <w:rPr>
                <w:rFonts w:ascii="Times New Roman" w:hAnsi="Times New Roman" w:cs="Times New Roman"/>
                <w:color w:val="000000"/>
                <w:sz w:val="24"/>
                <w:szCs w:val="24"/>
                <w:lang w:eastAsia="ru-RU"/>
              </w:rPr>
              <w:t xml:space="preserve"> з бетону В15</w:t>
            </w:r>
          </w:p>
        </w:tc>
        <w:tc>
          <w:tcPr>
            <w:tcW w:w="1413" w:type="dxa"/>
            <w:tcBorders>
              <w:top w:val="single" w:sz="4" w:space="0" w:color="auto"/>
              <w:left w:val="single" w:sz="4" w:space="0" w:color="auto"/>
              <w:bottom w:val="single" w:sz="4" w:space="0" w:color="auto"/>
              <w:right w:val="single" w:sz="4" w:space="0" w:color="auto"/>
            </w:tcBorders>
            <w:hideMark/>
          </w:tcPr>
          <w:p w14:paraId="5C955FC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м3</w:t>
            </w:r>
          </w:p>
        </w:tc>
        <w:tc>
          <w:tcPr>
            <w:tcW w:w="1814" w:type="dxa"/>
            <w:tcBorders>
              <w:top w:val="single" w:sz="4" w:space="0" w:color="auto"/>
              <w:left w:val="single" w:sz="4" w:space="0" w:color="auto"/>
              <w:bottom w:val="single" w:sz="4" w:space="0" w:color="auto"/>
              <w:right w:val="single" w:sz="4" w:space="0" w:color="auto"/>
            </w:tcBorders>
            <w:hideMark/>
          </w:tcPr>
          <w:p w14:paraId="698740B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11,2</w:t>
            </w:r>
          </w:p>
        </w:tc>
      </w:tr>
      <w:tr w:rsidR="005860FF" w:rsidRPr="005860FF" w14:paraId="1E46D3C5"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vAlign w:val="center"/>
            <w:hideMark/>
          </w:tcPr>
          <w:p w14:paraId="636B44B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w:t>
            </w:r>
          </w:p>
        </w:tc>
        <w:tc>
          <w:tcPr>
            <w:tcW w:w="5900" w:type="dxa"/>
            <w:tcBorders>
              <w:top w:val="single" w:sz="4" w:space="0" w:color="auto"/>
              <w:left w:val="single" w:sz="4" w:space="0" w:color="auto"/>
              <w:bottom w:val="single" w:sz="4" w:space="0" w:color="auto"/>
              <w:right w:val="single" w:sz="4" w:space="0" w:color="auto"/>
            </w:tcBorders>
            <w:vAlign w:val="center"/>
            <w:hideMark/>
          </w:tcPr>
          <w:p w14:paraId="25371B56" w14:textId="77777777" w:rsidR="005860FF" w:rsidRPr="005860FF" w:rsidRDefault="005860FF" w:rsidP="005860FF">
            <w:pPr>
              <w:spacing w:after="0" w:line="240" w:lineRule="auto"/>
              <w:jc w:val="center"/>
              <w:rPr>
                <w:rFonts w:ascii="Times New Roman" w:hAnsi="Times New Roman" w:cs="Times New Roman"/>
                <w:b/>
                <w:bCs/>
                <w:color w:val="000000"/>
                <w:sz w:val="24"/>
                <w:szCs w:val="24"/>
                <w:lang w:eastAsia="ru-RU"/>
              </w:rPr>
            </w:pPr>
            <w:proofErr w:type="spellStart"/>
            <w:r w:rsidRPr="005860FF">
              <w:rPr>
                <w:rFonts w:ascii="Times New Roman" w:hAnsi="Times New Roman" w:cs="Times New Roman"/>
                <w:b/>
                <w:bCs/>
                <w:color w:val="000000"/>
                <w:sz w:val="24"/>
                <w:szCs w:val="24"/>
                <w:lang w:eastAsia="ru-RU"/>
              </w:rPr>
              <w:t>Організація</w:t>
            </w:r>
            <w:proofErr w:type="spellEnd"/>
            <w:r w:rsidRPr="005860FF">
              <w:rPr>
                <w:rFonts w:ascii="Times New Roman" w:hAnsi="Times New Roman" w:cs="Times New Roman"/>
                <w:b/>
                <w:bCs/>
                <w:color w:val="000000"/>
                <w:sz w:val="24"/>
                <w:szCs w:val="24"/>
                <w:lang w:eastAsia="ru-RU"/>
              </w:rPr>
              <w:t xml:space="preserve"> </w:t>
            </w:r>
            <w:proofErr w:type="spellStart"/>
            <w:r w:rsidRPr="005860FF">
              <w:rPr>
                <w:rFonts w:ascii="Times New Roman" w:hAnsi="Times New Roman" w:cs="Times New Roman"/>
                <w:b/>
                <w:bCs/>
                <w:color w:val="000000"/>
                <w:sz w:val="24"/>
                <w:szCs w:val="24"/>
                <w:lang w:eastAsia="ru-RU"/>
              </w:rPr>
              <w:t>дорожнього</w:t>
            </w:r>
            <w:proofErr w:type="spellEnd"/>
            <w:r w:rsidRPr="005860FF">
              <w:rPr>
                <w:rFonts w:ascii="Times New Roman" w:hAnsi="Times New Roman" w:cs="Times New Roman"/>
                <w:b/>
                <w:bCs/>
                <w:color w:val="000000"/>
                <w:sz w:val="24"/>
                <w:szCs w:val="24"/>
                <w:lang w:eastAsia="ru-RU"/>
              </w:rPr>
              <w:t xml:space="preserve"> </w:t>
            </w:r>
            <w:proofErr w:type="spellStart"/>
            <w:r w:rsidRPr="005860FF">
              <w:rPr>
                <w:rFonts w:ascii="Times New Roman" w:hAnsi="Times New Roman" w:cs="Times New Roman"/>
                <w:b/>
                <w:bCs/>
                <w:color w:val="000000"/>
                <w:sz w:val="24"/>
                <w:szCs w:val="24"/>
                <w:lang w:eastAsia="ru-RU"/>
              </w:rPr>
              <w:t>руху</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4E206E56"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4D35A6A5"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r>
      <w:tr w:rsidR="005860FF" w:rsidRPr="005860FF" w14:paraId="4E06FBA8"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vAlign w:val="center"/>
            <w:hideMark/>
          </w:tcPr>
          <w:p w14:paraId="1E36FF84"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5900" w:type="dxa"/>
            <w:tcBorders>
              <w:top w:val="single" w:sz="4" w:space="0" w:color="auto"/>
              <w:left w:val="single" w:sz="4" w:space="0" w:color="auto"/>
              <w:bottom w:val="single" w:sz="4" w:space="0" w:color="auto"/>
              <w:right w:val="single" w:sz="4" w:space="0" w:color="auto"/>
            </w:tcBorders>
            <w:vAlign w:val="center"/>
            <w:hideMark/>
          </w:tcPr>
          <w:p w14:paraId="3EF5215A" w14:textId="77777777" w:rsidR="005860FF" w:rsidRPr="005860FF" w:rsidRDefault="005860FF" w:rsidP="005860FF">
            <w:pPr>
              <w:spacing w:after="0" w:line="240" w:lineRule="auto"/>
              <w:jc w:val="center"/>
              <w:rPr>
                <w:rFonts w:ascii="Times New Roman" w:hAnsi="Times New Roman" w:cs="Times New Roman"/>
                <w:b/>
                <w:bCs/>
                <w:color w:val="000000"/>
                <w:sz w:val="24"/>
                <w:szCs w:val="24"/>
                <w:u w:val="single"/>
                <w:lang w:eastAsia="ru-RU"/>
              </w:rPr>
            </w:pPr>
            <w:proofErr w:type="spellStart"/>
            <w:r w:rsidRPr="005860FF">
              <w:rPr>
                <w:rFonts w:ascii="Times New Roman" w:hAnsi="Times New Roman" w:cs="Times New Roman"/>
                <w:b/>
                <w:bCs/>
                <w:color w:val="000000"/>
                <w:sz w:val="24"/>
                <w:szCs w:val="24"/>
                <w:u w:val="single"/>
                <w:lang w:eastAsia="ru-RU"/>
              </w:rPr>
              <w:t>Роздiл</w:t>
            </w:r>
            <w:proofErr w:type="spellEnd"/>
            <w:r w:rsidRPr="005860FF">
              <w:rPr>
                <w:rFonts w:ascii="Times New Roman" w:hAnsi="Times New Roman" w:cs="Times New Roman"/>
                <w:b/>
                <w:bCs/>
                <w:color w:val="000000"/>
                <w:sz w:val="24"/>
                <w:szCs w:val="24"/>
                <w:u w:val="single"/>
                <w:lang w:eastAsia="ru-RU"/>
              </w:rPr>
              <w:t xml:space="preserve"> 1. </w:t>
            </w:r>
            <w:proofErr w:type="spellStart"/>
            <w:r w:rsidRPr="005860FF">
              <w:rPr>
                <w:rFonts w:ascii="Times New Roman" w:hAnsi="Times New Roman" w:cs="Times New Roman"/>
                <w:b/>
                <w:bCs/>
                <w:color w:val="000000"/>
                <w:sz w:val="24"/>
                <w:szCs w:val="24"/>
                <w:u w:val="single"/>
                <w:lang w:eastAsia="ru-RU"/>
              </w:rPr>
              <w:t>Огородження</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5D0D4E96"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628CC8FA"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r>
      <w:tr w:rsidR="005860FF" w:rsidRPr="005860FF" w14:paraId="628B239C" w14:textId="77777777" w:rsidTr="005860FF">
        <w:trPr>
          <w:trHeight w:val="1617"/>
        </w:trPr>
        <w:tc>
          <w:tcPr>
            <w:tcW w:w="620" w:type="dxa"/>
            <w:tcBorders>
              <w:top w:val="single" w:sz="4" w:space="0" w:color="auto"/>
              <w:left w:val="single" w:sz="4" w:space="0" w:color="auto"/>
              <w:bottom w:val="single" w:sz="4" w:space="0" w:color="auto"/>
              <w:right w:val="single" w:sz="4" w:space="0" w:color="auto"/>
            </w:tcBorders>
            <w:hideMark/>
          </w:tcPr>
          <w:p w14:paraId="7CF137E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304</w:t>
            </w:r>
          </w:p>
        </w:tc>
        <w:tc>
          <w:tcPr>
            <w:tcW w:w="5900" w:type="dxa"/>
            <w:tcBorders>
              <w:top w:val="single" w:sz="4" w:space="0" w:color="auto"/>
              <w:left w:val="single" w:sz="4" w:space="0" w:color="auto"/>
              <w:bottom w:val="single" w:sz="4" w:space="0" w:color="auto"/>
              <w:right w:val="single" w:sz="4" w:space="0" w:color="auto"/>
            </w:tcBorders>
            <w:hideMark/>
          </w:tcPr>
          <w:p w14:paraId="4CFA1A31"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Влаштування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однобічного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металевого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бар'єрного</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огородження</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використанням</w:t>
            </w:r>
            <w:proofErr w:type="spellEnd"/>
            <w:r w:rsidRPr="005860FF">
              <w:rPr>
                <w:rFonts w:ascii="Times New Roman" w:hAnsi="Times New Roman" w:cs="Times New Roman"/>
                <w:color w:val="000000"/>
                <w:sz w:val="24"/>
                <w:szCs w:val="24"/>
                <w:lang w:eastAsia="ru-RU"/>
              </w:rPr>
              <w:t xml:space="preserve"> установки для </w:t>
            </w:r>
            <w:proofErr w:type="spellStart"/>
            <w:r w:rsidRPr="005860FF">
              <w:rPr>
                <w:rFonts w:ascii="Times New Roman" w:hAnsi="Times New Roman" w:cs="Times New Roman"/>
                <w:color w:val="000000"/>
                <w:sz w:val="24"/>
                <w:szCs w:val="24"/>
                <w:lang w:eastAsia="ru-RU"/>
              </w:rPr>
              <w:t>забивання</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стояків</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відстанню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між</w:t>
            </w:r>
            <w:proofErr w:type="spellEnd"/>
            <w:r w:rsidRPr="005860FF">
              <w:rPr>
                <w:rFonts w:ascii="Times New Roman" w:hAnsi="Times New Roman" w:cs="Times New Roman"/>
                <w:color w:val="000000"/>
                <w:sz w:val="24"/>
                <w:szCs w:val="24"/>
                <w:lang w:eastAsia="ru-RU"/>
              </w:rPr>
              <w:t xml:space="preserve"> стояками 2 м [при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br/>
              <w:t xml:space="preserve">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br/>
              <w:t xml:space="preserve">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31CBA71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w:t>
            </w:r>
          </w:p>
        </w:tc>
        <w:tc>
          <w:tcPr>
            <w:tcW w:w="1814" w:type="dxa"/>
            <w:tcBorders>
              <w:top w:val="single" w:sz="4" w:space="0" w:color="auto"/>
              <w:left w:val="single" w:sz="4" w:space="0" w:color="auto"/>
              <w:bottom w:val="single" w:sz="4" w:space="0" w:color="auto"/>
              <w:right w:val="single" w:sz="4" w:space="0" w:color="auto"/>
            </w:tcBorders>
            <w:hideMark/>
          </w:tcPr>
          <w:p w14:paraId="6CD5D64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1782</w:t>
            </w:r>
          </w:p>
        </w:tc>
      </w:tr>
      <w:tr w:rsidR="005860FF" w:rsidRPr="005860FF" w14:paraId="60961FB0" w14:textId="77777777" w:rsidTr="005860FF">
        <w:trPr>
          <w:trHeight w:val="1088"/>
        </w:trPr>
        <w:tc>
          <w:tcPr>
            <w:tcW w:w="620" w:type="dxa"/>
            <w:tcBorders>
              <w:top w:val="single" w:sz="4" w:space="0" w:color="auto"/>
              <w:left w:val="single" w:sz="4" w:space="0" w:color="auto"/>
              <w:bottom w:val="single" w:sz="4" w:space="0" w:color="auto"/>
              <w:right w:val="single" w:sz="4" w:space="0" w:color="auto"/>
            </w:tcBorders>
            <w:hideMark/>
          </w:tcPr>
          <w:p w14:paraId="0EE1F73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305</w:t>
            </w:r>
          </w:p>
        </w:tc>
        <w:tc>
          <w:tcPr>
            <w:tcW w:w="5900" w:type="dxa"/>
            <w:tcBorders>
              <w:top w:val="single" w:sz="4" w:space="0" w:color="auto"/>
              <w:left w:val="single" w:sz="4" w:space="0" w:color="auto"/>
              <w:bottom w:val="single" w:sz="4" w:space="0" w:color="auto"/>
              <w:right w:val="single" w:sz="4" w:space="0" w:color="auto"/>
            </w:tcBorders>
            <w:hideMark/>
          </w:tcPr>
          <w:p w14:paraId="0DD57670"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перильного </w:t>
            </w:r>
            <w:proofErr w:type="spellStart"/>
            <w:r w:rsidRPr="005860FF">
              <w:rPr>
                <w:rFonts w:ascii="Times New Roman" w:hAnsi="Times New Roman" w:cs="Times New Roman"/>
                <w:color w:val="000000"/>
                <w:sz w:val="24"/>
                <w:szCs w:val="24"/>
                <w:lang w:eastAsia="ru-RU"/>
              </w:rPr>
              <w:t>огородження</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br/>
              <w:t xml:space="preserve">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br/>
              <w:t xml:space="preserve">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512D536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w:t>
            </w:r>
            <w:proofErr w:type="spellStart"/>
            <w:proofErr w:type="gramStart"/>
            <w:r w:rsidRPr="005860FF">
              <w:rPr>
                <w:rFonts w:ascii="Times New Roman" w:hAnsi="Times New Roman" w:cs="Times New Roman"/>
                <w:color w:val="000000"/>
                <w:sz w:val="24"/>
                <w:szCs w:val="24"/>
                <w:lang w:eastAsia="ru-RU"/>
              </w:rPr>
              <w:t>м,п</w:t>
            </w:r>
            <w:proofErr w:type="spellEnd"/>
            <w:r w:rsidRPr="005860FF">
              <w:rPr>
                <w:rFonts w:ascii="Times New Roman" w:hAnsi="Times New Roman" w:cs="Times New Roman"/>
                <w:color w:val="000000"/>
                <w:sz w:val="24"/>
                <w:szCs w:val="24"/>
                <w:lang w:eastAsia="ru-RU"/>
              </w:rPr>
              <w:t>.</w:t>
            </w:r>
            <w:proofErr w:type="gramEnd"/>
          </w:p>
        </w:tc>
        <w:tc>
          <w:tcPr>
            <w:tcW w:w="1814" w:type="dxa"/>
            <w:tcBorders>
              <w:top w:val="single" w:sz="4" w:space="0" w:color="auto"/>
              <w:left w:val="single" w:sz="4" w:space="0" w:color="auto"/>
              <w:bottom w:val="single" w:sz="4" w:space="0" w:color="auto"/>
              <w:right w:val="single" w:sz="4" w:space="0" w:color="auto"/>
            </w:tcBorders>
            <w:hideMark/>
          </w:tcPr>
          <w:p w14:paraId="52E61A9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404</w:t>
            </w:r>
          </w:p>
        </w:tc>
      </w:tr>
      <w:tr w:rsidR="005860FF" w:rsidRPr="005860FF" w14:paraId="5B3F27A9" w14:textId="77777777" w:rsidTr="005860FF">
        <w:trPr>
          <w:trHeight w:val="1088"/>
        </w:trPr>
        <w:tc>
          <w:tcPr>
            <w:tcW w:w="620" w:type="dxa"/>
            <w:tcBorders>
              <w:top w:val="single" w:sz="4" w:space="0" w:color="auto"/>
              <w:left w:val="single" w:sz="4" w:space="0" w:color="auto"/>
              <w:bottom w:val="single" w:sz="4" w:space="0" w:color="auto"/>
              <w:right w:val="single" w:sz="4" w:space="0" w:color="auto"/>
            </w:tcBorders>
            <w:hideMark/>
          </w:tcPr>
          <w:p w14:paraId="7A4A9C2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306</w:t>
            </w:r>
          </w:p>
        </w:tc>
        <w:tc>
          <w:tcPr>
            <w:tcW w:w="5900" w:type="dxa"/>
            <w:tcBorders>
              <w:top w:val="single" w:sz="4" w:space="0" w:color="auto"/>
              <w:left w:val="single" w:sz="4" w:space="0" w:color="auto"/>
              <w:bottom w:val="single" w:sz="4" w:space="0" w:color="auto"/>
              <w:right w:val="single" w:sz="4" w:space="0" w:color="auto"/>
            </w:tcBorders>
            <w:hideMark/>
          </w:tcPr>
          <w:p w14:paraId="1B5619C8"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Встановлення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напрямних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пластикових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стовпчиків</w:t>
            </w:r>
            <w:proofErr w:type="spellEnd"/>
            <w:r w:rsidRPr="005860FF">
              <w:rPr>
                <w:rFonts w:ascii="Times New Roman" w:hAnsi="Times New Roman" w:cs="Times New Roman"/>
                <w:color w:val="000000"/>
                <w:sz w:val="24"/>
                <w:szCs w:val="24"/>
                <w:lang w:eastAsia="ru-RU"/>
              </w:rPr>
              <w:t xml:space="preserve"> [при</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br/>
              <w:t xml:space="preserve">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5127C06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ст</w:t>
            </w:r>
            <w:proofErr w:type="spellEnd"/>
          </w:p>
        </w:tc>
        <w:tc>
          <w:tcPr>
            <w:tcW w:w="1814" w:type="dxa"/>
            <w:tcBorders>
              <w:top w:val="single" w:sz="4" w:space="0" w:color="auto"/>
              <w:left w:val="single" w:sz="4" w:space="0" w:color="auto"/>
              <w:bottom w:val="single" w:sz="4" w:space="0" w:color="auto"/>
              <w:right w:val="single" w:sz="4" w:space="0" w:color="auto"/>
            </w:tcBorders>
            <w:hideMark/>
          </w:tcPr>
          <w:p w14:paraId="7D0C485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160</w:t>
            </w:r>
          </w:p>
        </w:tc>
      </w:tr>
      <w:tr w:rsidR="005860FF" w:rsidRPr="005860FF" w14:paraId="61D09955"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vAlign w:val="center"/>
            <w:hideMark/>
          </w:tcPr>
          <w:p w14:paraId="20E16F5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w:t>
            </w:r>
          </w:p>
        </w:tc>
        <w:tc>
          <w:tcPr>
            <w:tcW w:w="5900" w:type="dxa"/>
            <w:tcBorders>
              <w:top w:val="single" w:sz="4" w:space="0" w:color="auto"/>
              <w:left w:val="single" w:sz="4" w:space="0" w:color="auto"/>
              <w:bottom w:val="single" w:sz="4" w:space="0" w:color="auto"/>
              <w:right w:val="single" w:sz="4" w:space="0" w:color="auto"/>
            </w:tcBorders>
            <w:vAlign w:val="center"/>
            <w:hideMark/>
          </w:tcPr>
          <w:p w14:paraId="03781FA4" w14:textId="77777777" w:rsidR="005860FF" w:rsidRPr="005860FF" w:rsidRDefault="005860FF" w:rsidP="005860FF">
            <w:pPr>
              <w:spacing w:after="0" w:line="240" w:lineRule="auto"/>
              <w:jc w:val="center"/>
              <w:rPr>
                <w:rFonts w:ascii="Times New Roman" w:hAnsi="Times New Roman" w:cs="Times New Roman"/>
                <w:b/>
                <w:bCs/>
                <w:color w:val="000000"/>
                <w:sz w:val="24"/>
                <w:szCs w:val="24"/>
                <w:u w:val="single"/>
                <w:lang w:eastAsia="ru-RU"/>
              </w:rPr>
            </w:pPr>
            <w:proofErr w:type="spellStart"/>
            <w:r w:rsidRPr="005860FF">
              <w:rPr>
                <w:rFonts w:ascii="Times New Roman" w:hAnsi="Times New Roman" w:cs="Times New Roman"/>
                <w:b/>
                <w:bCs/>
                <w:color w:val="000000"/>
                <w:sz w:val="24"/>
                <w:szCs w:val="24"/>
                <w:u w:val="single"/>
                <w:lang w:eastAsia="ru-RU"/>
              </w:rPr>
              <w:t>Роздiл</w:t>
            </w:r>
            <w:proofErr w:type="spellEnd"/>
            <w:r w:rsidRPr="005860FF">
              <w:rPr>
                <w:rFonts w:ascii="Times New Roman" w:hAnsi="Times New Roman" w:cs="Times New Roman"/>
                <w:b/>
                <w:bCs/>
                <w:color w:val="000000"/>
                <w:sz w:val="24"/>
                <w:szCs w:val="24"/>
                <w:u w:val="single"/>
                <w:lang w:eastAsia="ru-RU"/>
              </w:rPr>
              <w:t xml:space="preserve"> 2. </w:t>
            </w:r>
            <w:proofErr w:type="spellStart"/>
            <w:r w:rsidRPr="005860FF">
              <w:rPr>
                <w:rFonts w:ascii="Times New Roman" w:hAnsi="Times New Roman" w:cs="Times New Roman"/>
                <w:b/>
                <w:bCs/>
                <w:color w:val="000000"/>
                <w:sz w:val="24"/>
                <w:szCs w:val="24"/>
                <w:u w:val="single"/>
                <w:lang w:eastAsia="ru-RU"/>
              </w:rPr>
              <w:t>Дорожня</w:t>
            </w:r>
            <w:proofErr w:type="spellEnd"/>
            <w:r w:rsidRPr="005860FF">
              <w:rPr>
                <w:rFonts w:ascii="Times New Roman" w:hAnsi="Times New Roman" w:cs="Times New Roman"/>
                <w:b/>
                <w:bCs/>
                <w:color w:val="000000"/>
                <w:sz w:val="24"/>
                <w:szCs w:val="24"/>
                <w:u w:val="single"/>
                <w:lang w:eastAsia="ru-RU"/>
              </w:rPr>
              <w:t xml:space="preserve"> </w:t>
            </w:r>
            <w:proofErr w:type="spellStart"/>
            <w:r w:rsidRPr="005860FF">
              <w:rPr>
                <w:rFonts w:ascii="Times New Roman" w:hAnsi="Times New Roman" w:cs="Times New Roman"/>
                <w:b/>
                <w:bCs/>
                <w:color w:val="000000"/>
                <w:sz w:val="24"/>
                <w:szCs w:val="24"/>
                <w:u w:val="single"/>
                <w:lang w:eastAsia="ru-RU"/>
              </w:rPr>
              <w:t>розмітка</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3262864F"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08C7533A"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r>
      <w:tr w:rsidR="005860FF" w:rsidRPr="005860FF" w14:paraId="00900C67" w14:textId="77777777" w:rsidTr="005860FF">
        <w:trPr>
          <w:trHeight w:val="1354"/>
        </w:trPr>
        <w:tc>
          <w:tcPr>
            <w:tcW w:w="620" w:type="dxa"/>
            <w:tcBorders>
              <w:top w:val="single" w:sz="4" w:space="0" w:color="auto"/>
              <w:left w:val="single" w:sz="4" w:space="0" w:color="auto"/>
              <w:bottom w:val="single" w:sz="4" w:space="0" w:color="auto"/>
              <w:right w:val="single" w:sz="4" w:space="0" w:color="auto"/>
            </w:tcBorders>
            <w:hideMark/>
          </w:tcPr>
          <w:p w14:paraId="1A9733B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307</w:t>
            </w:r>
          </w:p>
        </w:tc>
        <w:tc>
          <w:tcPr>
            <w:tcW w:w="5900" w:type="dxa"/>
            <w:tcBorders>
              <w:top w:val="single" w:sz="4" w:space="0" w:color="auto"/>
              <w:left w:val="single" w:sz="4" w:space="0" w:color="auto"/>
              <w:bottom w:val="single" w:sz="4" w:space="0" w:color="auto"/>
              <w:right w:val="single" w:sz="4" w:space="0" w:color="auto"/>
            </w:tcBorders>
            <w:hideMark/>
          </w:tcPr>
          <w:p w14:paraId="35A895AE"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горизонтальної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дорожньої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розмітки</w:t>
            </w:r>
            <w:proofErr w:type="spellEnd"/>
            <w:r w:rsidRPr="005860FF">
              <w:rPr>
                <w:rFonts w:ascii="Times New Roman" w:hAnsi="Times New Roman" w:cs="Times New Roman"/>
                <w:color w:val="000000"/>
                <w:sz w:val="24"/>
                <w:szCs w:val="24"/>
                <w:lang w:eastAsia="ru-RU"/>
              </w:rPr>
              <w:t xml:space="preserve"> 1.1,</w:t>
            </w:r>
            <w:r w:rsidRPr="005860FF">
              <w:rPr>
                <w:rFonts w:ascii="Times New Roman" w:hAnsi="Times New Roman" w:cs="Times New Roman"/>
                <w:color w:val="000000"/>
                <w:sz w:val="24"/>
                <w:szCs w:val="24"/>
                <w:lang w:eastAsia="ru-RU"/>
              </w:rPr>
              <w:br/>
              <w:t xml:space="preserve">1.2, 1.5, 1.6, 1.7 </w:t>
            </w:r>
            <w:proofErr w:type="spellStart"/>
            <w:r w:rsidRPr="005860FF">
              <w:rPr>
                <w:rFonts w:ascii="Times New Roman" w:hAnsi="Times New Roman" w:cs="Times New Roman"/>
                <w:color w:val="000000"/>
                <w:sz w:val="24"/>
                <w:szCs w:val="24"/>
                <w:lang w:eastAsia="ru-RU"/>
              </w:rPr>
              <w:t>маркірувальною</w:t>
            </w:r>
            <w:proofErr w:type="spellEnd"/>
            <w:r w:rsidRPr="005860FF">
              <w:rPr>
                <w:rFonts w:ascii="Times New Roman" w:hAnsi="Times New Roman" w:cs="Times New Roman"/>
                <w:color w:val="000000"/>
                <w:sz w:val="24"/>
                <w:szCs w:val="24"/>
                <w:lang w:eastAsia="ru-RU"/>
              </w:rPr>
              <w:t xml:space="preserve"> машиною [при</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br/>
              <w:t xml:space="preserve">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1F82FAA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км</w:t>
            </w:r>
          </w:p>
        </w:tc>
        <w:tc>
          <w:tcPr>
            <w:tcW w:w="1814" w:type="dxa"/>
            <w:tcBorders>
              <w:top w:val="single" w:sz="4" w:space="0" w:color="auto"/>
              <w:left w:val="single" w:sz="4" w:space="0" w:color="auto"/>
              <w:bottom w:val="single" w:sz="4" w:space="0" w:color="auto"/>
              <w:right w:val="single" w:sz="4" w:space="0" w:color="auto"/>
            </w:tcBorders>
            <w:hideMark/>
          </w:tcPr>
          <w:p w14:paraId="7ED65BE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18,27</w:t>
            </w:r>
          </w:p>
        </w:tc>
      </w:tr>
      <w:tr w:rsidR="005860FF" w:rsidRPr="005860FF" w14:paraId="38260148" w14:textId="77777777" w:rsidTr="005860FF">
        <w:trPr>
          <w:trHeight w:val="1354"/>
        </w:trPr>
        <w:tc>
          <w:tcPr>
            <w:tcW w:w="620" w:type="dxa"/>
            <w:tcBorders>
              <w:top w:val="single" w:sz="4" w:space="0" w:color="auto"/>
              <w:left w:val="single" w:sz="4" w:space="0" w:color="auto"/>
              <w:bottom w:val="single" w:sz="4" w:space="0" w:color="auto"/>
              <w:right w:val="single" w:sz="4" w:space="0" w:color="auto"/>
            </w:tcBorders>
            <w:hideMark/>
          </w:tcPr>
          <w:p w14:paraId="3138857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308</w:t>
            </w:r>
          </w:p>
        </w:tc>
        <w:tc>
          <w:tcPr>
            <w:tcW w:w="5900" w:type="dxa"/>
            <w:tcBorders>
              <w:top w:val="single" w:sz="4" w:space="0" w:color="auto"/>
              <w:left w:val="single" w:sz="4" w:space="0" w:color="auto"/>
              <w:bottom w:val="single" w:sz="4" w:space="0" w:color="auto"/>
              <w:right w:val="single" w:sz="4" w:space="0" w:color="auto"/>
            </w:tcBorders>
            <w:hideMark/>
          </w:tcPr>
          <w:p w14:paraId="6065DD7B"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Улаштування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горизонтальної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дорожньої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розмітки</w:t>
            </w:r>
            <w:proofErr w:type="spellEnd"/>
            <w:r w:rsidRPr="005860FF">
              <w:rPr>
                <w:rFonts w:ascii="Times New Roman" w:hAnsi="Times New Roman" w:cs="Times New Roman"/>
                <w:color w:val="000000"/>
                <w:sz w:val="24"/>
                <w:szCs w:val="24"/>
                <w:lang w:eastAsia="ru-RU"/>
              </w:rPr>
              <w:t xml:space="preserve"> 1.14.1,</w:t>
            </w:r>
            <w:r w:rsidRPr="005860FF">
              <w:rPr>
                <w:rFonts w:ascii="Times New Roman" w:hAnsi="Times New Roman" w:cs="Times New Roman"/>
                <w:color w:val="000000"/>
                <w:sz w:val="24"/>
                <w:szCs w:val="24"/>
                <w:lang w:eastAsia="ru-RU"/>
              </w:rPr>
              <w:br/>
              <w:t xml:space="preserve">1.14.2 </w:t>
            </w:r>
            <w:proofErr w:type="spellStart"/>
            <w:r w:rsidRPr="005860FF">
              <w:rPr>
                <w:rFonts w:ascii="Times New Roman" w:hAnsi="Times New Roman" w:cs="Times New Roman"/>
                <w:color w:val="000000"/>
                <w:sz w:val="24"/>
                <w:szCs w:val="24"/>
                <w:lang w:eastAsia="ru-RU"/>
              </w:rPr>
              <w:t>маркірувальною</w:t>
            </w:r>
            <w:proofErr w:type="spellEnd"/>
            <w:r w:rsidRPr="005860FF">
              <w:rPr>
                <w:rFonts w:ascii="Times New Roman" w:hAnsi="Times New Roman" w:cs="Times New Roman"/>
                <w:color w:val="000000"/>
                <w:sz w:val="24"/>
                <w:szCs w:val="24"/>
                <w:lang w:eastAsia="ru-RU"/>
              </w:rPr>
              <w:t xml:space="preserve"> машиною [при </w:t>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br/>
              <w:t xml:space="preserve">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br/>
              <w:t xml:space="preserve">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3EEEB18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м2</w:t>
            </w:r>
          </w:p>
        </w:tc>
        <w:tc>
          <w:tcPr>
            <w:tcW w:w="1814" w:type="dxa"/>
            <w:tcBorders>
              <w:top w:val="single" w:sz="4" w:space="0" w:color="auto"/>
              <w:left w:val="single" w:sz="4" w:space="0" w:color="auto"/>
              <w:bottom w:val="single" w:sz="4" w:space="0" w:color="auto"/>
              <w:right w:val="single" w:sz="4" w:space="0" w:color="auto"/>
            </w:tcBorders>
            <w:hideMark/>
          </w:tcPr>
          <w:p w14:paraId="661E6C1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28</w:t>
            </w:r>
          </w:p>
        </w:tc>
      </w:tr>
      <w:tr w:rsidR="005860FF" w:rsidRPr="005860FF" w14:paraId="31A21C1A"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vAlign w:val="center"/>
            <w:hideMark/>
          </w:tcPr>
          <w:p w14:paraId="250BE6D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w:t>
            </w:r>
          </w:p>
        </w:tc>
        <w:tc>
          <w:tcPr>
            <w:tcW w:w="5900" w:type="dxa"/>
            <w:tcBorders>
              <w:top w:val="single" w:sz="4" w:space="0" w:color="auto"/>
              <w:left w:val="single" w:sz="4" w:space="0" w:color="auto"/>
              <w:bottom w:val="single" w:sz="4" w:space="0" w:color="auto"/>
              <w:right w:val="single" w:sz="4" w:space="0" w:color="auto"/>
            </w:tcBorders>
            <w:vAlign w:val="center"/>
            <w:hideMark/>
          </w:tcPr>
          <w:p w14:paraId="54A3D571" w14:textId="77777777" w:rsidR="005860FF" w:rsidRPr="005860FF" w:rsidRDefault="005860FF" w:rsidP="005860FF">
            <w:pPr>
              <w:spacing w:after="0" w:line="240" w:lineRule="auto"/>
              <w:jc w:val="center"/>
              <w:rPr>
                <w:rFonts w:ascii="Times New Roman" w:hAnsi="Times New Roman" w:cs="Times New Roman"/>
                <w:b/>
                <w:bCs/>
                <w:color w:val="000000"/>
                <w:sz w:val="24"/>
                <w:szCs w:val="24"/>
                <w:u w:val="single"/>
                <w:lang w:eastAsia="ru-RU"/>
              </w:rPr>
            </w:pPr>
            <w:proofErr w:type="spellStart"/>
            <w:r w:rsidRPr="005860FF">
              <w:rPr>
                <w:rFonts w:ascii="Times New Roman" w:hAnsi="Times New Roman" w:cs="Times New Roman"/>
                <w:b/>
                <w:bCs/>
                <w:color w:val="000000"/>
                <w:sz w:val="24"/>
                <w:szCs w:val="24"/>
                <w:u w:val="single"/>
                <w:lang w:eastAsia="ru-RU"/>
              </w:rPr>
              <w:t>Роздiл</w:t>
            </w:r>
            <w:proofErr w:type="spellEnd"/>
            <w:r w:rsidRPr="005860FF">
              <w:rPr>
                <w:rFonts w:ascii="Times New Roman" w:hAnsi="Times New Roman" w:cs="Times New Roman"/>
                <w:b/>
                <w:bCs/>
                <w:color w:val="000000"/>
                <w:sz w:val="24"/>
                <w:szCs w:val="24"/>
                <w:u w:val="single"/>
                <w:lang w:eastAsia="ru-RU"/>
              </w:rPr>
              <w:t xml:space="preserve"> 3. </w:t>
            </w:r>
            <w:proofErr w:type="spellStart"/>
            <w:r w:rsidRPr="005860FF">
              <w:rPr>
                <w:rFonts w:ascii="Times New Roman" w:hAnsi="Times New Roman" w:cs="Times New Roman"/>
                <w:b/>
                <w:bCs/>
                <w:color w:val="000000"/>
                <w:sz w:val="24"/>
                <w:szCs w:val="24"/>
                <w:u w:val="single"/>
                <w:lang w:eastAsia="ru-RU"/>
              </w:rPr>
              <w:t>Дорожні</w:t>
            </w:r>
            <w:proofErr w:type="spellEnd"/>
            <w:r w:rsidRPr="005860FF">
              <w:rPr>
                <w:rFonts w:ascii="Times New Roman" w:hAnsi="Times New Roman" w:cs="Times New Roman"/>
                <w:b/>
                <w:bCs/>
                <w:color w:val="000000"/>
                <w:sz w:val="24"/>
                <w:szCs w:val="24"/>
                <w:u w:val="single"/>
                <w:lang w:eastAsia="ru-RU"/>
              </w:rPr>
              <w:t xml:space="preserve"> знаки</w:t>
            </w:r>
          </w:p>
        </w:tc>
        <w:tc>
          <w:tcPr>
            <w:tcW w:w="1413" w:type="dxa"/>
            <w:tcBorders>
              <w:top w:val="single" w:sz="4" w:space="0" w:color="auto"/>
              <w:left w:val="single" w:sz="4" w:space="0" w:color="auto"/>
              <w:bottom w:val="single" w:sz="4" w:space="0" w:color="auto"/>
              <w:right w:val="single" w:sz="4" w:space="0" w:color="auto"/>
            </w:tcBorders>
            <w:vAlign w:val="center"/>
            <w:hideMark/>
          </w:tcPr>
          <w:p w14:paraId="2C403C40"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375421D1"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r>
      <w:tr w:rsidR="005860FF" w:rsidRPr="005860FF" w14:paraId="14245725" w14:textId="77777777" w:rsidTr="005860FF">
        <w:trPr>
          <w:trHeight w:val="1088"/>
        </w:trPr>
        <w:tc>
          <w:tcPr>
            <w:tcW w:w="620" w:type="dxa"/>
            <w:tcBorders>
              <w:top w:val="single" w:sz="4" w:space="0" w:color="auto"/>
              <w:left w:val="single" w:sz="4" w:space="0" w:color="auto"/>
              <w:bottom w:val="single" w:sz="4" w:space="0" w:color="auto"/>
              <w:right w:val="single" w:sz="4" w:space="0" w:color="auto"/>
            </w:tcBorders>
            <w:hideMark/>
          </w:tcPr>
          <w:p w14:paraId="331CEEB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309</w:t>
            </w:r>
          </w:p>
        </w:tc>
        <w:tc>
          <w:tcPr>
            <w:tcW w:w="5900" w:type="dxa"/>
            <w:tcBorders>
              <w:top w:val="single" w:sz="4" w:space="0" w:color="auto"/>
              <w:left w:val="single" w:sz="4" w:space="0" w:color="auto"/>
              <w:bottom w:val="single" w:sz="4" w:space="0" w:color="auto"/>
              <w:right w:val="single" w:sz="4" w:space="0" w:color="auto"/>
            </w:tcBorders>
            <w:hideMark/>
          </w:tcPr>
          <w:p w14:paraId="77FF5B3D"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Установлення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знаків</w:t>
            </w:r>
            <w:proofErr w:type="spellEnd"/>
            <w:r w:rsidRPr="005860FF">
              <w:rPr>
                <w:rFonts w:ascii="Times New Roman" w:hAnsi="Times New Roman" w:cs="Times New Roman"/>
                <w:color w:val="000000"/>
                <w:sz w:val="24"/>
                <w:szCs w:val="24"/>
                <w:lang w:eastAsia="ru-RU"/>
              </w:rPr>
              <w:t xml:space="preserve"> </w:t>
            </w:r>
            <w:proofErr w:type="gramStart"/>
            <w:r w:rsidRPr="005860FF">
              <w:rPr>
                <w:rFonts w:ascii="Times New Roman" w:hAnsi="Times New Roman" w:cs="Times New Roman"/>
                <w:color w:val="000000"/>
                <w:sz w:val="24"/>
                <w:szCs w:val="24"/>
                <w:lang w:eastAsia="ru-RU"/>
              </w:rPr>
              <w:t>на одному стояку</w:t>
            </w:r>
            <w:proofErr w:type="gram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під</w:t>
            </w:r>
            <w:proofErr w:type="spellEnd"/>
            <w:r w:rsidRPr="005860FF">
              <w:rPr>
                <w:rFonts w:ascii="Times New Roman" w:hAnsi="Times New Roman" w:cs="Times New Roman"/>
                <w:color w:val="000000"/>
                <w:sz w:val="24"/>
                <w:szCs w:val="24"/>
                <w:lang w:eastAsia="ru-RU"/>
              </w:rPr>
              <w:t xml:space="preserve"> час</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копання</w:t>
            </w:r>
            <w:proofErr w:type="spellEnd"/>
            <w:r w:rsidRPr="005860FF">
              <w:rPr>
                <w:rFonts w:ascii="Times New Roman" w:hAnsi="Times New Roman" w:cs="Times New Roman"/>
                <w:color w:val="000000"/>
                <w:sz w:val="24"/>
                <w:szCs w:val="24"/>
                <w:lang w:eastAsia="ru-RU"/>
              </w:rPr>
              <w:t xml:space="preserve"> ям </w:t>
            </w:r>
            <w:proofErr w:type="spellStart"/>
            <w:r w:rsidRPr="005860FF">
              <w:rPr>
                <w:rFonts w:ascii="Times New Roman" w:hAnsi="Times New Roman" w:cs="Times New Roman"/>
                <w:color w:val="000000"/>
                <w:sz w:val="24"/>
                <w:szCs w:val="24"/>
                <w:lang w:eastAsia="ru-RU"/>
              </w:rPr>
              <w:t>вручну</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однобічних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проведення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робiт</w:t>
            </w:r>
            <w:proofErr w:type="spellEnd"/>
            <w:r w:rsidRPr="005860FF">
              <w:rPr>
                <w:rFonts w:ascii="Times New Roman" w:hAnsi="Times New Roman" w:cs="Times New Roman"/>
                <w:color w:val="000000"/>
                <w:sz w:val="24"/>
                <w:szCs w:val="24"/>
                <w:lang w:eastAsia="ru-RU"/>
              </w:rPr>
              <w:t xml:space="preserve"> на</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однiй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половинi</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при систематичному</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русi</w:t>
            </w:r>
            <w:proofErr w:type="spellEnd"/>
            <w:r w:rsidRPr="005860FF">
              <w:rPr>
                <w:rFonts w:ascii="Times New Roman" w:hAnsi="Times New Roman" w:cs="Times New Roman"/>
                <w:color w:val="000000"/>
                <w:sz w:val="24"/>
                <w:szCs w:val="24"/>
                <w:lang w:eastAsia="ru-RU"/>
              </w:rPr>
              <w:t xml:space="preserve"> транспорту на </w:t>
            </w:r>
            <w:proofErr w:type="spellStart"/>
            <w:r w:rsidRPr="005860FF">
              <w:rPr>
                <w:rFonts w:ascii="Times New Roman" w:hAnsi="Times New Roman" w:cs="Times New Roman"/>
                <w:color w:val="000000"/>
                <w:sz w:val="24"/>
                <w:szCs w:val="24"/>
                <w:lang w:eastAsia="ru-RU"/>
              </w:rPr>
              <w:t>другiй</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1A5C352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знак</w:t>
            </w:r>
          </w:p>
        </w:tc>
        <w:tc>
          <w:tcPr>
            <w:tcW w:w="1814" w:type="dxa"/>
            <w:tcBorders>
              <w:top w:val="single" w:sz="4" w:space="0" w:color="auto"/>
              <w:left w:val="single" w:sz="4" w:space="0" w:color="auto"/>
              <w:bottom w:val="single" w:sz="4" w:space="0" w:color="auto"/>
              <w:right w:val="single" w:sz="4" w:space="0" w:color="auto"/>
            </w:tcBorders>
            <w:hideMark/>
          </w:tcPr>
          <w:p w14:paraId="5E70456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51</w:t>
            </w:r>
          </w:p>
        </w:tc>
      </w:tr>
      <w:tr w:rsidR="005860FF" w:rsidRPr="005860FF" w14:paraId="0F670D59" w14:textId="77777777" w:rsidTr="005860FF">
        <w:trPr>
          <w:trHeight w:val="1088"/>
        </w:trPr>
        <w:tc>
          <w:tcPr>
            <w:tcW w:w="620" w:type="dxa"/>
            <w:tcBorders>
              <w:top w:val="single" w:sz="4" w:space="0" w:color="auto"/>
              <w:left w:val="single" w:sz="4" w:space="0" w:color="auto"/>
              <w:bottom w:val="single" w:sz="4" w:space="0" w:color="auto"/>
              <w:right w:val="single" w:sz="4" w:space="0" w:color="auto"/>
            </w:tcBorders>
            <w:hideMark/>
          </w:tcPr>
          <w:p w14:paraId="512FD32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310</w:t>
            </w:r>
          </w:p>
        </w:tc>
        <w:tc>
          <w:tcPr>
            <w:tcW w:w="5900" w:type="dxa"/>
            <w:tcBorders>
              <w:top w:val="single" w:sz="4" w:space="0" w:color="auto"/>
              <w:left w:val="single" w:sz="4" w:space="0" w:color="auto"/>
              <w:bottom w:val="single" w:sz="4" w:space="0" w:color="auto"/>
              <w:right w:val="single" w:sz="4" w:space="0" w:color="auto"/>
            </w:tcBorders>
            <w:hideMark/>
          </w:tcPr>
          <w:p w14:paraId="32C529A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Установлення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знаків</w:t>
            </w:r>
            <w:proofErr w:type="spellEnd"/>
            <w:r w:rsidRPr="005860FF">
              <w:rPr>
                <w:rFonts w:ascii="Times New Roman" w:hAnsi="Times New Roman" w:cs="Times New Roman"/>
                <w:color w:val="000000"/>
                <w:sz w:val="24"/>
                <w:szCs w:val="24"/>
                <w:lang w:eastAsia="ru-RU"/>
              </w:rPr>
              <w:t xml:space="preserve"> </w:t>
            </w:r>
            <w:proofErr w:type="gramStart"/>
            <w:r w:rsidRPr="005860FF">
              <w:rPr>
                <w:rFonts w:ascii="Times New Roman" w:hAnsi="Times New Roman" w:cs="Times New Roman"/>
                <w:color w:val="000000"/>
                <w:sz w:val="24"/>
                <w:szCs w:val="24"/>
                <w:lang w:eastAsia="ru-RU"/>
              </w:rPr>
              <w:t>на одному стояку</w:t>
            </w:r>
            <w:proofErr w:type="gram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під</w:t>
            </w:r>
            <w:proofErr w:type="spellEnd"/>
            <w:r w:rsidRPr="005860FF">
              <w:rPr>
                <w:rFonts w:ascii="Times New Roman" w:hAnsi="Times New Roman" w:cs="Times New Roman"/>
                <w:color w:val="000000"/>
                <w:sz w:val="24"/>
                <w:szCs w:val="24"/>
                <w:lang w:eastAsia="ru-RU"/>
              </w:rPr>
              <w:t xml:space="preserve"> час</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копання</w:t>
            </w:r>
            <w:proofErr w:type="spellEnd"/>
            <w:r w:rsidRPr="005860FF">
              <w:rPr>
                <w:rFonts w:ascii="Times New Roman" w:hAnsi="Times New Roman" w:cs="Times New Roman"/>
                <w:color w:val="000000"/>
                <w:sz w:val="24"/>
                <w:szCs w:val="24"/>
                <w:lang w:eastAsia="ru-RU"/>
              </w:rPr>
              <w:t xml:space="preserve"> ям </w:t>
            </w:r>
            <w:proofErr w:type="spellStart"/>
            <w:r w:rsidRPr="005860FF">
              <w:rPr>
                <w:rFonts w:ascii="Times New Roman" w:hAnsi="Times New Roman" w:cs="Times New Roman"/>
                <w:color w:val="000000"/>
                <w:sz w:val="24"/>
                <w:szCs w:val="24"/>
                <w:lang w:eastAsia="ru-RU"/>
              </w:rPr>
              <w:t>вручну</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двобічних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проведення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робiт</w:t>
            </w:r>
            <w:proofErr w:type="spellEnd"/>
            <w:r w:rsidRPr="005860FF">
              <w:rPr>
                <w:rFonts w:ascii="Times New Roman" w:hAnsi="Times New Roman" w:cs="Times New Roman"/>
                <w:color w:val="000000"/>
                <w:sz w:val="24"/>
                <w:szCs w:val="24"/>
                <w:lang w:eastAsia="ru-RU"/>
              </w:rPr>
              <w:t xml:space="preserve"> на</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однiй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половинi</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при систематичному</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русi</w:t>
            </w:r>
            <w:proofErr w:type="spellEnd"/>
            <w:r w:rsidRPr="005860FF">
              <w:rPr>
                <w:rFonts w:ascii="Times New Roman" w:hAnsi="Times New Roman" w:cs="Times New Roman"/>
                <w:color w:val="000000"/>
                <w:sz w:val="24"/>
                <w:szCs w:val="24"/>
                <w:lang w:eastAsia="ru-RU"/>
              </w:rPr>
              <w:t xml:space="preserve"> транспорту на </w:t>
            </w:r>
            <w:proofErr w:type="spellStart"/>
            <w:r w:rsidRPr="005860FF">
              <w:rPr>
                <w:rFonts w:ascii="Times New Roman" w:hAnsi="Times New Roman" w:cs="Times New Roman"/>
                <w:color w:val="000000"/>
                <w:sz w:val="24"/>
                <w:szCs w:val="24"/>
                <w:lang w:eastAsia="ru-RU"/>
              </w:rPr>
              <w:t>другiй</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50DCEB3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знак</w:t>
            </w:r>
          </w:p>
        </w:tc>
        <w:tc>
          <w:tcPr>
            <w:tcW w:w="1814" w:type="dxa"/>
            <w:tcBorders>
              <w:top w:val="single" w:sz="4" w:space="0" w:color="auto"/>
              <w:left w:val="single" w:sz="4" w:space="0" w:color="auto"/>
              <w:bottom w:val="single" w:sz="4" w:space="0" w:color="auto"/>
              <w:right w:val="single" w:sz="4" w:space="0" w:color="auto"/>
            </w:tcBorders>
            <w:hideMark/>
          </w:tcPr>
          <w:p w14:paraId="4638E2F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50</w:t>
            </w:r>
          </w:p>
        </w:tc>
      </w:tr>
      <w:tr w:rsidR="005860FF" w:rsidRPr="005860FF" w14:paraId="2F38CBAD" w14:textId="77777777" w:rsidTr="005860FF">
        <w:trPr>
          <w:trHeight w:val="1354"/>
        </w:trPr>
        <w:tc>
          <w:tcPr>
            <w:tcW w:w="620" w:type="dxa"/>
            <w:tcBorders>
              <w:top w:val="single" w:sz="4" w:space="0" w:color="auto"/>
              <w:left w:val="single" w:sz="4" w:space="0" w:color="auto"/>
              <w:bottom w:val="single" w:sz="4" w:space="0" w:color="auto"/>
              <w:right w:val="single" w:sz="4" w:space="0" w:color="auto"/>
            </w:tcBorders>
            <w:hideMark/>
          </w:tcPr>
          <w:p w14:paraId="7F77C1F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lastRenderedPageBreak/>
              <w:t>311</w:t>
            </w:r>
          </w:p>
        </w:tc>
        <w:tc>
          <w:tcPr>
            <w:tcW w:w="5900" w:type="dxa"/>
            <w:tcBorders>
              <w:top w:val="single" w:sz="4" w:space="0" w:color="auto"/>
              <w:left w:val="single" w:sz="4" w:space="0" w:color="auto"/>
              <w:bottom w:val="single" w:sz="4" w:space="0" w:color="auto"/>
              <w:right w:val="single" w:sz="4" w:space="0" w:color="auto"/>
            </w:tcBorders>
            <w:hideMark/>
          </w:tcPr>
          <w:p w14:paraId="3059B24C"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Встановлення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вручну</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щитів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знаків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або</w:t>
            </w:r>
            <w:proofErr w:type="spellEnd"/>
            <w:r w:rsidRPr="005860FF">
              <w:rPr>
                <w:rFonts w:ascii="Times New Roman" w:hAnsi="Times New Roman" w:cs="Times New Roman"/>
                <w:color w:val="000000"/>
                <w:sz w:val="24"/>
                <w:szCs w:val="24"/>
                <w:lang w:eastAsia="ru-RU"/>
              </w:rPr>
              <w:br w:type="page"/>
            </w:r>
            <w:proofErr w:type="spellStart"/>
            <w:r w:rsidRPr="005860FF">
              <w:rPr>
                <w:rFonts w:ascii="Times New Roman" w:hAnsi="Times New Roman" w:cs="Times New Roman"/>
                <w:color w:val="000000"/>
                <w:sz w:val="24"/>
                <w:szCs w:val="24"/>
                <w:lang w:eastAsia="ru-RU"/>
              </w:rPr>
              <w:t>табличок</w:t>
            </w:r>
            <w:proofErr w:type="spellEnd"/>
            <w:r w:rsidRPr="005860FF">
              <w:rPr>
                <w:rFonts w:ascii="Times New Roman" w:hAnsi="Times New Roman" w:cs="Times New Roman"/>
                <w:color w:val="000000"/>
                <w:sz w:val="24"/>
                <w:szCs w:val="24"/>
                <w:lang w:eastAsia="ru-RU"/>
              </w:rPr>
              <w:t xml:space="preserve"> до них з </w:t>
            </w:r>
            <w:proofErr w:type="spellStart"/>
            <w:r w:rsidRPr="005860FF">
              <w:rPr>
                <w:rFonts w:ascii="Times New Roman" w:hAnsi="Times New Roman" w:cs="Times New Roman"/>
                <w:color w:val="000000"/>
                <w:sz w:val="24"/>
                <w:szCs w:val="24"/>
                <w:lang w:eastAsia="ru-RU"/>
              </w:rPr>
              <w:t>кріпленням</w:t>
            </w:r>
            <w:proofErr w:type="spellEnd"/>
            <w:r w:rsidRPr="005860FF">
              <w:rPr>
                <w:rFonts w:ascii="Times New Roman" w:hAnsi="Times New Roman" w:cs="Times New Roman"/>
                <w:color w:val="000000"/>
                <w:sz w:val="24"/>
                <w:szCs w:val="24"/>
                <w:lang w:eastAsia="ru-RU"/>
              </w:rPr>
              <w:t xml:space="preserve"> </w:t>
            </w:r>
            <w:proofErr w:type="gramStart"/>
            <w:r w:rsidRPr="005860FF">
              <w:rPr>
                <w:rFonts w:ascii="Times New Roman" w:hAnsi="Times New Roman" w:cs="Times New Roman"/>
                <w:color w:val="000000"/>
                <w:sz w:val="24"/>
                <w:szCs w:val="24"/>
                <w:lang w:eastAsia="ru-RU"/>
              </w:rPr>
              <w:t>на одному стояку</w:t>
            </w:r>
            <w:proofErr w:type="gramEnd"/>
            <w:r w:rsidRPr="005860FF">
              <w:rPr>
                <w:rFonts w:ascii="Times New Roman" w:hAnsi="Times New Roman" w:cs="Times New Roman"/>
                <w:color w:val="000000"/>
                <w:sz w:val="24"/>
                <w:szCs w:val="24"/>
                <w:lang w:eastAsia="ru-RU"/>
              </w:rPr>
              <w:t xml:space="preserve"> [при</w:t>
            </w:r>
            <w:r w:rsidRPr="005860FF">
              <w:rPr>
                <w:rFonts w:ascii="Times New Roman" w:hAnsi="Times New Roman" w:cs="Times New Roman"/>
                <w:color w:val="000000"/>
                <w:sz w:val="24"/>
                <w:szCs w:val="24"/>
                <w:lang w:eastAsia="ru-RU"/>
              </w:rPr>
              <w:br w:type="page"/>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br w:type="page"/>
              <w:t xml:space="preserve">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type="page"/>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7C19C7A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щит</w:t>
            </w:r>
          </w:p>
        </w:tc>
        <w:tc>
          <w:tcPr>
            <w:tcW w:w="1814" w:type="dxa"/>
            <w:tcBorders>
              <w:top w:val="single" w:sz="4" w:space="0" w:color="auto"/>
              <w:left w:val="single" w:sz="4" w:space="0" w:color="auto"/>
              <w:bottom w:val="single" w:sz="4" w:space="0" w:color="auto"/>
              <w:right w:val="single" w:sz="4" w:space="0" w:color="auto"/>
            </w:tcBorders>
            <w:hideMark/>
          </w:tcPr>
          <w:p w14:paraId="040E2F4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w:t>
            </w:r>
          </w:p>
        </w:tc>
      </w:tr>
      <w:tr w:rsidR="005860FF" w:rsidRPr="005860FF" w14:paraId="69D2C541" w14:textId="77777777" w:rsidTr="005860FF">
        <w:trPr>
          <w:trHeight w:val="1088"/>
        </w:trPr>
        <w:tc>
          <w:tcPr>
            <w:tcW w:w="620" w:type="dxa"/>
            <w:tcBorders>
              <w:top w:val="single" w:sz="4" w:space="0" w:color="auto"/>
              <w:left w:val="single" w:sz="4" w:space="0" w:color="auto"/>
              <w:bottom w:val="single" w:sz="4" w:space="0" w:color="auto"/>
              <w:right w:val="single" w:sz="4" w:space="0" w:color="auto"/>
            </w:tcBorders>
            <w:hideMark/>
          </w:tcPr>
          <w:p w14:paraId="30EA829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312</w:t>
            </w:r>
          </w:p>
        </w:tc>
        <w:tc>
          <w:tcPr>
            <w:tcW w:w="5900" w:type="dxa"/>
            <w:tcBorders>
              <w:top w:val="single" w:sz="4" w:space="0" w:color="auto"/>
              <w:left w:val="single" w:sz="4" w:space="0" w:color="auto"/>
              <w:bottom w:val="single" w:sz="4" w:space="0" w:color="auto"/>
              <w:right w:val="single" w:sz="4" w:space="0" w:color="auto"/>
            </w:tcBorders>
            <w:hideMark/>
          </w:tcPr>
          <w:p w14:paraId="2FA1A7EA"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Установлення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знаків</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двох</w:t>
            </w:r>
            <w:proofErr w:type="spellEnd"/>
            <w:r w:rsidRPr="005860FF">
              <w:rPr>
                <w:rFonts w:ascii="Times New Roman" w:hAnsi="Times New Roman" w:cs="Times New Roman"/>
                <w:color w:val="000000"/>
                <w:sz w:val="24"/>
                <w:szCs w:val="24"/>
                <w:lang w:eastAsia="ru-RU"/>
              </w:rPr>
              <w:t xml:space="preserve"> стояках </w:t>
            </w:r>
            <w:proofErr w:type="spellStart"/>
            <w:r w:rsidRPr="005860FF">
              <w:rPr>
                <w:rFonts w:ascii="Times New Roman" w:hAnsi="Times New Roman" w:cs="Times New Roman"/>
                <w:color w:val="000000"/>
                <w:sz w:val="24"/>
                <w:szCs w:val="24"/>
                <w:lang w:eastAsia="ru-RU"/>
              </w:rPr>
              <w:t>під</w:t>
            </w:r>
            <w:proofErr w:type="spellEnd"/>
            <w:r w:rsidRPr="005860FF">
              <w:rPr>
                <w:rFonts w:ascii="Times New Roman" w:hAnsi="Times New Roman" w:cs="Times New Roman"/>
                <w:color w:val="000000"/>
                <w:sz w:val="24"/>
                <w:szCs w:val="24"/>
                <w:lang w:eastAsia="ru-RU"/>
              </w:rPr>
              <w:t xml:space="preserve"> час</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копання</w:t>
            </w:r>
            <w:proofErr w:type="spellEnd"/>
            <w:r w:rsidRPr="005860FF">
              <w:rPr>
                <w:rFonts w:ascii="Times New Roman" w:hAnsi="Times New Roman" w:cs="Times New Roman"/>
                <w:color w:val="000000"/>
                <w:sz w:val="24"/>
                <w:szCs w:val="24"/>
                <w:lang w:eastAsia="ru-RU"/>
              </w:rPr>
              <w:t xml:space="preserve"> ям </w:t>
            </w:r>
            <w:proofErr w:type="spellStart"/>
            <w:r w:rsidRPr="005860FF">
              <w:rPr>
                <w:rFonts w:ascii="Times New Roman" w:hAnsi="Times New Roman" w:cs="Times New Roman"/>
                <w:color w:val="000000"/>
                <w:sz w:val="24"/>
                <w:szCs w:val="24"/>
                <w:lang w:eastAsia="ru-RU"/>
              </w:rPr>
              <w:t>вручну</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однобічних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проведення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робiт</w:t>
            </w:r>
            <w:proofErr w:type="spellEnd"/>
            <w:r w:rsidRPr="005860FF">
              <w:rPr>
                <w:rFonts w:ascii="Times New Roman" w:hAnsi="Times New Roman" w:cs="Times New Roman"/>
                <w:color w:val="000000"/>
                <w:sz w:val="24"/>
                <w:szCs w:val="24"/>
                <w:lang w:eastAsia="ru-RU"/>
              </w:rPr>
              <w:t xml:space="preserve"> на</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однiй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половинi</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при систематичному</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русi</w:t>
            </w:r>
            <w:proofErr w:type="spellEnd"/>
            <w:r w:rsidRPr="005860FF">
              <w:rPr>
                <w:rFonts w:ascii="Times New Roman" w:hAnsi="Times New Roman" w:cs="Times New Roman"/>
                <w:color w:val="000000"/>
                <w:sz w:val="24"/>
                <w:szCs w:val="24"/>
                <w:lang w:eastAsia="ru-RU"/>
              </w:rPr>
              <w:t xml:space="preserve"> транспорту на </w:t>
            </w:r>
            <w:proofErr w:type="spellStart"/>
            <w:r w:rsidRPr="005860FF">
              <w:rPr>
                <w:rFonts w:ascii="Times New Roman" w:hAnsi="Times New Roman" w:cs="Times New Roman"/>
                <w:color w:val="000000"/>
                <w:sz w:val="24"/>
                <w:szCs w:val="24"/>
                <w:lang w:eastAsia="ru-RU"/>
              </w:rPr>
              <w:t>другiй</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67B37E8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знак</w:t>
            </w:r>
          </w:p>
        </w:tc>
        <w:tc>
          <w:tcPr>
            <w:tcW w:w="1814" w:type="dxa"/>
            <w:tcBorders>
              <w:top w:val="single" w:sz="4" w:space="0" w:color="auto"/>
              <w:left w:val="single" w:sz="4" w:space="0" w:color="auto"/>
              <w:bottom w:val="single" w:sz="4" w:space="0" w:color="auto"/>
              <w:right w:val="single" w:sz="4" w:space="0" w:color="auto"/>
            </w:tcBorders>
            <w:hideMark/>
          </w:tcPr>
          <w:p w14:paraId="6C0A7FB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17</w:t>
            </w:r>
          </w:p>
        </w:tc>
      </w:tr>
      <w:tr w:rsidR="005860FF" w:rsidRPr="005860FF" w14:paraId="51A2EABB" w14:textId="77777777" w:rsidTr="005860FF">
        <w:trPr>
          <w:trHeight w:val="1088"/>
        </w:trPr>
        <w:tc>
          <w:tcPr>
            <w:tcW w:w="620" w:type="dxa"/>
            <w:tcBorders>
              <w:top w:val="single" w:sz="4" w:space="0" w:color="auto"/>
              <w:left w:val="single" w:sz="4" w:space="0" w:color="auto"/>
              <w:bottom w:val="single" w:sz="4" w:space="0" w:color="auto"/>
              <w:right w:val="single" w:sz="4" w:space="0" w:color="auto"/>
            </w:tcBorders>
            <w:hideMark/>
          </w:tcPr>
          <w:p w14:paraId="55E641E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313</w:t>
            </w:r>
          </w:p>
        </w:tc>
        <w:tc>
          <w:tcPr>
            <w:tcW w:w="5900" w:type="dxa"/>
            <w:tcBorders>
              <w:top w:val="single" w:sz="4" w:space="0" w:color="auto"/>
              <w:left w:val="single" w:sz="4" w:space="0" w:color="auto"/>
              <w:bottom w:val="single" w:sz="4" w:space="0" w:color="auto"/>
              <w:right w:val="single" w:sz="4" w:space="0" w:color="auto"/>
            </w:tcBorders>
            <w:hideMark/>
          </w:tcPr>
          <w:p w14:paraId="7D7C0FD7"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Установлення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знаків</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двох</w:t>
            </w:r>
            <w:proofErr w:type="spellEnd"/>
            <w:r w:rsidRPr="005860FF">
              <w:rPr>
                <w:rFonts w:ascii="Times New Roman" w:hAnsi="Times New Roman" w:cs="Times New Roman"/>
                <w:color w:val="000000"/>
                <w:sz w:val="24"/>
                <w:szCs w:val="24"/>
                <w:lang w:eastAsia="ru-RU"/>
              </w:rPr>
              <w:t xml:space="preserve"> стояках </w:t>
            </w:r>
            <w:proofErr w:type="spellStart"/>
            <w:r w:rsidRPr="005860FF">
              <w:rPr>
                <w:rFonts w:ascii="Times New Roman" w:hAnsi="Times New Roman" w:cs="Times New Roman"/>
                <w:color w:val="000000"/>
                <w:sz w:val="24"/>
                <w:szCs w:val="24"/>
                <w:lang w:eastAsia="ru-RU"/>
              </w:rPr>
              <w:t>під</w:t>
            </w:r>
            <w:proofErr w:type="spellEnd"/>
            <w:r w:rsidRPr="005860FF">
              <w:rPr>
                <w:rFonts w:ascii="Times New Roman" w:hAnsi="Times New Roman" w:cs="Times New Roman"/>
                <w:color w:val="000000"/>
                <w:sz w:val="24"/>
                <w:szCs w:val="24"/>
                <w:lang w:eastAsia="ru-RU"/>
              </w:rPr>
              <w:t xml:space="preserve"> час</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копання</w:t>
            </w:r>
            <w:proofErr w:type="spellEnd"/>
            <w:r w:rsidRPr="005860FF">
              <w:rPr>
                <w:rFonts w:ascii="Times New Roman" w:hAnsi="Times New Roman" w:cs="Times New Roman"/>
                <w:color w:val="000000"/>
                <w:sz w:val="24"/>
                <w:szCs w:val="24"/>
                <w:lang w:eastAsia="ru-RU"/>
              </w:rPr>
              <w:t xml:space="preserve"> ям </w:t>
            </w:r>
            <w:proofErr w:type="spellStart"/>
            <w:r w:rsidRPr="005860FF">
              <w:rPr>
                <w:rFonts w:ascii="Times New Roman" w:hAnsi="Times New Roman" w:cs="Times New Roman"/>
                <w:color w:val="000000"/>
                <w:sz w:val="24"/>
                <w:szCs w:val="24"/>
                <w:lang w:eastAsia="ru-RU"/>
              </w:rPr>
              <w:t>вручну</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двобічних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проведення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робiт</w:t>
            </w:r>
            <w:proofErr w:type="spellEnd"/>
            <w:r w:rsidRPr="005860FF">
              <w:rPr>
                <w:rFonts w:ascii="Times New Roman" w:hAnsi="Times New Roman" w:cs="Times New Roman"/>
                <w:color w:val="000000"/>
                <w:sz w:val="24"/>
                <w:szCs w:val="24"/>
                <w:lang w:eastAsia="ru-RU"/>
              </w:rPr>
              <w:t xml:space="preserve"> на</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однiй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половинi</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t xml:space="preserve"> при систематичному</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русi</w:t>
            </w:r>
            <w:proofErr w:type="spellEnd"/>
            <w:r w:rsidRPr="005860FF">
              <w:rPr>
                <w:rFonts w:ascii="Times New Roman" w:hAnsi="Times New Roman" w:cs="Times New Roman"/>
                <w:color w:val="000000"/>
                <w:sz w:val="24"/>
                <w:szCs w:val="24"/>
                <w:lang w:eastAsia="ru-RU"/>
              </w:rPr>
              <w:t xml:space="preserve"> транспорту на </w:t>
            </w:r>
            <w:proofErr w:type="spellStart"/>
            <w:r w:rsidRPr="005860FF">
              <w:rPr>
                <w:rFonts w:ascii="Times New Roman" w:hAnsi="Times New Roman" w:cs="Times New Roman"/>
                <w:color w:val="000000"/>
                <w:sz w:val="24"/>
                <w:szCs w:val="24"/>
                <w:lang w:eastAsia="ru-RU"/>
              </w:rPr>
              <w:t>другiй</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1B7896C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знак</w:t>
            </w:r>
          </w:p>
        </w:tc>
        <w:tc>
          <w:tcPr>
            <w:tcW w:w="1814" w:type="dxa"/>
            <w:tcBorders>
              <w:top w:val="single" w:sz="4" w:space="0" w:color="auto"/>
              <w:left w:val="single" w:sz="4" w:space="0" w:color="auto"/>
              <w:bottom w:val="single" w:sz="4" w:space="0" w:color="auto"/>
              <w:right w:val="single" w:sz="4" w:space="0" w:color="auto"/>
            </w:tcBorders>
            <w:hideMark/>
          </w:tcPr>
          <w:p w14:paraId="7C3D2AE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r>
      <w:tr w:rsidR="005860FF" w:rsidRPr="005860FF" w14:paraId="2710FAD7" w14:textId="77777777" w:rsidTr="005860FF">
        <w:trPr>
          <w:trHeight w:val="1354"/>
        </w:trPr>
        <w:tc>
          <w:tcPr>
            <w:tcW w:w="620" w:type="dxa"/>
            <w:tcBorders>
              <w:top w:val="single" w:sz="4" w:space="0" w:color="auto"/>
              <w:left w:val="single" w:sz="4" w:space="0" w:color="auto"/>
              <w:bottom w:val="single" w:sz="4" w:space="0" w:color="auto"/>
              <w:right w:val="single" w:sz="4" w:space="0" w:color="auto"/>
            </w:tcBorders>
            <w:hideMark/>
          </w:tcPr>
          <w:p w14:paraId="7213DE7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314</w:t>
            </w:r>
          </w:p>
        </w:tc>
        <w:tc>
          <w:tcPr>
            <w:tcW w:w="5900" w:type="dxa"/>
            <w:tcBorders>
              <w:top w:val="single" w:sz="4" w:space="0" w:color="auto"/>
              <w:left w:val="single" w:sz="4" w:space="0" w:color="auto"/>
              <w:bottom w:val="single" w:sz="4" w:space="0" w:color="auto"/>
              <w:right w:val="single" w:sz="4" w:space="0" w:color="auto"/>
            </w:tcBorders>
            <w:hideMark/>
          </w:tcPr>
          <w:p w14:paraId="7F4AC04A"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Встановлення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вручну</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щитів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знаків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або</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табличок</w:t>
            </w:r>
            <w:proofErr w:type="spellEnd"/>
            <w:r w:rsidRPr="005860FF">
              <w:rPr>
                <w:rFonts w:ascii="Times New Roman" w:hAnsi="Times New Roman" w:cs="Times New Roman"/>
                <w:color w:val="000000"/>
                <w:sz w:val="24"/>
                <w:szCs w:val="24"/>
                <w:lang w:eastAsia="ru-RU"/>
              </w:rPr>
              <w:t xml:space="preserve"> до них з </w:t>
            </w:r>
            <w:proofErr w:type="spellStart"/>
            <w:r w:rsidRPr="005860FF">
              <w:rPr>
                <w:rFonts w:ascii="Times New Roman" w:hAnsi="Times New Roman" w:cs="Times New Roman"/>
                <w:color w:val="000000"/>
                <w:sz w:val="24"/>
                <w:szCs w:val="24"/>
                <w:lang w:eastAsia="ru-RU"/>
              </w:rPr>
              <w:t>кріпленням</w:t>
            </w:r>
            <w:proofErr w:type="spellEnd"/>
            <w:r w:rsidRPr="005860FF">
              <w:rPr>
                <w:rFonts w:ascii="Times New Roman" w:hAnsi="Times New Roman" w:cs="Times New Roman"/>
                <w:color w:val="000000"/>
                <w:sz w:val="24"/>
                <w:szCs w:val="24"/>
                <w:lang w:eastAsia="ru-RU"/>
              </w:rPr>
              <w:t xml:space="preserve"> </w:t>
            </w:r>
            <w:proofErr w:type="gramStart"/>
            <w:r w:rsidRPr="005860FF">
              <w:rPr>
                <w:rFonts w:ascii="Times New Roman" w:hAnsi="Times New Roman" w:cs="Times New Roman"/>
                <w:color w:val="000000"/>
                <w:sz w:val="24"/>
                <w:szCs w:val="24"/>
                <w:lang w:eastAsia="ru-RU"/>
              </w:rPr>
              <w:t>на одному стояку</w:t>
            </w:r>
            <w:proofErr w:type="gramEnd"/>
            <w:r w:rsidRPr="005860FF">
              <w:rPr>
                <w:rFonts w:ascii="Times New Roman" w:hAnsi="Times New Roman" w:cs="Times New Roman"/>
                <w:color w:val="000000"/>
                <w:sz w:val="24"/>
                <w:szCs w:val="24"/>
                <w:lang w:eastAsia="ru-RU"/>
              </w:rPr>
              <w:t xml:space="preserve"> [при</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виконанні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одній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проїзної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частини</w:t>
            </w:r>
            <w:proofErr w:type="spellEnd"/>
            <w:r w:rsidRPr="005860FF">
              <w:rPr>
                <w:rFonts w:ascii="Times New Roman" w:hAnsi="Times New Roman" w:cs="Times New Roman"/>
                <w:color w:val="000000"/>
                <w:sz w:val="24"/>
                <w:szCs w:val="24"/>
                <w:lang w:eastAsia="ru-RU"/>
              </w:rPr>
              <w:br/>
              <w:t xml:space="preserve">дороги, з </w:t>
            </w:r>
            <w:proofErr w:type="spellStart"/>
            <w:r w:rsidRPr="005860FF">
              <w:rPr>
                <w:rFonts w:ascii="Times New Roman" w:hAnsi="Times New Roman" w:cs="Times New Roman"/>
                <w:color w:val="000000"/>
                <w:sz w:val="24"/>
                <w:szCs w:val="24"/>
                <w:lang w:eastAsia="ru-RU"/>
              </w:rPr>
              <w:t>рухом</w:t>
            </w:r>
            <w:proofErr w:type="spellEnd"/>
            <w:r w:rsidRPr="005860FF">
              <w:rPr>
                <w:rFonts w:ascii="Times New Roman" w:hAnsi="Times New Roman" w:cs="Times New Roman"/>
                <w:color w:val="000000"/>
                <w:sz w:val="24"/>
                <w:szCs w:val="24"/>
                <w:lang w:eastAsia="ru-RU"/>
              </w:rPr>
              <w:t xml:space="preserve"> транспорту по </w:t>
            </w:r>
            <w:proofErr w:type="spellStart"/>
            <w:r w:rsidRPr="005860FF">
              <w:rPr>
                <w:rFonts w:ascii="Times New Roman" w:hAnsi="Times New Roman" w:cs="Times New Roman"/>
                <w:color w:val="000000"/>
                <w:sz w:val="24"/>
                <w:szCs w:val="24"/>
                <w:lang w:eastAsia="ru-RU"/>
              </w:rPr>
              <w:t>другій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половині</w:t>
            </w:r>
            <w:proofErr w:type="spellEnd"/>
            <w:r w:rsidRPr="005860FF">
              <w:rPr>
                <w:rFonts w:ascii="Times New Roman" w:hAnsi="Times New Roman" w:cs="Times New Roman"/>
                <w:color w:val="000000"/>
                <w:sz w:val="24"/>
                <w:szCs w:val="24"/>
                <w:lang w:eastAsia="ru-RU"/>
              </w:rPr>
              <w:t xml:space="preserve"> з</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інтенсивністю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150 </w:t>
            </w:r>
            <w:proofErr w:type="spellStart"/>
            <w:r w:rsidRPr="005860FF">
              <w:rPr>
                <w:rFonts w:ascii="Times New Roman" w:hAnsi="Times New Roman" w:cs="Times New Roman"/>
                <w:color w:val="000000"/>
                <w:sz w:val="24"/>
                <w:szCs w:val="24"/>
                <w:lang w:eastAsia="ru-RU"/>
              </w:rPr>
              <w:t>автомобілів</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добу</w:t>
            </w:r>
            <w:proofErr w:type="spellEnd"/>
            <w:r w:rsidRPr="005860FF">
              <w:rPr>
                <w:rFonts w:ascii="Times New Roman" w:hAnsi="Times New Roman" w:cs="Times New Roman"/>
                <w:color w:val="000000"/>
                <w:sz w:val="24"/>
                <w:szCs w:val="24"/>
                <w:lang w:eastAsia="ru-RU"/>
              </w:rPr>
              <w:t>]</w:t>
            </w:r>
          </w:p>
        </w:tc>
        <w:tc>
          <w:tcPr>
            <w:tcW w:w="1413" w:type="dxa"/>
            <w:tcBorders>
              <w:top w:val="single" w:sz="4" w:space="0" w:color="auto"/>
              <w:left w:val="single" w:sz="4" w:space="0" w:color="auto"/>
              <w:bottom w:val="single" w:sz="4" w:space="0" w:color="auto"/>
              <w:right w:val="single" w:sz="4" w:space="0" w:color="auto"/>
            </w:tcBorders>
            <w:hideMark/>
          </w:tcPr>
          <w:p w14:paraId="71BFCC4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щит</w:t>
            </w:r>
          </w:p>
        </w:tc>
        <w:tc>
          <w:tcPr>
            <w:tcW w:w="1814" w:type="dxa"/>
            <w:tcBorders>
              <w:top w:val="single" w:sz="4" w:space="0" w:color="auto"/>
              <w:left w:val="single" w:sz="4" w:space="0" w:color="auto"/>
              <w:bottom w:val="single" w:sz="4" w:space="0" w:color="auto"/>
              <w:right w:val="single" w:sz="4" w:space="0" w:color="auto"/>
            </w:tcBorders>
            <w:hideMark/>
          </w:tcPr>
          <w:p w14:paraId="660D4B5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w:t>
            </w:r>
          </w:p>
        </w:tc>
      </w:tr>
      <w:tr w:rsidR="005860FF" w:rsidRPr="005860FF" w14:paraId="7DB65A57"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vAlign w:val="center"/>
            <w:hideMark/>
          </w:tcPr>
          <w:p w14:paraId="5173CB9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w:t>
            </w:r>
          </w:p>
        </w:tc>
        <w:tc>
          <w:tcPr>
            <w:tcW w:w="5900" w:type="dxa"/>
            <w:tcBorders>
              <w:top w:val="single" w:sz="4" w:space="0" w:color="auto"/>
              <w:left w:val="single" w:sz="4" w:space="0" w:color="auto"/>
              <w:bottom w:val="single" w:sz="4" w:space="0" w:color="auto"/>
              <w:right w:val="single" w:sz="4" w:space="0" w:color="auto"/>
            </w:tcBorders>
            <w:vAlign w:val="center"/>
            <w:hideMark/>
          </w:tcPr>
          <w:p w14:paraId="6256569D" w14:textId="77777777" w:rsidR="005860FF" w:rsidRPr="005860FF" w:rsidRDefault="005860FF" w:rsidP="005860FF">
            <w:pPr>
              <w:spacing w:after="0" w:line="240" w:lineRule="auto"/>
              <w:jc w:val="center"/>
              <w:rPr>
                <w:rFonts w:ascii="Times New Roman" w:hAnsi="Times New Roman" w:cs="Times New Roman"/>
                <w:b/>
                <w:bCs/>
                <w:color w:val="000000"/>
                <w:sz w:val="24"/>
                <w:szCs w:val="24"/>
                <w:lang w:eastAsia="ru-RU"/>
              </w:rPr>
            </w:pPr>
            <w:r w:rsidRPr="005860FF">
              <w:rPr>
                <w:rFonts w:ascii="Times New Roman" w:hAnsi="Times New Roman" w:cs="Times New Roman"/>
                <w:b/>
                <w:bCs/>
                <w:color w:val="000000"/>
                <w:sz w:val="24"/>
                <w:szCs w:val="24"/>
                <w:lang w:eastAsia="ru-RU"/>
              </w:rPr>
              <w:t xml:space="preserve">Автономна система </w:t>
            </w:r>
            <w:proofErr w:type="spellStart"/>
            <w:r w:rsidRPr="005860FF">
              <w:rPr>
                <w:rFonts w:ascii="Times New Roman" w:hAnsi="Times New Roman" w:cs="Times New Roman"/>
                <w:b/>
                <w:bCs/>
                <w:color w:val="000000"/>
                <w:sz w:val="24"/>
                <w:szCs w:val="24"/>
                <w:lang w:eastAsia="ru-RU"/>
              </w:rPr>
              <w:t>освітлення</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2545C16B"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0019ED6F" w14:textId="77777777" w:rsidR="005860FF" w:rsidRPr="005860FF" w:rsidRDefault="005860FF" w:rsidP="005860FF">
            <w:pPr>
              <w:spacing w:after="0" w:line="240" w:lineRule="auto"/>
              <w:jc w:val="center"/>
              <w:rPr>
                <w:rFonts w:ascii="Times New Roman" w:hAnsi="Times New Roman" w:cs="Times New Roman"/>
                <w:color w:val="000000"/>
                <w:sz w:val="24"/>
                <w:szCs w:val="24"/>
                <w:u w:val="single"/>
                <w:lang w:eastAsia="ru-RU"/>
              </w:rPr>
            </w:pPr>
            <w:r w:rsidRPr="005860FF">
              <w:rPr>
                <w:rFonts w:ascii="Times New Roman" w:hAnsi="Times New Roman" w:cs="Times New Roman"/>
                <w:color w:val="000000"/>
                <w:sz w:val="24"/>
                <w:szCs w:val="24"/>
                <w:u w:val="single"/>
                <w:lang w:eastAsia="ru-RU"/>
              </w:rPr>
              <w:t> </w:t>
            </w:r>
          </w:p>
        </w:tc>
      </w:tr>
      <w:tr w:rsidR="005860FF" w:rsidRPr="005860FF" w14:paraId="3B751070"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57B4C37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315</w:t>
            </w:r>
          </w:p>
        </w:tc>
        <w:tc>
          <w:tcPr>
            <w:tcW w:w="5900" w:type="dxa"/>
            <w:tcBorders>
              <w:top w:val="single" w:sz="4" w:space="0" w:color="auto"/>
              <w:left w:val="single" w:sz="4" w:space="0" w:color="auto"/>
              <w:bottom w:val="single" w:sz="4" w:space="0" w:color="auto"/>
              <w:right w:val="single" w:sz="4" w:space="0" w:color="auto"/>
            </w:tcBorders>
            <w:hideMark/>
          </w:tcPr>
          <w:p w14:paraId="4CBB0664"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Установлення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металевих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оцинкованих</w:t>
            </w:r>
            <w:proofErr w:type="spellEnd"/>
            <w:r w:rsidRPr="005860FF">
              <w:rPr>
                <w:rFonts w:ascii="Times New Roman" w:hAnsi="Times New Roman" w:cs="Times New Roman"/>
                <w:color w:val="000000"/>
                <w:sz w:val="24"/>
                <w:szCs w:val="24"/>
                <w:lang w:eastAsia="ru-RU"/>
              </w:rPr>
              <w:t xml:space="preserve"> опор </w:t>
            </w:r>
            <w:proofErr w:type="spellStart"/>
            <w:r w:rsidRPr="005860FF">
              <w:rPr>
                <w:rFonts w:ascii="Times New Roman" w:hAnsi="Times New Roman" w:cs="Times New Roman"/>
                <w:color w:val="000000"/>
                <w:sz w:val="24"/>
                <w:szCs w:val="24"/>
                <w:lang w:eastAsia="ru-RU"/>
              </w:rPr>
              <w:t>освітлення</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3DF10E9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опора</w:t>
            </w:r>
          </w:p>
        </w:tc>
        <w:tc>
          <w:tcPr>
            <w:tcW w:w="1814" w:type="dxa"/>
            <w:tcBorders>
              <w:top w:val="single" w:sz="4" w:space="0" w:color="auto"/>
              <w:left w:val="single" w:sz="4" w:space="0" w:color="auto"/>
              <w:bottom w:val="single" w:sz="4" w:space="0" w:color="auto"/>
              <w:right w:val="single" w:sz="4" w:space="0" w:color="auto"/>
            </w:tcBorders>
            <w:hideMark/>
          </w:tcPr>
          <w:p w14:paraId="63C9455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r>
      <w:tr w:rsidR="005860FF" w:rsidRPr="005860FF" w14:paraId="0901AE40"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150474A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316</w:t>
            </w:r>
          </w:p>
        </w:tc>
        <w:tc>
          <w:tcPr>
            <w:tcW w:w="5900" w:type="dxa"/>
            <w:tcBorders>
              <w:top w:val="single" w:sz="4" w:space="0" w:color="auto"/>
              <w:left w:val="single" w:sz="4" w:space="0" w:color="auto"/>
              <w:bottom w:val="single" w:sz="4" w:space="0" w:color="auto"/>
              <w:right w:val="single" w:sz="4" w:space="0" w:color="auto"/>
            </w:tcBorders>
            <w:hideMark/>
          </w:tcPr>
          <w:p w14:paraId="66FAF317"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Монтаж </w:t>
            </w:r>
            <w:proofErr w:type="spellStart"/>
            <w:r w:rsidRPr="005860FF">
              <w:rPr>
                <w:rFonts w:ascii="Times New Roman" w:hAnsi="Times New Roman" w:cs="Times New Roman"/>
                <w:color w:val="000000"/>
                <w:sz w:val="24"/>
                <w:szCs w:val="24"/>
                <w:lang w:eastAsia="ru-RU"/>
              </w:rPr>
              <w:t>сонячної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панелі</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роботi</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висотi</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понад</w:t>
            </w:r>
            <w:proofErr w:type="spellEnd"/>
            <w:r w:rsidRPr="005860FF">
              <w:rPr>
                <w:rFonts w:ascii="Times New Roman" w:hAnsi="Times New Roman" w:cs="Times New Roman"/>
                <w:color w:val="000000"/>
                <w:sz w:val="24"/>
                <w:szCs w:val="24"/>
                <w:lang w:eastAsia="ru-RU"/>
              </w:rPr>
              <w:t xml:space="preserve"> 2 до</w:t>
            </w:r>
            <w:r w:rsidRPr="005860FF">
              <w:rPr>
                <w:rFonts w:ascii="Times New Roman" w:hAnsi="Times New Roman" w:cs="Times New Roman"/>
                <w:color w:val="000000"/>
                <w:sz w:val="24"/>
                <w:szCs w:val="24"/>
                <w:lang w:eastAsia="ru-RU"/>
              </w:rPr>
              <w:br/>
              <w:t>8 м]</w:t>
            </w:r>
          </w:p>
        </w:tc>
        <w:tc>
          <w:tcPr>
            <w:tcW w:w="1413" w:type="dxa"/>
            <w:tcBorders>
              <w:top w:val="single" w:sz="4" w:space="0" w:color="auto"/>
              <w:left w:val="single" w:sz="4" w:space="0" w:color="auto"/>
              <w:bottom w:val="single" w:sz="4" w:space="0" w:color="auto"/>
              <w:right w:val="single" w:sz="4" w:space="0" w:color="auto"/>
            </w:tcBorders>
            <w:hideMark/>
          </w:tcPr>
          <w:p w14:paraId="444CB8C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шт</w:t>
            </w:r>
            <w:proofErr w:type="spellEnd"/>
          </w:p>
        </w:tc>
        <w:tc>
          <w:tcPr>
            <w:tcW w:w="1814" w:type="dxa"/>
            <w:tcBorders>
              <w:top w:val="single" w:sz="4" w:space="0" w:color="auto"/>
              <w:left w:val="single" w:sz="4" w:space="0" w:color="auto"/>
              <w:bottom w:val="single" w:sz="4" w:space="0" w:color="auto"/>
              <w:right w:val="single" w:sz="4" w:space="0" w:color="auto"/>
            </w:tcBorders>
            <w:hideMark/>
          </w:tcPr>
          <w:p w14:paraId="4E5AB5E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w:t>
            </w:r>
          </w:p>
        </w:tc>
      </w:tr>
      <w:tr w:rsidR="005860FF" w:rsidRPr="005860FF" w14:paraId="6161C5E7"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2086715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317</w:t>
            </w:r>
          </w:p>
        </w:tc>
        <w:tc>
          <w:tcPr>
            <w:tcW w:w="5900" w:type="dxa"/>
            <w:tcBorders>
              <w:top w:val="single" w:sz="4" w:space="0" w:color="auto"/>
              <w:left w:val="single" w:sz="4" w:space="0" w:color="auto"/>
              <w:bottom w:val="single" w:sz="4" w:space="0" w:color="auto"/>
              <w:right w:val="single" w:sz="4" w:space="0" w:color="auto"/>
            </w:tcBorders>
            <w:hideMark/>
          </w:tcPr>
          <w:p w14:paraId="60B7EBC1"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Монтаж контролеру заряду [при </w:t>
            </w:r>
            <w:proofErr w:type="spellStart"/>
            <w:r w:rsidRPr="005860FF">
              <w:rPr>
                <w:rFonts w:ascii="Times New Roman" w:hAnsi="Times New Roman" w:cs="Times New Roman"/>
                <w:color w:val="000000"/>
                <w:sz w:val="24"/>
                <w:szCs w:val="24"/>
                <w:lang w:eastAsia="ru-RU"/>
              </w:rPr>
              <w:t>роботi</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висотi</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понад</w:t>
            </w:r>
            <w:proofErr w:type="spellEnd"/>
            <w:r w:rsidRPr="005860FF">
              <w:rPr>
                <w:rFonts w:ascii="Times New Roman" w:hAnsi="Times New Roman" w:cs="Times New Roman"/>
                <w:color w:val="000000"/>
                <w:sz w:val="24"/>
                <w:szCs w:val="24"/>
                <w:lang w:eastAsia="ru-RU"/>
              </w:rPr>
              <w:t xml:space="preserve"> 2</w:t>
            </w:r>
            <w:r w:rsidRPr="005860FF">
              <w:rPr>
                <w:rFonts w:ascii="Times New Roman" w:hAnsi="Times New Roman" w:cs="Times New Roman"/>
                <w:color w:val="000000"/>
                <w:sz w:val="24"/>
                <w:szCs w:val="24"/>
                <w:lang w:eastAsia="ru-RU"/>
              </w:rPr>
              <w:br/>
              <w:t>до 8 м]</w:t>
            </w:r>
          </w:p>
        </w:tc>
        <w:tc>
          <w:tcPr>
            <w:tcW w:w="1413" w:type="dxa"/>
            <w:tcBorders>
              <w:top w:val="single" w:sz="4" w:space="0" w:color="auto"/>
              <w:left w:val="single" w:sz="4" w:space="0" w:color="auto"/>
              <w:bottom w:val="single" w:sz="4" w:space="0" w:color="auto"/>
              <w:right w:val="single" w:sz="4" w:space="0" w:color="auto"/>
            </w:tcBorders>
            <w:hideMark/>
          </w:tcPr>
          <w:p w14:paraId="0ADC255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шт</w:t>
            </w:r>
            <w:proofErr w:type="spellEnd"/>
          </w:p>
        </w:tc>
        <w:tc>
          <w:tcPr>
            <w:tcW w:w="1814" w:type="dxa"/>
            <w:tcBorders>
              <w:top w:val="single" w:sz="4" w:space="0" w:color="auto"/>
              <w:left w:val="single" w:sz="4" w:space="0" w:color="auto"/>
              <w:bottom w:val="single" w:sz="4" w:space="0" w:color="auto"/>
              <w:right w:val="single" w:sz="4" w:space="0" w:color="auto"/>
            </w:tcBorders>
            <w:hideMark/>
          </w:tcPr>
          <w:p w14:paraId="3A90D5A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r>
      <w:tr w:rsidR="005860FF" w:rsidRPr="005860FF" w14:paraId="32B4E20A"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7EF2256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318</w:t>
            </w:r>
          </w:p>
        </w:tc>
        <w:tc>
          <w:tcPr>
            <w:tcW w:w="5900" w:type="dxa"/>
            <w:tcBorders>
              <w:top w:val="single" w:sz="4" w:space="0" w:color="auto"/>
              <w:left w:val="single" w:sz="4" w:space="0" w:color="auto"/>
              <w:bottom w:val="single" w:sz="4" w:space="0" w:color="auto"/>
              <w:right w:val="single" w:sz="4" w:space="0" w:color="auto"/>
            </w:tcBorders>
            <w:hideMark/>
          </w:tcPr>
          <w:p w14:paraId="2A90DAB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Монтаж </w:t>
            </w:r>
            <w:proofErr w:type="spellStart"/>
            <w:r w:rsidRPr="005860FF">
              <w:rPr>
                <w:rFonts w:ascii="Times New Roman" w:hAnsi="Times New Roman" w:cs="Times New Roman"/>
                <w:color w:val="000000"/>
                <w:sz w:val="24"/>
                <w:szCs w:val="24"/>
                <w:lang w:eastAsia="ru-RU"/>
              </w:rPr>
              <w:t>акумуляторної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батареї</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роботi</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висотi</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понад</w:t>
            </w:r>
            <w:proofErr w:type="spellEnd"/>
            <w:r w:rsidRPr="005860FF">
              <w:rPr>
                <w:rFonts w:ascii="Times New Roman" w:hAnsi="Times New Roman" w:cs="Times New Roman"/>
                <w:color w:val="000000"/>
                <w:sz w:val="24"/>
                <w:szCs w:val="24"/>
                <w:lang w:eastAsia="ru-RU"/>
              </w:rPr>
              <w:t xml:space="preserve"> 2 до 8 м]</w:t>
            </w:r>
          </w:p>
        </w:tc>
        <w:tc>
          <w:tcPr>
            <w:tcW w:w="1413" w:type="dxa"/>
            <w:tcBorders>
              <w:top w:val="single" w:sz="4" w:space="0" w:color="auto"/>
              <w:left w:val="single" w:sz="4" w:space="0" w:color="auto"/>
              <w:bottom w:val="single" w:sz="4" w:space="0" w:color="auto"/>
              <w:right w:val="single" w:sz="4" w:space="0" w:color="auto"/>
            </w:tcBorders>
            <w:hideMark/>
          </w:tcPr>
          <w:p w14:paraId="1224A96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шт</w:t>
            </w:r>
            <w:proofErr w:type="spellEnd"/>
          </w:p>
        </w:tc>
        <w:tc>
          <w:tcPr>
            <w:tcW w:w="1814" w:type="dxa"/>
            <w:tcBorders>
              <w:top w:val="single" w:sz="4" w:space="0" w:color="auto"/>
              <w:left w:val="single" w:sz="4" w:space="0" w:color="auto"/>
              <w:bottom w:val="single" w:sz="4" w:space="0" w:color="auto"/>
              <w:right w:val="single" w:sz="4" w:space="0" w:color="auto"/>
            </w:tcBorders>
            <w:hideMark/>
          </w:tcPr>
          <w:p w14:paraId="2384A4D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w:t>
            </w:r>
          </w:p>
        </w:tc>
      </w:tr>
      <w:tr w:rsidR="005860FF" w:rsidRPr="005860FF" w14:paraId="0550E903"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60505ED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319</w:t>
            </w:r>
          </w:p>
        </w:tc>
        <w:tc>
          <w:tcPr>
            <w:tcW w:w="5900" w:type="dxa"/>
            <w:tcBorders>
              <w:top w:val="single" w:sz="4" w:space="0" w:color="auto"/>
              <w:left w:val="single" w:sz="4" w:space="0" w:color="auto"/>
              <w:bottom w:val="single" w:sz="4" w:space="0" w:color="auto"/>
              <w:right w:val="single" w:sz="4" w:space="0" w:color="auto"/>
            </w:tcBorders>
            <w:hideMark/>
          </w:tcPr>
          <w:p w14:paraId="06543E33"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Монтаж </w:t>
            </w:r>
            <w:proofErr w:type="spellStart"/>
            <w:r w:rsidRPr="005860FF">
              <w:rPr>
                <w:rFonts w:ascii="Times New Roman" w:hAnsi="Times New Roman" w:cs="Times New Roman"/>
                <w:color w:val="000000"/>
                <w:sz w:val="24"/>
                <w:szCs w:val="24"/>
                <w:lang w:eastAsia="ru-RU"/>
              </w:rPr>
              <w:t>шафи</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керування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або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регулювання</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роботi</w:t>
            </w:r>
            <w:proofErr w:type="spellEnd"/>
            <w:r w:rsidRPr="005860FF">
              <w:rPr>
                <w:rFonts w:ascii="Times New Roman" w:hAnsi="Times New Roman" w:cs="Times New Roman"/>
                <w:color w:val="000000"/>
                <w:sz w:val="24"/>
                <w:szCs w:val="24"/>
                <w:lang w:eastAsia="ru-RU"/>
              </w:rPr>
              <w:br/>
              <w:t xml:space="preserve">на </w:t>
            </w:r>
            <w:proofErr w:type="spellStart"/>
            <w:r w:rsidRPr="005860FF">
              <w:rPr>
                <w:rFonts w:ascii="Times New Roman" w:hAnsi="Times New Roman" w:cs="Times New Roman"/>
                <w:color w:val="000000"/>
                <w:sz w:val="24"/>
                <w:szCs w:val="24"/>
                <w:lang w:eastAsia="ru-RU"/>
              </w:rPr>
              <w:t>висотi</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понад</w:t>
            </w:r>
            <w:proofErr w:type="spellEnd"/>
            <w:r w:rsidRPr="005860FF">
              <w:rPr>
                <w:rFonts w:ascii="Times New Roman" w:hAnsi="Times New Roman" w:cs="Times New Roman"/>
                <w:color w:val="000000"/>
                <w:sz w:val="24"/>
                <w:szCs w:val="24"/>
                <w:lang w:eastAsia="ru-RU"/>
              </w:rPr>
              <w:t xml:space="preserve"> 2 до 8 м]</w:t>
            </w:r>
          </w:p>
        </w:tc>
        <w:tc>
          <w:tcPr>
            <w:tcW w:w="1413" w:type="dxa"/>
            <w:tcBorders>
              <w:top w:val="single" w:sz="4" w:space="0" w:color="auto"/>
              <w:left w:val="single" w:sz="4" w:space="0" w:color="auto"/>
              <w:bottom w:val="single" w:sz="4" w:space="0" w:color="auto"/>
              <w:right w:val="single" w:sz="4" w:space="0" w:color="auto"/>
            </w:tcBorders>
            <w:hideMark/>
          </w:tcPr>
          <w:p w14:paraId="68E2CBF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шафа</w:t>
            </w:r>
            <w:proofErr w:type="spellEnd"/>
          </w:p>
        </w:tc>
        <w:tc>
          <w:tcPr>
            <w:tcW w:w="1814" w:type="dxa"/>
            <w:tcBorders>
              <w:top w:val="single" w:sz="4" w:space="0" w:color="auto"/>
              <w:left w:val="single" w:sz="4" w:space="0" w:color="auto"/>
              <w:bottom w:val="single" w:sz="4" w:space="0" w:color="auto"/>
              <w:right w:val="single" w:sz="4" w:space="0" w:color="auto"/>
            </w:tcBorders>
            <w:hideMark/>
          </w:tcPr>
          <w:p w14:paraId="5FB6DD3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r>
      <w:tr w:rsidR="005860FF" w:rsidRPr="005860FF" w14:paraId="76CCE804" w14:textId="77777777" w:rsidTr="005860FF">
        <w:trPr>
          <w:trHeight w:val="1088"/>
        </w:trPr>
        <w:tc>
          <w:tcPr>
            <w:tcW w:w="620" w:type="dxa"/>
            <w:tcBorders>
              <w:top w:val="single" w:sz="4" w:space="0" w:color="auto"/>
              <w:left w:val="single" w:sz="4" w:space="0" w:color="auto"/>
              <w:bottom w:val="single" w:sz="4" w:space="0" w:color="auto"/>
              <w:right w:val="single" w:sz="4" w:space="0" w:color="auto"/>
            </w:tcBorders>
            <w:hideMark/>
          </w:tcPr>
          <w:p w14:paraId="0C07D8C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320</w:t>
            </w:r>
          </w:p>
        </w:tc>
        <w:tc>
          <w:tcPr>
            <w:tcW w:w="5900" w:type="dxa"/>
            <w:tcBorders>
              <w:top w:val="single" w:sz="4" w:space="0" w:color="auto"/>
              <w:left w:val="single" w:sz="4" w:space="0" w:color="auto"/>
              <w:bottom w:val="single" w:sz="4" w:space="0" w:color="auto"/>
              <w:right w:val="single" w:sz="4" w:space="0" w:color="auto"/>
            </w:tcBorders>
            <w:hideMark/>
          </w:tcPr>
          <w:p w14:paraId="24133497"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Вимикач</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автоматичний</w:t>
            </w:r>
            <w:proofErr w:type="spellEnd"/>
            <w:r w:rsidRPr="005860FF">
              <w:rPr>
                <w:rFonts w:ascii="Times New Roman" w:hAnsi="Times New Roman" w:cs="Times New Roman"/>
                <w:color w:val="000000"/>
                <w:sz w:val="24"/>
                <w:szCs w:val="24"/>
                <w:lang w:eastAsia="ru-RU"/>
              </w:rPr>
              <w:t xml:space="preserve"> [автомат] одно-, </w:t>
            </w:r>
            <w:proofErr w:type="spellStart"/>
            <w:r w:rsidRPr="005860FF">
              <w:rPr>
                <w:rFonts w:ascii="Times New Roman" w:hAnsi="Times New Roman" w:cs="Times New Roman"/>
                <w:color w:val="000000"/>
                <w:sz w:val="24"/>
                <w:szCs w:val="24"/>
                <w:lang w:eastAsia="ru-RU"/>
              </w:rPr>
              <w:t>дво</w:t>
            </w:r>
            <w:proofErr w:type="spellEnd"/>
            <w:r w:rsidRPr="005860FF">
              <w:rPr>
                <w:rFonts w:ascii="Times New Roman" w:hAnsi="Times New Roman" w:cs="Times New Roman"/>
                <w:color w:val="000000"/>
                <w:sz w:val="24"/>
                <w:szCs w:val="24"/>
                <w:lang w:eastAsia="ru-RU"/>
              </w:rPr>
              <w:t>-,</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триполюсний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установлюється</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конструкції</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стіні</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або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колоні</w:t>
            </w:r>
            <w:proofErr w:type="spellEnd"/>
            <w:r w:rsidRPr="005860FF">
              <w:rPr>
                <w:rFonts w:ascii="Times New Roman" w:hAnsi="Times New Roman" w:cs="Times New Roman"/>
                <w:color w:val="000000"/>
                <w:sz w:val="24"/>
                <w:szCs w:val="24"/>
                <w:lang w:eastAsia="ru-RU"/>
              </w:rPr>
              <w:t>, струм до 25 А</w:t>
            </w:r>
            <w:r w:rsidRPr="005860FF">
              <w:rPr>
                <w:rFonts w:ascii="Times New Roman" w:hAnsi="Times New Roman" w:cs="Times New Roman"/>
                <w:color w:val="000000"/>
                <w:sz w:val="24"/>
                <w:szCs w:val="24"/>
                <w:lang w:eastAsia="ru-RU"/>
              </w:rPr>
              <w:br/>
              <w:t xml:space="preserve">[при </w:t>
            </w:r>
            <w:proofErr w:type="spellStart"/>
            <w:r w:rsidRPr="005860FF">
              <w:rPr>
                <w:rFonts w:ascii="Times New Roman" w:hAnsi="Times New Roman" w:cs="Times New Roman"/>
                <w:color w:val="000000"/>
                <w:sz w:val="24"/>
                <w:szCs w:val="24"/>
                <w:lang w:eastAsia="ru-RU"/>
              </w:rPr>
              <w:t>роботi</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висотi</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понад</w:t>
            </w:r>
            <w:proofErr w:type="spellEnd"/>
            <w:r w:rsidRPr="005860FF">
              <w:rPr>
                <w:rFonts w:ascii="Times New Roman" w:hAnsi="Times New Roman" w:cs="Times New Roman"/>
                <w:color w:val="000000"/>
                <w:sz w:val="24"/>
                <w:szCs w:val="24"/>
                <w:lang w:eastAsia="ru-RU"/>
              </w:rPr>
              <w:t xml:space="preserve"> 2 до 8 м]</w:t>
            </w:r>
          </w:p>
        </w:tc>
        <w:tc>
          <w:tcPr>
            <w:tcW w:w="1413" w:type="dxa"/>
            <w:tcBorders>
              <w:top w:val="single" w:sz="4" w:space="0" w:color="auto"/>
              <w:left w:val="single" w:sz="4" w:space="0" w:color="auto"/>
              <w:bottom w:val="single" w:sz="4" w:space="0" w:color="auto"/>
              <w:right w:val="single" w:sz="4" w:space="0" w:color="auto"/>
            </w:tcBorders>
            <w:hideMark/>
          </w:tcPr>
          <w:p w14:paraId="0FD53B7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шт</w:t>
            </w:r>
            <w:proofErr w:type="spellEnd"/>
          </w:p>
        </w:tc>
        <w:tc>
          <w:tcPr>
            <w:tcW w:w="1814" w:type="dxa"/>
            <w:tcBorders>
              <w:top w:val="single" w:sz="4" w:space="0" w:color="auto"/>
              <w:left w:val="single" w:sz="4" w:space="0" w:color="auto"/>
              <w:bottom w:val="single" w:sz="4" w:space="0" w:color="auto"/>
              <w:right w:val="single" w:sz="4" w:space="0" w:color="auto"/>
            </w:tcBorders>
            <w:hideMark/>
          </w:tcPr>
          <w:p w14:paraId="0257A12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w:t>
            </w:r>
          </w:p>
        </w:tc>
      </w:tr>
      <w:tr w:rsidR="005860FF" w:rsidRPr="005860FF" w14:paraId="02B2E49B" w14:textId="77777777" w:rsidTr="005860FF">
        <w:trPr>
          <w:trHeight w:val="825"/>
        </w:trPr>
        <w:tc>
          <w:tcPr>
            <w:tcW w:w="620" w:type="dxa"/>
            <w:tcBorders>
              <w:top w:val="single" w:sz="4" w:space="0" w:color="auto"/>
              <w:left w:val="single" w:sz="4" w:space="0" w:color="auto"/>
              <w:bottom w:val="single" w:sz="4" w:space="0" w:color="auto"/>
              <w:right w:val="single" w:sz="4" w:space="0" w:color="auto"/>
            </w:tcBorders>
            <w:hideMark/>
          </w:tcPr>
          <w:p w14:paraId="2DEDE5C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321</w:t>
            </w:r>
          </w:p>
        </w:tc>
        <w:tc>
          <w:tcPr>
            <w:tcW w:w="5900" w:type="dxa"/>
            <w:tcBorders>
              <w:top w:val="single" w:sz="4" w:space="0" w:color="auto"/>
              <w:left w:val="single" w:sz="4" w:space="0" w:color="auto"/>
              <w:bottom w:val="single" w:sz="4" w:space="0" w:color="auto"/>
              <w:right w:val="single" w:sz="4" w:space="0" w:color="auto"/>
            </w:tcBorders>
            <w:hideMark/>
          </w:tcPr>
          <w:p w14:paraId="1A94EBAC"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Кабель до 35 </w:t>
            </w:r>
            <w:proofErr w:type="spellStart"/>
            <w:r w:rsidRPr="005860FF">
              <w:rPr>
                <w:rFonts w:ascii="Times New Roman" w:hAnsi="Times New Roman" w:cs="Times New Roman"/>
                <w:color w:val="000000"/>
                <w:sz w:val="24"/>
                <w:szCs w:val="24"/>
                <w:lang w:eastAsia="ru-RU"/>
              </w:rPr>
              <w:t>кВ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прокладається</w:t>
            </w:r>
            <w:proofErr w:type="spellEnd"/>
            <w:r w:rsidRPr="005860FF">
              <w:rPr>
                <w:rFonts w:ascii="Times New Roman" w:hAnsi="Times New Roman" w:cs="Times New Roman"/>
                <w:color w:val="000000"/>
                <w:sz w:val="24"/>
                <w:szCs w:val="24"/>
                <w:lang w:eastAsia="ru-RU"/>
              </w:rPr>
              <w:t xml:space="preserve"> по </w:t>
            </w:r>
            <w:proofErr w:type="spellStart"/>
            <w:r w:rsidRPr="005860FF">
              <w:rPr>
                <w:rFonts w:ascii="Times New Roman" w:hAnsi="Times New Roman" w:cs="Times New Roman"/>
                <w:color w:val="000000"/>
                <w:sz w:val="24"/>
                <w:szCs w:val="24"/>
                <w:lang w:eastAsia="ru-RU"/>
              </w:rPr>
              <w:t>установлених</w:t>
            </w:r>
            <w:proofErr w:type="spellEnd"/>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конструкціях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маса</w:t>
            </w:r>
            <w:proofErr w:type="spellEnd"/>
            <w:r w:rsidRPr="005860FF">
              <w:rPr>
                <w:rFonts w:ascii="Times New Roman" w:hAnsi="Times New Roman" w:cs="Times New Roman"/>
                <w:color w:val="000000"/>
                <w:sz w:val="24"/>
                <w:szCs w:val="24"/>
                <w:lang w:eastAsia="ru-RU"/>
              </w:rPr>
              <w:t xml:space="preserve"> 1 м до 1 кг</w:t>
            </w:r>
            <w:r w:rsidRPr="005860FF">
              <w:rPr>
                <w:rFonts w:ascii="Times New Roman" w:hAnsi="Times New Roman" w:cs="Times New Roman"/>
                <w:color w:val="000000"/>
                <w:sz w:val="24"/>
                <w:szCs w:val="24"/>
                <w:lang w:eastAsia="ru-RU"/>
              </w:rPr>
              <w:br/>
              <w:t xml:space="preserve">[при </w:t>
            </w:r>
            <w:proofErr w:type="spellStart"/>
            <w:r w:rsidRPr="005860FF">
              <w:rPr>
                <w:rFonts w:ascii="Times New Roman" w:hAnsi="Times New Roman" w:cs="Times New Roman"/>
                <w:color w:val="000000"/>
                <w:sz w:val="24"/>
                <w:szCs w:val="24"/>
                <w:lang w:eastAsia="ru-RU"/>
              </w:rPr>
              <w:t>роботi</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висотi</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понад</w:t>
            </w:r>
            <w:proofErr w:type="spellEnd"/>
            <w:r w:rsidRPr="005860FF">
              <w:rPr>
                <w:rFonts w:ascii="Times New Roman" w:hAnsi="Times New Roman" w:cs="Times New Roman"/>
                <w:color w:val="000000"/>
                <w:sz w:val="24"/>
                <w:szCs w:val="24"/>
                <w:lang w:eastAsia="ru-RU"/>
              </w:rPr>
              <w:t xml:space="preserve"> 2 до 8 м]</w:t>
            </w:r>
          </w:p>
        </w:tc>
        <w:tc>
          <w:tcPr>
            <w:tcW w:w="1413" w:type="dxa"/>
            <w:tcBorders>
              <w:top w:val="single" w:sz="4" w:space="0" w:color="auto"/>
              <w:left w:val="single" w:sz="4" w:space="0" w:color="auto"/>
              <w:bottom w:val="single" w:sz="4" w:space="0" w:color="auto"/>
              <w:right w:val="single" w:sz="4" w:space="0" w:color="auto"/>
            </w:tcBorders>
            <w:hideMark/>
          </w:tcPr>
          <w:p w14:paraId="5E21D9E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м</w:t>
            </w:r>
          </w:p>
        </w:tc>
        <w:tc>
          <w:tcPr>
            <w:tcW w:w="1814" w:type="dxa"/>
            <w:tcBorders>
              <w:top w:val="single" w:sz="4" w:space="0" w:color="auto"/>
              <w:left w:val="single" w:sz="4" w:space="0" w:color="auto"/>
              <w:bottom w:val="single" w:sz="4" w:space="0" w:color="auto"/>
              <w:right w:val="single" w:sz="4" w:space="0" w:color="auto"/>
            </w:tcBorders>
            <w:hideMark/>
          </w:tcPr>
          <w:p w14:paraId="53B2855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30</w:t>
            </w:r>
          </w:p>
        </w:tc>
      </w:tr>
      <w:tr w:rsidR="005860FF" w:rsidRPr="005860FF" w14:paraId="73E7A817" w14:textId="77777777" w:rsidTr="005860FF">
        <w:trPr>
          <w:trHeight w:val="563"/>
        </w:trPr>
        <w:tc>
          <w:tcPr>
            <w:tcW w:w="620" w:type="dxa"/>
            <w:tcBorders>
              <w:top w:val="single" w:sz="4" w:space="0" w:color="auto"/>
              <w:left w:val="single" w:sz="4" w:space="0" w:color="auto"/>
              <w:bottom w:val="single" w:sz="4" w:space="0" w:color="auto"/>
              <w:right w:val="single" w:sz="4" w:space="0" w:color="auto"/>
            </w:tcBorders>
            <w:hideMark/>
          </w:tcPr>
          <w:p w14:paraId="23F8BB0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322</w:t>
            </w:r>
          </w:p>
        </w:tc>
        <w:tc>
          <w:tcPr>
            <w:tcW w:w="5900" w:type="dxa"/>
            <w:tcBorders>
              <w:top w:val="single" w:sz="4" w:space="0" w:color="auto"/>
              <w:left w:val="single" w:sz="4" w:space="0" w:color="auto"/>
              <w:bottom w:val="single" w:sz="4" w:space="0" w:color="auto"/>
              <w:right w:val="single" w:sz="4" w:space="0" w:color="auto"/>
            </w:tcBorders>
            <w:hideMark/>
          </w:tcPr>
          <w:p w14:paraId="182C5956"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Монтаж </w:t>
            </w:r>
            <w:proofErr w:type="spellStart"/>
            <w:r w:rsidRPr="005860FF">
              <w:rPr>
                <w:rFonts w:ascii="Times New Roman" w:hAnsi="Times New Roman" w:cs="Times New Roman"/>
                <w:color w:val="000000"/>
                <w:sz w:val="24"/>
                <w:szCs w:val="24"/>
                <w:lang w:eastAsia="ru-RU"/>
              </w:rPr>
              <w:t>вандалозахисту</w:t>
            </w:r>
            <w:proofErr w:type="spellEnd"/>
            <w:r w:rsidRPr="005860FF">
              <w:rPr>
                <w:rFonts w:ascii="Times New Roman" w:hAnsi="Times New Roman" w:cs="Times New Roman"/>
                <w:color w:val="000000"/>
                <w:sz w:val="24"/>
                <w:szCs w:val="24"/>
                <w:lang w:eastAsia="ru-RU"/>
              </w:rPr>
              <w:t xml:space="preserve"> [при </w:t>
            </w:r>
            <w:proofErr w:type="spellStart"/>
            <w:r w:rsidRPr="005860FF">
              <w:rPr>
                <w:rFonts w:ascii="Times New Roman" w:hAnsi="Times New Roman" w:cs="Times New Roman"/>
                <w:color w:val="000000"/>
                <w:sz w:val="24"/>
                <w:szCs w:val="24"/>
                <w:lang w:eastAsia="ru-RU"/>
              </w:rPr>
              <w:t>роботi</w:t>
            </w:r>
            <w:proofErr w:type="spellEnd"/>
            <w:r w:rsidRPr="005860FF">
              <w:rPr>
                <w:rFonts w:ascii="Times New Roman" w:hAnsi="Times New Roman" w:cs="Times New Roman"/>
                <w:color w:val="000000"/>
                <w:sz w:val="24"/>
                <w:szCs w:val="24"/>
                <w:lang w:eastAsia="ru-RU"/>
              </w:rPr>
              <w:t xml:space="preserve"> на </w:t>
            </w:r>
            <w:proofErr w:type="spellStart"/>
            <w:r w:rsidRPr="005860FF">
              <w:rPr>
                <w:rFonts w:ascii="Times New Roman" w:hAnsi="Times New Roman" w:cs="Times New Roman"/>
                <w:color w:val="000000"/>
                <w:sz w:val="24"/>
                <w:szCs w:val="24"/>
                <w:lang w:eastAsia="ru-RU"/>
              </w:rPr>
              <w:t>висотi</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понад</w:t>
            </w:r>
            <w:proofErr w:type="spellEnd"/>
            <w:r w:rsidRPr="005860FF">
              <w:rPr>
                <w:rFonts w:ascii="Times New Roman" w:hAnsi="Times New Roman" w:cs="Times New Roman"/>
                <w:color w:val="000000"/>
                <w:sz w:val="24"/>
                <w:szCs w:val="24"/>
                <w:lang w:eastAsia="ru-RU"/>
              </w:rPr>
              <w:t xml:space="preserve"> 2</w:t>
            </w:r>
            <w:r w:rsidRPr="005860FF">
              <w:rPr>
                <w:rFonts w:ascii="Times New Roman" w:hAnsi="Times New Roman" w:cs="Times New Roman"/>
                <w:color w:val="000000"/>
                <w:sz w:val="24"/>
                <w:szCs w:val="24"/>
                <w:lang w:eastAsia="ru-RU"/>
              </w:rPr>
              <w:br/>
              <w:t>до 8 м]</w:t>
            </w:r>
          </w:p>
        </w:tc>
        <w:tc>
          <w:tcPr>
            <w:tcW w:w="1413" w:type="dxa"/>
            <w:tcBorders>
              <w:top w:val="single" w:sz="4" w:space="0" w:color="auto"/>
              <w:left w:val="single" w:sz="4" w:space="0" w:color="auto"/>
              <w:bottom w:val="single" w:sz="4" w:space="0" w:color="auto"/>
              <w:right w:val="single" w:sz="4" w:space="0" w:color="auto"/>
            </w:tcBorders>
            <w:hideMark/>
          </w:tcPr>
          <w:p w14:paraId="786BF58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шт</w:t>
            </w:r>
            <w:proofErr w:type="spellEnd"/>
          </w:p>
        </w:tc>
        <w:tc>
          <w:tcPr>
            <w:tcW w:w="1814" w:type="dxa"/>
            <w:tcBorders>
              <w:top w:val="single" w:sz="4" w:space="0" w:color="auto"/>
              <w:left w:val="single" w:sz="4" w:space="0" w:color="auto"/>
              <w:bottom w:val="single" w:sz="4" w:space="0" w:color="auto"/>
              <w:right w:val="single" w:sz="4" w:space="0" w:color="auto"/>
            </w:tcBorders>
            <w:hideMark/>
          </w:tcPr>
          <w:p w14:paraId="60B7529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r>
      <w:tr w:rsidR="005860FF" w:rsidRPr="005860FF" w14:paraId="0DF40B56" w14:textId="77777777" w:rsidTr="005860FF">
        <w:trPr>
          <w:trHeight w:val="297"/>
        </w:trPr>
        <w:tc>
          <w:tcPr>
            <w:tcW w:w="620" w:type="dxa"/>
            <w:tcBorders>
              <w:top w:val="single" w:sz="4" w:space="0" w:color="auto"/>
              <w:left w:val="single" w:sz="4" w:space="0" w:color="auto"/>
              <w:bottom w:val="single" w:sz="4" w:space="0" w:color="auto"/>
              <w:right w:val="single" w:sz="4" w:space="0" w:color="auto"/>
            </w:tcBorders>
            <w:hideMark/>
          </w:tcPr>
          <w:p w14:paraId="192880A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323</w:t>
            </w:r>
          </w:p>
        </w:tc>
        <w:tc>
          <w:tcPr>
            <w:tcW w:w="5900" w:type="dxa"/>
            <w:tcBorders>
              <w:top w:val="single" w:sz="4" w:space="0" w:color="auto"/>
              <w:left w:val="single" w:sz="4" w:space="0" w:color="auto"/>
              <w:bottom w:val="single" w:sz="4" w:space="0" w:color="auto"/>
              <w:right w:val="single" w:sz="4" w:space="0" w:color="auto"/>
            </w:tcBorders>
            <w:hideMark/>
          </w:tcPr>
          <w:p w14:paraId="41DB6725"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Установлення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свiтильникiв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світлодіодних</w:t>
            </w:r>
            <w:proofErr w:type="spellEnd"/>
          </w:p>
        </w:tc>
        <w:tc>
          <w:tcPr>
            <w:tcW w:w="1413" w:type="dxa"/>
            <w:tcBorders>
              <w:top w:val="single" w:sz="4" w:space="0" w:color="auto"/>
              <w:left w:val="single" w:sz="4" w:space="0" w:color="auto"/>
              <w:bottom w:val="single" w:sz="4" w:space="0" w:color="auto"/>
              <w:right w:val="single" w:sz="4" w:space="0" w:color="auto"/>
            </w:tcBorders>
            <w:hideMark/>
          </w:tcPr>
          <w:p w14:paraId="1910DB4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шт</w:t>
            </w:r>
            <w:proofErr w:type="spellEnd"/>
          </w:p>
        </w:tc>
        <w:tc>
          <w:tcPr>
            <w:tcW w:w="1814" w:type="dxa"/>
            <w:tcBorders>
              <w:top w:val="single" w:sz="4" w:space="0" w:color="auto"/>
              <w:left w:val="single" w:sz="4" w:space="0" w:color="auto"/>
              <w:bottom w:val="single" w:sz="4" w:space="0" w:color="auto"/>
              <w:right w:val="single" w:sz="4" w:space="0" w:color="auto"/>
            </w:tcBorders>
            <w:hideMark/>
          </w:tcPr>
          <w:p w14:paraId="36B9B8D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r>
    </w:tbl>
    <w:p w14:paraId="66639AD0" w14:textId="77777777" w:rsidR="00645E6E" w:rsidRPr="005860FF" w:rsidRDefault="00645E6E" w:rsidP="005860FF">
      <w:pPr>
        <w:spacing w:after="0" w:line="240" w:lineRule="auto"/>
        <w:jc w:val="center"/>
        <w:rPr>
          <w:rFonts w:ascii="Times New Roman" w:hAnsi="Times New Roman" w:cs="Times New Roman"/>
          <w:b/>
          <w:sz w:val="24"/>
          <w:szCs w:val="24"/>
          <w:lang w:val="uk-UA" w:eastAsia="ar-SA"/>
        </w:rPr>
      </w:pPr>
    </w:p>
    <w:p w14:paraId="1636FCB9" w14:textId="77777777" w:rsidR="005860FF" w:rsidRPr="005860FF" w:rsidRDefault="005860FF" w:rsidP="005860FF">
      <w:pPr>
        <w:spacing w:after="0" w:line="240" w:lineRule="auto"/>
        <w:jc w:val="center"/>
        <w:rPr>
          <w:rFonts w:ascii="Times New Roman" w:hAnsi="Times New Roman" w:cs="Times New Roman"/>
          <w:b/>
          <w:sz w:val="24"/>
          <w:szCs w:val="24"/>
        </w:rPr>
      </w:pPr>
      <w:r w:rsidRPr="005860FF">
        <w:rPr>
          <w:rFonts w:ascii="Times New Roman" w:hAnsi="Times New Roman" w:cs="Times New Roman"/>
          <w:b/>
          <w:bCs/>
          <w:color w:val="000000"/>
          <w:sz w:val="24"/>
          <w:szCs w:val="24"/>
        </w:rPr>
        <w:t>ВІДОМІСТЬ МАТЕРІАЛІВ</w:t>
      </w:r>
    </w:p>
    <w:p w14:paraId="568A12E8" w14:textId="77777777" w:rsidR="005860FF" w:rsidRPr="005860FF" w:rsidRDefault="005860FF" w:rsidP="005860FF">
      <w:pPr>
        <w:spacing w:after="0" w:line="240" w:lineRule="auto"/>
        <w:rPr>
          <w:rFonts w:ascii="Times New Roman" w:hAnsi="Times New Roman" w:cs="Times New Roman"/>
          <w:sz w:val="24"/>
          <w:szCs w:val="24"/>
        </w:rPr>
      </w:pPr>
    </w:p>
    <w:tbl>
      <w:tblPr>
        <w:tblW w:w="9660" w:type="dxa"/>
        <w:tblLook w:val="04A0" w:firstRow="1" w:lastRow="0" w:firstColumn="1" w:lastColumn="0" w:noHBand="0" w:noVBand="1"/>
      </w:tblPr>
      <w:tblGrid>
        <w:gridCol w:w="619"/>
        <w:gridCol w:w="6180"/>
        <w:gridCol w:w="1505"/>
        <w:gridCol w:w="1356"/>
      </w:tblGrid>
      <w:tr w:rsidR="005860FF" w:rsidRPr="005860FF" w14:paraId="3F792C59" w14:textId="77777777" w:rsidTr="005860FF">
        <w:trPr>
          <w:trHeight w:val="563"/>
        </w:trPr>
        <w:tc>
          <w:tcPr>
            <w:tcW w:w="619" w:type="dxa"/>
            <w:tcBorders>
              <w:top w:val="single" w:sz="4" w:space="0" w:color="auto"/>
              <w:left w:val="single" w:sz="4" w:space="0" w:color="auto"/>
              <w:bottom w:val="single" w:sz="4" w:space="0" w:color="auto"/>
              <w:right w:val="single" w:sz="4" w:space="0" w:color="auto"/>
            </w:tcBorders>
            <w:vAlign w:val="center"/>
            <w:hideMark/>
          </w:tcPr>
          <w:p w14:paraId="0A0435FC" w14:textId="77777777" w:rsidR="005860FF" w:rsidRPr="005860FF" w:rsidRDefault="005860FF" w:rsidP="005860FF">
            <w:pPr>
              <w:spacing w:after="0" w:line="240" w:lineRule="auto"/>
              <w:jc w:val="center"/>
              <w:rPr>
                <w:rFonts w:ascii="Times New Roman" w:hAnsi="Times New Roman" w:cs="Times New Roman"/>
                <w:color w:val="000000"/>
                <w:sz w:val="24"/>
                <w:szCs w:val="24"/>
                <w:lang w:val="uk-UA" w:eastAsia="ru-RU"/>
              </w:rPr>
            </w:pPr>
            <w:r w:rsidRPr="005860FF">
              <w:rPr>
                <w:rFonts w:ascii="Times New Roman" w:hAnsi="Times New Roman" w:cs="Times New Roman"/>
                <w:color w:val="000000"/>
                <w:sz w:val="24"/>
                <w:szCs w:val="24"/>
                <w:lang w:eastAsia="ru-RU"/>
              </w:rPr>
              <w:t>№</w:t>
            </w:r>
            <w:r w:rsidRPr="005860FF">
              <w:rPr>
                <w:rFonts w:ascii="Times New Roman" w:hAnsi="Times New Roman" w:cs="Times New Roman"/>
                <w:color w:val="000000"/>
                <w:sz w:val="24"/>
                <w:szCs w:val="24"/>
                <w:lang w:eastAsia="ru-RU"/>
              </w:rPr>
              <w:br/>
              <w:t>п/п</w:t>
            </w:r>
          </w:p>
        </w:tc>
        <w:tc>
          <w:tcPr>
            <w:tcW w:w="6180" w:type="dxa"/>
            <w:tcBorders>
              <w:top w:val="single" w:sz="4" w:space="0" w:color="auto"/>
              <w:left w:val="nil"/>
              <w:bottom w:val="single" w:sz="4" w:space="0" w:color="auto"/>
              <w:right w:val="single" w:sz="4" w:space="0" w:color="auto"/>
            </w:tcBorders>
            <w:vAlign w:val="center"/>
            <w:hideMark/>
          </w:tcPr>
          <w:p w14:paraId="5E97C702" w14:textId="77777777" w:rsidR="005860FF" w:rsidRPr="005860FF" w:rsidRDefault="005860FF" w:rsidP="005860FF">
            <w:pPr>
              <w:spacing w:after="0" w:line="240" w:lineRule="auto"/>
              <w:jc w:val="center"/>
              <w:rPr>
                <w:rFonts w:ascii="Times New Roman" w:hAnsi="Times New Roman" w:cs="Times New Roman"/>
                <w:color w:val="000000"/>
                <w:sz w:val="24"/>
                <w:szCs w:val="24"/>
                <w:lang w:val="uk-UA" w:eastAsia="ru-RU"/>
              </w:rPr>
            </w:pPr>
            <w:proofErr w:type="spellStart"/>
            <w:r w:rsidRPr="005860FF">
              <w:rPr>
                <w:rFonts w:ascii="Times New Roman" w:hAnsi="Times New Roman" w:cs="Times New Roman"/>
                <w:color w:val="000000"/>
                <w:sz w:val="24"/>
                <w:szCs w:val="24"/>
                <w:lang w:eastAsia="ru-RU"/>
              </w:rPr>
              <w:t>Найменування</w:t>
            </w:r>
            <w:proofErr w:type="spellEnd"/>
            <w:r w:rsidRPr="005860FF">
              <w:rPr>
                <w:rFonts w:ascii="Times New Roman" w:hAnsi="Times New Roman" w:cs="Times New Roman"/>
                <w:color w:val="000000"/>
                <w:sz w:val="24"/>
                <w:szCs w:val="24"/>
                <w:lang w:eastAsia="ru-RU"/>
              </w:rPr>
              <w:t xml:space="preserve"> </w:t>
            </w:r>
          </w:p>
        </w:tc>
        <w:tc>
          <w:tcPr>
            <w:tcW w:w="1505" w:type="dxa"/>
            <w:tcBorders>
              <w:top w:val="single" w:sz="4" w:space="0" w:color="auto"/>
              <w:left w:val="nil"/>
              <w:bottom w:val="single" w:sz="4" w:space="0" w:color="auto"/>
              <w:right w:val="single" w:sz="4" w:space="0" w:color="auto"/>
            </w:tcBorders>
            <w:vAlign w:val="center"/>
            <w:hideMark/>
          </w:tcPr>
          <w:p w14:paraId="7FBA75FC" w14:textId="77777777" w:rsidR="005860FF" w:rsidRPr="005860FF" w:rsidRDefault="005860FF" w:rsidP="005860FF">
            <w:pPr>
              <w:spacing w:after="0" w:line="240" w:lineRule="auto"/>
              <w:jc w:val="center"/>
              <w:rPr>
                <w:rFonts w:ascii="Times New Roman" w:hAnsi="Times New Roman" w:cs="Times New Roman"/>
                <w:color w:val="000000"/>
                <w:sz w:val="24"/>
                <w:szCs w:val="24"/>
                <w:lang w:val="uk-UA" w:eastAsia="ru-RU"/>
              </w:rPr>
            </w:pPr>
            <w:proofErr w:type="spellStart"/>
            <w:r w:rsidRPr="005860FF">
              <w:rPr>
                <w:rFonts w:ascii="Times New Roman" w:hAnsi="Times New Roman" w:cs="Times New Roman"/>
                <w:color w:val="000000"/>
                <w:sz w:val="24"/>
                <w:szCs w:val="24"/>
                <w:lang w:eastAsia="ru-RU"/>
              </w:rPr>
              <w:t>Одиниця</w:t>
            </w:r>
            <w:proofErr w:type="spellEnd"/>
            <w:r w:rsidRPr="005860FF">
              <w:rPr>
                <w:rFonts w:ascii="Times New Roman" w:hAnsi="Times New Roman" w:cs="Times New Roman"/>
                <w:color w:val="000000"/>
                <w:sz w:val="24"/>
                <w:szCs w:val="24"/>
                <w:lang w:eastAsia="ru-RU"/>
              </w:rPr>
              <w:t xml:space="preserve"> </w:t>
            </w:r>
            <w:r w:rsidRPr="005860FF">
              <w:rPr>
                <w:rFonts w:ascii="Times New Roman" w:hAnsi="Times New Roman" w:cs="Times New Roman"/>
                <w:color w:val="000000"/>
                <w:sz w:val="24"/>
                <w:szCs w:val="24"/>
                <w:lang w:eastAsia="ru-RU"/>
              </w:rPr>
              <w:br/>
            </w:r>
            <w:proofErr w:type="spellStart"/>
            <w:r w:rsidRPr="005860FF">
              <w:rPr>
                <w:rFonts w:ascii="Times New Roman" w:hAnsi="Times New Roman" w:cs="Times New Roman"/>
                <w:color w:val="000000"/>
                <w:sz w:val="24"/>
                <w:szCs w:val="24"/>
                <w:lang w:eastAsia="ru-RU"/>
              </w:rPr>
              <w:t>виміру</w:t>
            </w:r>
            <w:proofErr w:type="spellEnd"/>
          </w:p>
        </w:tc>
        <w:tc>
          <w:tcPr>
            <w:tcW w:w="1356" w:type="dxa"/>
            <w:tcBorders>
              <w:top w:val="single" w:sz="4" w:space="0" w:color="auto"/>
              <w:left w:val="nil"/>
              <w:bottom w:val="single" w:sz="4" w:space="0" w:color="auto"/>
              <w:right w:val="single" w:sz="4" w:space="0" w:color="auto"/>
            </w:tcBorders>
            <w:vAlign w:val="center"/>
            <w:hideMark/>
          </w:tcPr>
          <w:p w14:paraId="2F4D31B8" w14:textId="77777777" w:rsidR="005860FF" w:rsidRPr="005860FF" w:rsidRDefault="005860FF" w:rsidP="005860FF">
            <w:pPr>
              <w:spacing w:after="0" w:line="240" w:lineRule="auto"/>
              <w:jc w:val="center"/>
              <w:rPr>
                <w:rFonts w:ascii="Times New Roman" w:hAnsi="Times New Roman" w:cs="Times New Roman"/>
                <w:color w:val="000000"/>
                <w:sz w:val="24"/>
                <w:szCs w:val="24"/>
                <w:lang w:val="uk-UA" w:eastAsia="ru-RU"/>
              </w:rPr>
            </w:pPr>
            <w:proofErr w:type="spellStart"/>
            <w:r w:rsidRPr="005860FF">
              <w:rPr>
                <w:rFonts w:ascii="Times New Roman" w:hAnsi="Times New Roman" w:cs="Times New Roman"/>
                <w:color w:val="000000"/>
                <w:sz w:val="24"/>
                <w:szCs w:val="24"/>
                <w:lang w:eastAsia="ru-RU"/>
              </w:rPr>
              <w:t>Кількість</w:t>
            </w:r>
            <w:proofErr w:type="spellEnd"/>
          </w:p>
        </w:tc>
      </w:tr>
      <w:tr w:rsidR="005860FF" w:rsidRPr="005860FF" w14:paraId="73D01A69" w14:textId="77777777" w:rsidTr="005860FF">
        <w:trPr>
          <w:trHeight w:val="240"/>
        </w:trPr>
        <w:tc>
          <w:tcPr>
            <w:tcW w:w="619" w:type="dxa"/>
            <w:tcBorders>
              <w:top w:val="nil"/>
              <w:left w:val="single" w:sz="4" w:space="0" w:color="auto"/>
              <w:bottom w:val="single" w:sz="4" w:space="0" w:color="auto"/>
              <w:right w:val="single" w:sz="4" w:space="0" w:color="auto"/>
            </w:tcBorders>
            <w:vAlign w:val="center"/>
            <w:hideMark/>
          </w:tcPr>
          <w:p w14:paraId="26A71745" w14:textId="77777777" w:rsidR="005860FF" w:rsidRPr="005860FF" w:rsidRDefault="005860FF" w:rsidP="005860FF">
            <w:pPr>
              <w:spacing w:after="0" w:line="240" w:lineRule="auto"/>
              <w:jc w:val="center"/>
              <w:rPr>
                <w:rFonts w:ascii="Times New Roman" w:hAnsi="Times New Roman" w:cs="Times New Roman"/>
                <w:b/>
                <w:bCs/>
                <w:color w:val="000000"/>
                <w:sz w:val="24"/>
                <w:szCs w:val="24"/>
                <w:lang w:val="uk-UA" w:eastAsia="ru-RU"/>
              </w:rPr>
            </w:pPr>
            <w:r w:rsidRPr="005860FF">
              <w:rPr>
                <w:rFonts w:ascii="Times New Roman" w:hAnsi="Times New Roman" w:cs="Times New Roman"/>
                <w:b/>
                <w:bCs/>
                <w:color w:val="000000"/>
                <w:sz w:val="24"/>
                <w:szCs w:val="24"/>
                <w:lang w:eastAsia="ru-RU"/>
              </w:rPr>
              <w:t>1</w:t>
            </w:r>
          </w:p>
        </w:tc>
        <w:tc>
          <w:tcPr>
            <w:tcW w:w="6180" w:type="dxa"/>
            <w:tcBorders>
              <w:top w:val="nil"/>
              <w:left w:val="nil"/>
              <w:bottom w:val="single" w:sz="4" w:space="0" w:color="auto"/>
              <w:right w:val="single" w:sz="4" w:space="0" w:color="auto"/>
            </w:tcBorders>
            <w:vAlign w:val="center"/>
            <w:hideMark/>
          </w:tcPr>
          <w:p w14:paraId="733469BC" w14:textId="77777777" w:rsidR="005860FF" w:rsidRPr="005860FF" w:rsidRDefault="005860FF" w:rsidP="005860FF">
            <w:pPr>
              <w:spacing w:after="0" w:line="240" w:lineRule="auto"/>
              <w:jc w:val="center"/>
              <w:rPr>
                <w:rFonts w:ascii="Times New Roman" w:hAnsi="Times New Roman" w:cs="Times New Roman"/>
                <w:b/>
                <w:bCs/>
                <w:color w:val="000000"/>
                <w:sz w:val="24"/>
                <w:szCs w:val="24"/>
                <w:lang w:val="uk-UA" w:eastAsia="ru-RU"/>
              </w:rPr>
            </w:pPr>
            <w:r w:rsidRPr="005860FF">
              <w:rPr>
                <w:rFonts w:ascii="Times New Roman" w:hAnsi="Times New Roman" w:cs="Times New Roman"/>
                <w:b/>
                <w:bCs/>
                <w:color w:val="000000"/>
                <w:sz w:val="24"/>
                <w:szCs w:val="24"/>
                <w:lang w:eastAsia="ru-RU"/>
              </w:rPr>
              <w:t>2</w:t>
            </w:r>
          </w:p>
        </w:tc>
        <w:tc>
          <w:tcPr>
            <w:tcW w:w="1505" w:type="dxa"/>
            <w:tcBorders>
              <w:top w:val="nil"/>
              <w:left w:val="nil"/>
              <w:bottom w:val="single" w:sz="4" w:space="0" w:color="auto"/>
              <w:right w:val="single" w:sz="4" w:space="0" w:color="auto"/>
            </w:tcBorders>
            <w:vAlign w:val="center"/>
            <w:hideMark/>
          </w:tcPr>
          <w:p w14:paraId="3CC94FED" w14:textId="77777777" w:rsidR="005860FF" w:rsidRPr="005860FF" w:rsidRDefault="005860FF" w:rsidP="005860FF">
            <w:pPr>
              <w:spacing w:after="0" w:line="240" w:lineRule="auto"/>
              <w:jc w:val="center"/>
              <w:rPr>
                <w:rFonts w:ascii="Times New Roman" w:hAnsi="Times New Roman" w:cs="Times New Roman"/>
                <w:b/>
                <w:bCs/>
                <w:color w:val="000000"/>
                <w:sz w:val="24"/>
                <w:szCs w:val="24"/>
                <w:lang w:val="uk-UA" w:eastAsia="ru-RU"/>
              </w:rPr>
            </w:pPr>
            <w:r w:rsidRPr="005860FF">
              <w:rPr>
                <w:rFonts w:ascii="Times New Roman" w:hAnsi="Times New Roman" w:cs="Times New Roman"/>
                <w:b/>
                <w:bCs/>
                <w:color w:val="000000"/>
                <w:sz w:val="24"/>
                <w:szCs w:val="24"/>
                <w:lang w:eastAsia="ru-RU"/>
              </w:rPr>
              <w:t>3</w:t>
            </w:r>
          </w:p>
        </w:tc>
        <w:tc>
          <w:tcPr>
            <w:tcW w:w="1356" w:type="dxa"/>
            <w:tcBorders>
              <w:top w:val="nil"/>
              <w:left w:val="nil"/>
              <w:bottom w:val="single" w:sz="4" w:space="0" w:color="auto"/>
              <w:right w:val="single" w:sz="4" w:space="0" w:color="auto"/>
            </w:tcBorders>
            <w:vAlign w:val="center"/>
            <w:hideMark/>
          </w:tcPr>
          <w:p w14:paraId="120C100A" w14:textId="77777777" w:rsidR="005860FF" w:rsidRPr="005860FF" w:rsidRDefault="005860FF" w:rsidP="005860FF">
            <w:pPr>
              <w:spacing w:after="0" w:line="240" w:lineRule="auto"/>
              <w:jc w:val="center"/>
              <w:rPr>
                <w:rFonts w:ascii="Times New Roman" w:hAnsi="Times New Roman" w:cs="Times New Roman"/>
                <w:b/>
                <w:bCs/>
                <w:color w:val="000000"/>
                <w:sz w:val="24"/>
                <w:szCs w:val="24"/>
                <w:lang w:val="uk-UA" w:eastAsia="ru-RU"/>
              </w:rPr>
            </w:pPr>
            <w:r w:rsidRPr="005860FF">
              <w:rPr>
                <w:rFonts w:ascii="Times New Roman" w:hAnsi="Times New Roman" w:cs="Times New Roman"/>
                <w:b/>
                <w:bCs/>
                <w:color w:val="000000"/>
                <w:sz w:val="24"/>
                <w:szCs w:val="24"/>
                <w:lang w:eastAsia="ru-RU"/>
              </w:rPr>
              <w:t>4</w:t>
            </w:r>
          </w:p>
        </w:tc>
      </w:tr>
      <w:tr w:rsidR="005860FF" w:rsidRPr="005860FF" w14:paraId="07C6FE1C"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119212A0" w14:textId="77777777" w:rsidR="005860FF" w:rsidRPr="005860FF" w:rsidRDefault="005860FF" w:rsidP="005860FF">
            <w:pPr>
              <w:spacing w:after="0" w:line="240" w:lineRule="auto"/>
              <w:jc w:val="center"/>
              <w:rPr>
                <w:rFonts w:ascii="Times New Roman" w:hAnsi="Times New Roman" w:cs="Times New Roman"/>
                <w:color w:val="000000"/>
                <w:sz w:val="24"/>
                <w:szCs w:val="24"/>
                <w:lang w:val="uk-UA" w:eastAsia="ru-RU"/>
              </w:rPr>
            </w:pPr>
            <w:r w:rsidRPr="005860FF">
              <w:rPr>
                <w:rFonts w:ascii="Times New Roman" w:hAnsi="Times New Roman" w:cs="Times New Roman"/>
                <w:color w:val="000000"/>
                <w:sz w:val="24"/>
                <w:szCs w:val="24"/>
                <w:lang w:eastAsia="ru-RU"/>
              </w:rPr>
              <w:t>1</w:t>
            </w:r>
          </w:p>
        </w:tc>
        <w:tc>
          <w:tcPr>
            <w:tcW w:w="6180" w:type="dxa"/>
            <w:tcBorders>
              <w:top w:val="nil"/>
              <w:left w:val="nil"/>
              <w:bottom w:val="single" w:sz="4" w:space="0" w:color="auto"/>
              <w:right w:val="single" w:sz="4" w:space="0" w:color="auto"/>
            </w:tcBorders>
            <w:vAlign w:val="center"/>
            <w:hideMark/>
          </w:tcPr>
          <w:p w14:paraId="2BE14DEE" w14:textId="77777777" w:rsidR="005860FF" w:rsidRPr="005860FF" w:rsidRDefault="005860FF" w:rsidP="005860FF">
            <w:pPr>
              <w:spacing w:after="0" w:line="240" w:lineRule="auto"/>
              <w:rPr>
                <w:rFonts w:ascii="Times New Roman" w:hAnsi="Times New Roman" w:cs="Times New Roman"/>
                <w:color w:val="000000"/>
                <w:sz w:val="24"/>
                <w:szCs w:val="24"/>
                <w:lang w:val="uk-UA" w:eastAsia="ru-RU"/>
              </w:rPr>
            </w:pPr>
            <w:proofErr w:type="spellStart"/>
            <w:r w:rsidRPr="005860FF">
              <w:rPr>
                <w:rFonts w:ascii="Times New Roman" w:hAnsi="Times New Roman" w:cs="Times New Roman"/>
                <w:color w:val="000000"/>
                <w:sz w:val="24"/>
                <w:szCs w:val="24"/>
                <w:lang w:eastAsia="ru-RU"/>
              </w:rPr>
              <w:t>Цвяхи</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будівельні</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конічною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головкою</w:t>
            </w:r>
            <w:proofErr w:type="spellEnd"/>
            <w:r w:rsidRPr="005860FF">
              <w:rPr>
                <w:rFonts w:ascii="Times New Roman" w:hAnsi="Times New Roman" w:cs="Times New Roman"/>
                <w:color w:val="000000"/>
                <w:sz w:val="24"/>
                <w:szCs w:val="24"/>
                <w:lang w:eastAsia="ru-RU"/>
              </w:rPr>
              <w:t xml:space="preserve"> 4,0х100 мм</w:t>
            </w:r>
          </w:p>
        </w:tc>
        <w:tc>
          <w:tcPr>
            <w:tcW w:w="1505" w:type="dxa"/>
            <w:tcBorders>
              <w:top w:val="nil"/>
              <w:left w:val="nil"/>
              <w:bottom w:val="single" w:sz="4" w:space="0" w:color="auto"/>
              <w:right w:val="single" w:sz="4" w:space="0" w:color="auto"/>
            </w:tcBorders>
            <w:vAlign w:val="center"/>
            <w:hideMark/>
          </w:tcPr>
          <w:p w14:paraId="7D777A13" w14:textId="77777777" w:rsidR="005860FF" w:rsidRPr="005860FF" w:rsidRDefault="005860FF" w:rsidP="005860FF">
            <w:pPr>
              <w:spacing w:after="0" w:line="240" w:lineRule="auto"/>
              <w:jc w:val="center"/>
              <w:rPr>
                <w:rFonts w:ascii="Times New Roman" w:hAnsi="Times New Roman" w:cs="Times New Roman"/>
                <w:color w:val="000000"/>
                <w:sz w:val="24"/>
                <w:szCs w:val="24"/>
                <w:lang w:val="uk-UA" w:eastAsia="ru-RU"/>
              </w:rPr>
            </w:pPr>
            <w:r w:rsidRPr="005860FF">
              <w:rPr>
                <w:rFonts w:ascii="Times New Roman" w:hAnsi="Times New Roman" w:cs="Times New Roman"/>
                <w:color w:val="000000"/>
                <w:sz w:val="24"/>
                <w:szCs w:val="24"/>
                <w:lang w:eastAsia="ru-RU"/>
              </w:rPr>
              <w:t>т</w:t>
            </w:r>
          </w:p>
        </w:tc>
        <w:tc>
          <w:tcPr>
            <w:tcW w:w="1356" w:type="dxa"/>
            <w:tcBorders>
              <w:top w:val="nil"/>
              <w:left w:val="nil"/>
              <w:bottom w:val="single" w:sz="4" w:space="0" w:color="auto"/>
              <w:right w:val="single" w:sz="4" w:space="0" w:color="auto"/>
            </w:tcBorders>
            <w:vAlign w:val="center"/>
            <w:hideMark/>
          </w:tcPr>
          <w:p w14:paraId="6B932A34" w14:textId="77777777" w:rsidR="005860FF" w:rsidRPr="005860FF" w:rsidRDefault="005860FF" w:rsidP="005860FF">
            <w:pPr>
              <w:spacing w:after="0" w:line="240" w:lineRule="auto"/>
              <w:jc w:val="center"/>
              <w:rPr>
                <w:rFonts w:ascii="Times New Roman" w:hAnsi="Times New Roman" w:cs="Times New Roman"/>
                <w:color w:val="000000"/>
                <w:sz w:val="24"/>
                <w:szCs w:val="24"/>
                <w:lang w:val="uk-UA" w:eastAsia="ru-RU"/>
              </w:rPr>
            </w:pPr>
            <w:r w:rsidRPr="005860FF">
              <w:rPr>
                <w:rFonts w:ascii="Times New Roman" w:hAnsi="Times New Roman" w:cs="Times New Roman"/>
                <w:color w:val="000000"/>
                <w:sz w:val="24"/>
                <w:szCs w:val="24"/>
                <w:lang w:eastAsia="ru-RU"/>
              </w:rPr>
              <w:t>0,0012461</w:t>
            </w:r>
          </w:p>
        </w:tc>
      </w:tr>
      <w:tr w:rsidR="005860FF" w:rsidRPr="005860FF" w14:paraId="0FDCF9F6"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780F3D54" w14:textId="77777777" w:rsidR="005860FF" w:rsidRPr="005860FF" w:rsidRDefault="005860FF" w:rsidP="005860FF">
            <w:pPr>
              <w:spacing w:after="0" w:line="240" w:lineRule="auto"/>
              <w:jc w:val="center"/>
              <w:rPr>
                <w:rFonts w:ascii="Times New Roman" w:hAnsi="Times New Roman" w:cs="Times New Roman"/>
                <w:color w:val="000000"/>
                <w:sz w:val="24"/>
                <w:szCs w:val="24"/>
                <w:lang w:val="uk-UA" w:eastAsia="ru-RU"/>
              </w:rPr>
            </w:pPr>
            <w:r w:rsidRPr="005860FF">
              <w:rPr>
                <w:rFonts w:ascii="Times New Roman" w:hAnsi="Times New Roman" w:cs="Times New Roman"/>
                <w:color w:val="000000"/>
                <w:sz w:val="24"/>
                <w:szCs w:val="24"/>
                <w:lang w:eastAsia="ru-RU"/>
              </w:rPr>
              <w:t>2</w:t>
            </w:r>
          </w:p>
        </w:tc>
        <w:tc>
          <w:tcPr>
            <w:tcW w:w="6180" w:type="dxa"/>
            <w:tcBorders>
              <w:top w:val="nil"/>
              <w:left w:val="nil"/>
              <w:bottom w:val="single" w:sz="4" w:space="0" w:color="auto"/>
              <w:right w:val="single" w:sz="4" w:space="0" w:color="auto"/>
            </w:tcBorders>
            <w:vAlign w:val="center"/>
            <w:hideMark/>
          </w:tcPr>
          <w:p w14:paraId="7BB0B274"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Вапно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будівельне</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негашене</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грудкове</w:t>
            </w:r>
            <w:proofErr w:type="spellEnd"/>
            <w:r w:rsidRPr="005860FF">
              <w:rPr>
                <w:rFonts w:ascii="Times New Roman" w:hAnsi="Times New Roman" w:cs="Times New Roman"/>
                <w:color w:val="000000"/>
                <w:sz w:val="24"/>
                <w:szCs w:val="24"/>
                <w:lang w:eastAsia="ru-RU"/>
              </w:rPr>
              <w:t>, сорт 1</w:t>
            </w:r>
          </w:p>
        </w:tc>
        <w:tc>
          <w:tcPr>
            <w:tcW w:w="1505" w:type="dxa"/>
            <w:tcBorders>
              <w:top w:val="nil"/>
              <w:left w:val="nil"/>
              <w:bottom w:val="single" w:sz="4" w:space="0" w:color="auto"/>
              <w:right w:val="single" w:sz="4" w:space="0" w:color="auto"/>
            </w:tcBorders>
            <w:vAlign w:val="center"/>
            <w:hideMark/>
          </w:tcPr>
          <w:p w14:paraId="44BAFE8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т</w:t>
            </w:r>
          </w:p>
        </w:tc>
        <w:tc>
          <w:tcPr>
            <w:tcW w:w="1356" w:type="dxa"/>
            <w:tcBorders>
              <w:top w:val="nil"/>
              <w:left w:val="nil"/>
              <w:bottom w:val="single" w:sz="4" w:space="0" w:color="auto"/>
              <w:right w:val="single" w:sz="4" w:space="0" w:color="auto"/>
            </w:tcBorders>
            <w:vAlign w:val="center"/>
            <w:hideMark/>
          </w:tcPr>
          <w:p w14:paraId="54C4758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0,00733</w:t>
            </w:r>
          </w:p>
        </w:tc>
      </w:tr>
      <w:tr w:rsidR="005860FF" w:rsidRPr="005860FF" w14:paraId="01E7CEEF"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2B6DFDE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w:t>
            </w:r>
          </w:p>
        </w:tc>
        <w:tc>
          <w:tcPr>
            <w:tcW w:w="6180" w:type="dxa"/>
            <w:tcBorders>
              <w:top w:val="nil"/>
              <w:left w:val="nil"/>
              <w:bottom w:val="single" w:sz="4" w:space="0" w:color="auto"/>
              <w:right w:val="single" w:sz="4" w:space="0" w:color="auto"/>
            </w:tcBorders>
            <w:vAlign w:val="center"/>
            <w:hideMark/>
          </w:tcPr>
          <w:p w14:paraId="35B24EDA"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Мастика </w:t>
            </w:r>
            <w:proofErr w:type="spellStart"/>
            <w:r w:rsidRPr="005860FF">
              <w:rPr>
                <w:rFonts w:ascii="Times New Roman" w:hAnsi="Times New Roman" w:cs="Times New Roman"/>
                <w:color w:val="000000"/>
                <w:sz w:val="24"/>
                <w:szCs w:val="24"/>
                <w:lang w:eastAsia="ru-RU"/>
              </w:rPr>
              <w:t>морозостійка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бітумно-масляна</w:t>
            </w:r>
            <w:proofErr w:type="spellEnd"/>
            <w:r w:rsidRPr="005860FF">
              <w:rPr>
                <w:rFonts w:ascii="Times New Roman" w:hAnsi="Times New Roman" w:cs="Times New Roman"/>
                <w:color w:val="000000"/>
                <w:sz w:val="24"/>
                <w:szCs w:val="24"/>
                <w:lang w:eastAsia="ru-RU"/>
              </w:rPr>
              <w:t xml:space="preserve"> МБ-50</w:t>
            </w:r>
          </w:p>
        </w:tc>
        <w:tc>
          <w:tcPr>
            <w:tcW w:w="1505" w:type="dxa"/>
            <w:tcBorders>
              <w:top w:val="nil"/>
              <w:left w:val="nil"/>
              <w:bottom w:val="single" w:sz="4" w:space="0" w:color="auto"/>
              <w:right w:val="single" w:sz="4" w:space="0" w:color="auto"/>
            </w:tcBorders>
            <w:vAlign w:val="center"/>
            <w:hideMark/>
          </w:tcPr>
          <w:p w14:paraId="1487C30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т</w:t>
            </w:r>
          </w:p>
        </w:tc>
        <w:tc>
          <w:tcPr>
            <w:tcW w:w="1356" w:type="dxa"/>
            <w:tcBorders>
              <w:top w:val="nil"/>
              <w:left w:val="nil"/>
              <w:bottom w:val="single" w:sz="4" w:space="0" w:color="auto"/>
              <w:right w:val="single" w:sz="4" w:space="0" w:color="auto"/>
            </w:tcBorders>
            <w:vAlign w:val="center"/>
            <w:hideMark/>
          </w:tcPr>
          <w:p w14:paraId="3752E35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2,35928</w:t>
            </w:r>
          </w:p>
        </w:tc>
      </w:tr>
      <w:tr w:rsidR="005860FF" w:rsidRPr="005860FF" w14:paraId="5605CCA6" w14:textId="77777777" w:rsidTr="005860FF">
        <w:trPr>
          <w:trHeight w:val="540"/>
        </w:trPr>
        <w:tc>
          <w:tcPr>
            <w:tcW w:w="619" w:type="dxa"/>
            <w:tcBorders>
              <w:top w:val="nil"/>
              <w:left w:val="single" w:sz="4" w:space="0" w:color="auto"/>
              <w:bottom w:val="single" w:sz="4" w:space="0" w:color="auto"/>
              <w:right w:val="single" w:sz="4" w:space="0" w:color="auto"/>
            </w:tcBorders>
            <w:vAlign w:val="center"/>
            <w:hideMark/>
          </w:tcPr>
          <w:p w14:paraId="34FA49E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lastRenderedPageBreak/>
              <w:t>4</w:t>
            </w:r>
          </w:p>
        </w:tc>
        <w:tc>
          <w:tcPr>
            <w:tcW w:w="6180" w:type="dxa"/>
            <w:tcBorders>
              <w:top w:val="nil"/>
              <w:left w:val="nil"/>
              <w:bottom w:val="single" w:sz="4" w:space="0" w:color="auto"/>
              <w:right w:val="single" w:sz="4" w:space="0" w:color="auto"/>
            </w:tcBorders>
            <w:vAlign w:val="center"/>
            <w:hideMark/>
          </w:tcPr>
          <w:p w14:paraId="00F189F9"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Дріт</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сталевий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низьковуглецевий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різного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призначення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світлий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діаметр</w:t>
            </w:r>
            <w:proofErr w:type="spellEnd"/>
            <w:r w:rsidRPr="005860FF">
              <w:rPr>
                <w:rFonts w:ascii="Times New Roman" w:hAnsi="Times New Roman" w:cs="Times New Roman"/>
                <w:color w:val="000000"/>
                <w:sz w:val="24"/>
                <w:szCs w:val="24"/>
                <w:lang w:eastAsia="ru-RU"/>
              </w:rPr>
              <w:t xml:space="preserve"> 1,1 мм</w:t>
            </w:r>
          </w:p>
        </w:tc>
        <w:tc>
          <w:tcPr>
            <w:tcW w:w="1505" w:type="dxa"/>
            <w:tcBorders>
              <w:top w:val="nil"/>
              <w:left w:val="nil"/>
              <w:bottom w:val="single" w:sz="4" w:space="0" w:color="auto"/>
              <w:right w:val="single" w:sz="4" w:space="0" w:color="auto"/>
            </w:tcBorders>
            <w:vAlign w:val="center"/>
            <w:hideMark/>
          </w:tcPr>
          <w:p w14:paraId="4D46CD4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т</w:t>
            </w:r>
          </w:p>
        </w:tc>
        <w:tc>
          <w:tcPr>
            <w:tcW w:w="1356" w:type="dxa"/>
            <w:tcBorders>
              <w:top w:val="nil"/>
              <w:left w:val="nil"/>
              <w:bottom w:val="single" w:sz="4" w:space="0" w:color="auto"/>
              <w:right w:val="single" w:sz="4" w:space="0" w:color="auto"/>
            </w:tcBorders>
            <w:vAlign w:val="center"/>
            <w:hideMark/>
          </w:tcPr>
          <w:p w14:paraId="303E02F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0,0143</w:t>
            </w:r>
          </w:p>
        </w:tc>
      </w:tr>
      <w:tr w:rsidR="005860FF" w:rsidRPr="005860FF" w14:paraId="0DEB943D"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3788D83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w:t>
            </w:r>
          </w:p>
        </w:tc>
        <w:tc>
          <w:tcPr>
            <w:tcW w:w="6180" w:type="dxa"/>
            <w:tcBorders>
              <w:top w:val="nil"/>
              <w:left w:val="nil"/>
              <w:bottom w:val="single" w:sz="4" w:space="0" w:color="auto"/>
              <w:right w:val="single" w:sz="4" w:space="0" w:color="auto"/>
            </w:tcBorders>
            <w:vAlign w:val="center"/>
            <w:hideMark/>
          </w:tcPr>
          <w:p w14:paraId="17DC977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Рулонна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гідроізоляція</w:t>
            </w:r>
            <w:proofErr w:type="spellEnd"/>
          </w:p>
        </w:tc>
        <w:tc>
          <w:tcPr>
            <w:tcW w:w="1505" w:type="dxa"/>
            <w:tcBorders>
              <w:top w:val="nil"/>
              <w:left w:val="nil"/>
              <w:bottom w:val="single" w:sz="4" w:space="0" w:color="auto"/>
              <w:right w:val="single" w:sz="4" w:space="0" w:color="auto"/>
            </w:tcBorders>
            <w:vAlign w:val="center"/>
            <w:hideMark/>
          </w:tcPr>
          <w:p w14:paraId="04AC95D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м2</w:t>
            </w:r>
          </w:p>
        </w:tc>
        <w:tc>
          <w:tcPr>
            <w:tcW w:w="1356" w:type="dxa"/>
            <w:tcBorders>
              <w:top w:val="nil"/>
              <w:left w:val="nil"/>
              <w:bottom w:val="single" w:sz="4" w:space="0" w:color="auto"/>
              <w:right w:val="single" w:sz="4" w:space="0" w:color="auto"/>
            </w:tcBorders>
            <w:vAlign w:val="center"/>
            <w:hideMark/>
          </w:tcPr>
          <w:p w14:paraId="6BFE17F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185,84</w:t>
            </w:r>
          </w:p>
        </w:tc>
      </w:tr>
      <w:tr w:rsidR="005860FF" w:rsidRPr="005860FF" w14:paraId="0A19F14C"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21A2B2B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w:t>
            </w:r>
          </w:p>
        </w:tc>
        <w:tc>
          <w:tcPr>
            <w:tcW w:w="6180" w:type="dxa"/>
            <w:tcBorders>
              <w:top w:val="nil"/>
              <w:left w:val="nil"/>
              <w:bottom w:val="single" w:sz="4" w:space="0" w:color="auto"/>
              <w:right w:val="single" w:sz="4" w:space="0" w:color="auto"/>
            </w:tcBorders>
            <w:vAlign w:val="center"/>
            <w:hideMark/>
          </w:tcPr>
          <w:p w14:paraId="79AEE60D"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Паливо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дизельне</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малосірчистих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нафт</w:t>
            </w:r>
            <w:proofErr w:type="spellEnd"/>
          </w:p>
        </w:tc>
        <w:tc>
          <w:tcPr>
            <w:tcW w:w="1505" w:type="dxa"/>
            <w:tcBorders>
              <w:top w:val="nil"/>
              <w:left w:val="nil"/>
              <w:bottom w:val="single" w:sz="4" w:space="0" w:color="auto"/>
              <w:right w:val="single" w:sz="4" w:space="0" w:color="auto"/>
            </w:tcBorders>
            <w:vAlign w:val="center"/>
            <w:hideMark/>
          </w:tcPr>
          <w:p w14:paraId="45BC7D2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т</w:t>
            </w:r>
          </w:p>
        </w:tc>
        <w:tc>
          <w:tcPr>
            <w:tcW w:w="1356" w:type="dxa"/>
            <w:tcBorders>
              <w:top w:val="nil"/>
              <w:left w:val="nil"/>
              <w:bottom w:val="single" w:sz="4" w:space="0" w:color="auto"/>
              <w:right w:val="single" w:sz="4" w:space="0" w:color="auto"/>
            </w:tcBorders>
            <w:vAlign w:val="center"/>
            <w:hideMark/>
          </w:tcPr>
          <w:p w14:paraId="6B1B1C4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0,035304</w:t>
            </w:r>
          </w:p>
        </w:tc>
      </w:tr>
      <w:tr w:rsidR="005860FF" w:rsidRPr="005860FF" w14:paraId="7BB7BDB7" w14:textId="77777777" w:rsidTr="005860FF">
        <w:trPr>
          <w:trHeight w:val="540"/>
        </w:trPr>
        <w:tc>
          <w:tcPr>
            <w:tcW w:w="619" w:type="dxa"/>
            <w:tcBorders>
              <w:top w:val="nil"/>
              <w:left w:val="single" w:sz="4" w:space="0" w:color="auto"/>
              <w:bottom w:val="single" w:sz="4" w:space="0" w:color="auto"/>
              <w:right w:val="single" w:sz="4" w:space="0" w:color="auto"/>
            </w:tcBorders>
            <w:vAlign w:val="center"/>
            <w:hideMark/>
          </w:tcPr>
          <w:p w14:paraId="204AA7F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7</w:t>
            </w:r>
          </w:p>
        </w:tc>
        <w:tc>
          <w:tcPr>
            <w:tcW w:w="6180" w:type="dxa"/>
            <w:tcBorders>
              <w:top w:val="nil"/>
              <w:left w:val="nil"/>
              <w:bottom w:val="single" w:sz="4" w:space="0" w:color="auto"/>
              <w:right w:val="single" w:sz="4" w:space="0" w:color="auto"/>
            </w:tcBorders>
            <w:vAlign w:val="center"/>
            <w:hideMark/>
          </w:tcPr>
          <w:p w14:paraId="6B1B2AF0"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Портландцемент </w:t>
            </w:r>
            <w:proofErr w:type="spellStart"/>
            <w:r w:rsidRPr="005860FF">
              <w:rPr>
                <w:rFonts w:ascii="Times New Roman" w:hAnsi="Times New Roman" w:cs="Times New Roman"/>
                <w:color w:val="000000"/>
                <w:sz w:val="24"/>
                <w:szCs w:val="24"/>
                <w:lang w:eastAsia="ru-RU"/>
              </w:rPr>
              <w:t>загальнобудівельного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призначення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бездобавковий</w:t>
            </w:r>
            <w:proofErr w:type="spellEnd"/>
            <w:r w:rsidRPr="005860FF">
              <w:rPr>
                <w:rFonts w:ascii="Times New Roman" w:hAnsi="Times New Roman" w:cs="Times New Roman"/>
                <w:color w:val="000000"/>
                <w:sz w:val="24"/>
                <w:szCs w:val="24"/>
                <w:lang w:eastAsia="ru-RU"/>
              </w:rPr>
              <w:t>, марка 400</w:t>
            </w:r>
          </w:p>
        </w:tc>
        <w:tc>
          <w:tcPr>
            <w:tcW w:w="1505" w:type="dxa"/>
            <w:tcBorders>
              <w:top w:val="nil"/>
              <w:left w:val="nil"/>
              <w:bottom w:val="single" w:sz="4" w:space="0" w:color="auto"/>
              <w:right w:val="single" w:sz="4" w:space="0" w:color="auto"/>
            </w:tcBorders>
            <w:vAlign w:val="center"/>
            <w:hideMark/>
          </w:tcPr>
          <w:p w14:paraId="0C4B227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т</w:t>
            </w:r>
          </w:p>
        </w:tc>
        <w:tc>
          <w:tcPr>
            <w:tcW w:w="1356" w:type="dxa"/>
            <w:tcBorders>
              <w:top w:val="nil"/>
              <w:left w:val="nil"/>
              <w:bottom w:val="single" w:sz="4" w:space="0" w:color="auto"/>
              <w:right w:val="single" w:sz="4" w:space="0" w:color="auto"/>
            </w:tcBorders>
            <w:vAlign w:val="center"/>
            <w:hideMark/>
          </w:tcPr>
          <w:p w14:paraId="3975EAA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421,6138</w:t>
            </w:r>
          </w:p>
        </w:tc>
      </w:tr>
      <w:tr w:rsidR="005860FF" w:rsidRPr="005860FF" w14:paraId="0E761C80"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52F6066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8</w:t>
            </w:r>
          </w:p>
        </w:tc>
        <w:tc>
          <w:tcPr>
            <w:tcW w:w="6180" w:type="dxa"/>
            <w:tcBorders>
              <w:top w:val="nil"/>
              <w:left w:val="nil"/>
              <w:bottom w:val="single" w:sz="4" w:space="0" w:color="auto"/>
              <w:right w:val="single" w:sz="4" w:space="0" w:color="auto"/>
            </w:tcBorders>
            <w:vAlign w:val="center"/>
            <w:hideMark/>
          </w:tcPr>
          <w:p w14:paraId="436046B4"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Електроди</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діаметр</w:t>
            </w:r>
            <w:proofErr w:type="spellEnd"/>
            <w:r w:rsidRPr="005860FF">
              <w:rPr>
                <w:rFonts w:ascii="Times New Roman" w:hAnsi="Times New Roman" w:cs="Times New Roman"/>
                <w:color w:val="000000"/>
                <w:sz w:val="24"/>
                <w:szCs w:val="24"/>
                <w:lang w:eastAsia="ru-RU"/>
              </w:rPr>
              <w:t xml:space="preserve"> 4 мм, марка Э42</w:t>
            </w:r>
          </w:p>
        </w:tc>
        <w:tc>
          <w:tcPr>
            <w:tcW w:w="1505" w:type="dxa"/>
            <w:tcBorders>
              <w:top w:val="nil"/>
              <w:left w:val="nil"/>
              <w:bottom w:val="single" w:sz="4" w:space="0" w:color="auto"/>
              <w:right w:val="single" w:sz="4" w:space="0" w:color="auto"/>
            </w:tcBorders>
            <w:vAlign w:val="center"/>
            <w:hideMark/>
          </w:tcPr>
          <w:p w14:paraId="5F85447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т</w:t>
            </w:r>
          </w:p>
        </w:tc>
        <w:tc>
          <w:tcPr>
            <w:tcW w:w="1356" w:type="dxa"/>
            <w:tcBorders>
              <w:top w:val="nil"/>
              <w:left w:val="nil"/>
              <w:bottom w:val="single" w:sz="4" w:space="0" w:color="auto"/>
              <w:right w:val="single" w:sz="4" w:space="0" w:color="auto"/>
            </w:tcBorders>
            <w:vAlign w:val="center"/>
            <w:hideMark/>
          </w:tcPr>
          <w:p w14:paraId="169FE08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0,0088</w:t>
            </w:r>
          </w:p>
        </w:tc>
      </w:tr>
      <w:tr w:rsidR="005860FF" w:rsidRPr="005860FF" w14:paraId="7B21C7F0"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6430127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9</w:t>
            </w:r>
          </w:p>
        </w:tc>
        <w:tc>
          <w:tcPr>
            <w:tcW w:w="6180" w:type="dxa"/>
            <w:tcBorders>
              <w:top w:val="nil"/>
              <w:left w:val="nil"/>
              <w:bottom w:val="single" w:sz="4" w:space="0" w:color="auto"/>
              <w:right w:val="single" w:sz="4" w:space="0" w:color="auto"/>
            </w:tcBorders>
            <w:vAlign w:val="center"/>
            <w:hideMark/>
          </w:tcPr>
          <w:p w14:paraId="234179BC"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Бітуми</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нафтові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w:t>
            </w:r>
            <w:proofErr w:type="spellEnd"/>
            <w:r w:rsidRPr="005860FF">
              <w:rPr>
                <w:rFonts w:ascii="Times New Roman" w:hAnsi="Times New Roman" w:cs="Times New Roman"/>
                <w:color w:val="000000"/>
                <w:sz w:val="24"/>
                <w:szCs w:val="24"/>
                <w:lang w:eastAsia="ru-RU"/>
              </w:rPr>
              <w:t xml:space="preserve"> МГ і СГ, </w:t>
            </w:r>
            <w:proofErr w:type="spellStart"/>
            <w:r w:rsidRPr="005860FF">
              <w:rPr>
                <w:rFonts w:ascii="Times New Roman" w:hAnsi="Times New Roman" w:cs="Times New Roman"/>
                <w:color w:val="000000"/>
                <w:sz w:val="24"/>
                <w:szCs w:val="24"/>
                <w:lang w:eastAsia="ru-RU"/>
              </w:rPr>
              <w:t>рідкі</w:t>
            </w:r>
            <w:proofErr w:type="spellEnd"/>
          </w:p>
        </w:tc>
        <w:tc>
          <w:tcPr>
            <w:tcW w:w="1505" w:type="dxa"/>
            <w:tcBorders>
              <w:top w:val="nil"/>
              <w:left w:val="nil"/>
              <w:bottom w:val="single" w:sz="4" w:space="0" w:color="auto"/>
              <w:right w:val="single" w:sz="4" w:space="0" w:color="auto"/>
            </w:tcBorders>
            <w:vAlign w:val="center"/>
            <w:hideMark/>
          </w:tcPr>
          <w:p w14:paraId="21E7E99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т</w:t>
            </w:r>
          </w:p>
        </w:tc>
        <w:tc>
          <w:tcPr>
            <w:tcW w:w="1356" w:type="dxa"/>
            <w:tcBorders>
              <w:top w:val="nil"/>
              <w:left w:val="nil"/>
              <w:bottom w:val="single" w:sz="4" w:space="0" w:color="auto"/>
              <w:right w:val="single" w:sz="4" w:space="0" w:color="auto"/>
            </w:tcBorders>
            <w:vAlign w:val="center"/>
            <w:hideMark/>
          </w:tcPr>
          <w:p w14:paraId="58F99DA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0,612</w:t>
            </w:r>
          </w:p>
        </w:tc>
      </w:tr>
      <w:tr w:rsidR="005860FF" w:rsidRPr="005860FF" w14:paraId="4F3C24AD"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5A002BD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10</w:t>
            </w:r>
          </w:p>
        </w:tc>
        <w:tc>
          <w:tcPr>
            <w:tcW w:w="6180" w:type="dxa"/>
            <w:tcBorders>
              <w:top w:val="nil"/>
              <w:left w:val="nil"/>
              <w:bottom w:val="single" w:sz="4" w:space="0" w:color="auto"/>
              <w:right w:val="single" w:sz="4" w:space="0" w:color="auto"/>
            </w:tcBorders>
            <w:vAlign w:val="center"/>
            <w:hideMark/>
          </w:tcPr>
          <w:p w14:paraId="539E8F13"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Дрантя</w:t>
            </w:r>
            <w:proofErr w:type="spellEnd"/>
          </w:p>
        </w:tc>
        <w:tc>
          <w:tcPr>
            <w:tcW w:w="1505" w:type="dxa"/>
            <w:tcBorders>
              <w:top w:val="nil"/>
              <w:left w:val="nil"/>
              <w:bottom w:val="single" w:sz="4" w:space="0" w:color="auto"/>
              <w:right w:val="single" w:sz="4" w:space="0" w:color="auto"/>
            </w:tcBorders>
            <w:vAlign w:val="center"/>
            <w:hideMark/>
          </w:tcPr>
          <w:p w14:paraId="04E3C00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кг</w:t>
            </w:r>
          </w:p>
        </w:tc>
        <w:tc>
          <w:tcPr>
            <w:tcW w:w="1356" w:type="dxa"/>
            <w:tcBorders>
              <w:top w:val="nil"/>
              <w:left w:val="nil"/>
              <w:bottom w:val="single" w:sz="4" w:space="0" w:color="auto"/>
              <w:right w:val="single" w:sz="4" w:space="0" w:color="auto"/>
            </w:tcBorders>
            <w:vAlign w:val="center"/>
            <w:hideMark/>
          </w:tcPr>
          <w:p w14:paraId="304B2E4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0,6534</w:t>
            </w:r>
          </w:p>
        </w:tc>
      </w:tr>
      <w:tr w:rsidR="005860FF" w:rsidRPr="005860FF" w14:paraId="38408000"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5157DF7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11</w:t>
            </w:r>
          </w:p>
        </w:tc>
        <w:tc>
          <w:tcPr>
            <w:tcW w:w="6180" w:type="dxa"/>
            <w:tcBorders>
              <w:top w:val="nil"/>
              <w:left w:val="nil"/>
              <w:bottom w:val="single" w:sz="4" w:space="0" w:color="auto"/>
              <w:right w:val="single" w:sz="4" w:space="0" w:color="auto"/>
            </w:tcBorders>
            <w:vAlign w:val="center"/>
            <w:hideMark/>
          </w:tcPr>
          <w:p w14:paraId="33255B55"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Грунтовка </w:t>
            </w:r>
            <w:proofErr w:type="spellStart"/>
            <w:r w:rsidRPr="005860FF">
              <w:rPr>
                <w:rFonts w:ascii="Times New Roman" w:hAnsi="Times New Roman" w:cs="Times New Roman"/>
                <w:color w:val="000000"/>
                <w:sz w:val="24"/>
                <w:szCs w:val="24"/>
                <w:lang w:eastAsia="ru-RU"/>
              </w:rPr>
              <w:t>бітумна</w:t>
            </w:r>
            <w:proofErr w:type="spellEnd"/>
          </w:p>
        </w:tc>
        <w:tc>
          <w:tcPr>
            <w:tcW w:w="1505" w:type="dxa"/>
            <w:tcBorders>
              <w:top w:val="nil"/>
              <w:left w:val="nil"/>
              <w:bottom w:val="single" w:sz="4" w:space="0" w:color="auto"/>
              <w:right w:val="single" w:sz="4" w:space="0" w:color="auto"/>
            </w:tcBorders>
            <w:vAlign w:val="center"/>
            <w:hideMark/>
          </w:tcPr>
          <w:p w14:paraId="3B2DAA1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т</w:t>
            </w:r>
          </w:p>
        </w:tc>
        <w:tc>
          <w:tcPr>
            <w:tcW w:w="1356" w:type="dxa"/>
            <w:tcBorders>
              <w:top w:val="nil"/>
              <w:left w:val="nil"/>
              <w:bottom w:val="single" w:sz="4" w:space="0" w:color="auto"/>
              <w:right w:val="single" w:sz="4" w:space="0" w:color="auto"/>
            </w:tcBorders>
            <w:vAlign w:val="center"/>
            <w:hideMark/>
          </w:tcPr>
          <w:p w14:paraId="61E20E0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0,58736</w:t>
            </w:r>
          </w:p>
        </w:tc>
      </w:tr>
      <w:tr w:rsidR="005860FF" w:rsidRPr="005860FF" w14:paraId="205FBB1E"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1D7B63F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12</w:t>
            </w:r>
          </w:p>
        </w:tc>
        <w:tc>
          <w:tcPr>
            <w:tcW w:w="6180" w:type="dxa"/>
            <w:tcBorders>
              <w:top w:val="nil"/>
              <w:left w:val="nil"/>
              <w:bottom w:val="single" w:sz="4" w:space="0" w:color="auto"/>
              <w:right w:val="single" w:sz="4" w:space="0" w:color="auto"/>
            </w:tcBorders>
            <w:vAlign w:val="center"/>
            <w:hideMark/>
          </w:tcPr>
          <w:p w14:paraId="21B66D52"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Мастика </w:t>
            </w:r>
            <w:proofErr w:type="spellStart"/>
            <w:r w:rsidRPr="005860FF">
              <w:rPr>
                <w:rFonts w:ascii="Times New Roman" w:hAnsi="Times New Roman" w:cs="Times New Roman"/>
                <w:color w:val="000000"/>
                <w:sz w:val="24"/>
                <w:szCs w:val="24"/>
                <w:lang w:eastAsia="ru-RU"/>
              </w:rPr>
              <w:t>бітумно-полімерна</w:t>
            </w:r>
            <w:proofErr w:type="spellEnd"/>
          </w:p>
        </w:tc>
        <w:tc>
          <w:tcPr>
            <w:tcW w:w="1505" w:type="dxa"/>
            <w:tcBorders>
              <w:top w:val="nil"/>
              <w:left w:val="nil"/>
              <w:bottom w:val="single" w:sz="4" w:space="0" w:color="auto"/>
              <w:right w:val="single" w:sz="4" w:space="0" w:color="auto"/>
            </w:tcBorders>
            <w:vAlign w:val="center"/>
            <w:hideMark/>
          </w:tcPr>
          <w:p w14:paraId="6E8CA8E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т</w:t>
            </w:r>
          </w:p>
        </w:tc>
        <w:tc>
          <w:tcPr>
            <w:tcW w:w="1356" w:type="dxa"/>
            <w:tcBorders>
              <w:top w:val="nil"/>
              <w:left w:val="nil"/>
              <w:bottom w:val="single" w:sz="4" w:space="0" w:color="auto"/>
              <w:right w:val="single" w:sz="4" w:space="0" w:color="auto"/>
            </w:tcBorders>
            <w:vAlign w:val="center"/>
            <w:hideMark/>
          </w:tcPr>
          <w:p w14:paraId="2539402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0,34944</w:t>
            </w:r>
          </w:p>
        </w:tc>
      </w:tr>
      <w:tr w:rsidR="005860FF" w:rsidRPr="005860FF" w14:paraId="1E7CF1BF"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139A2D4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13</w:t>
            </w:r>
          </w:p>
        </w:tc>
        <w:tc>
          <w:tcPr>
            <w:tcW w:w="6180" w:type="dxa"/>
            <w:tcBorders>
              <w:top w:val="nil"/>
              <w:left w:val="nil"/>
              <w:bottom w:val="single" w:sz="4" w:space="0" w:color="auto"/>
              <w:right w:val="single" w:sz="4" w:space="0" w:color="auto"/>
            </w:tcBorders>
            <w:vAlign w:val="center"/>
            <w:hideMark/>
          </w:tcPr>
          <w:p w14:paraId="1CC83CFD"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Клоччя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просочене</w:t>
            </w:r>
            <w:proofErr w:type="spellEnd"/>
          </w:p>
        </w:tc>
        <w:tc>
          <w:tcPr>
            <w:tcW w:w="1505" w:type="dxa"/>
            <w:tcBorders>
              <w:top w:val="nil"/>
              <w:left w:val="nil"/>
              <w:bottom w:val="single" w:sz="4" w:space="0" w:color="auto"/>
              <w:right w:val="single" w:sz="4" w:space="0" w:color="auto"/>
            </w:tcBorders>
            <w:vAlign w:val="center"/>
            <w:hideMark/>
          </w:tcPr>
          <w:p w14:paraId="48D865D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кг</w:t>
            </w:r>
          </w:p>
        </w:tc>
        <w:tc>
          <w:tcPr>
            <w:tcW w:w="1356" w:type="dxa"/>
            <w:tcBorders>
              <w:top w:val="nil"/>
              <w:left w:val="nil"/>
              <w:bottom w:val="single" w:sz="4" w:space="0" w:color="auto"/>
              <w:right w:val="single" w:sz="4" w:space="0" w:color="auto"/>
            </w:tcBorders>
            <w:vAlign w:val="center"/>
            <w:hideMark/>
          </w:tcPr>
          <w:p w14:paraId="30C8B2B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156,28192</w:t>
            </w:r>
          </w:p>
        </w:tc>
      </w:tr>
      <w:tr w:rsidR="005860FF" w:rsidRPr="005860FF" w14:paraId="60D5A024"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3A52E90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14</w:t>
            </w:r>
          </w:p>
        </w:tc>
        <w:tc>
          <w:tcPr>
            <w:tcW w:w="6180" w:type="dxa"/>
            <w:tcBorders>
              <w:top w:val="nil"/>
              <w:left w:val="nil"/>
              <w:bottom w:val="single" w:sz="4" w:space="0" w:color="auto"/>
              <w:right w:val="single" w:sz="4" w:space="0" w:color="auto"/>
            </w:tcBorders>
            <w:vAlign w:val="center"/>
            <w:hideMark/>
          </w:tcPr>
          <w:p w14:paraId="19C1A32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Рядно</w:t>
            </w:r>
          </w:p>
        </w:tc>
        <w:tc>
          <w:tcPr>
            <w:tcW w:w="1505" w:type="dxa"/>
            <w:tcBorders>
              <w:top w:val="nil"/>
              <w:left w:val="nil"/>
              <w:bottom w:val="single" w:sz="4" w:space="0" w:color="auto"/>
              <w:right w:val="single" w:sz="4" w:space="0" w:color="auto"/>
            </w:tcBorders>
            <w:vAlign w:val="center"/>
            <w:hideMark/>
          </w:tcPr>
          <w:p w14:paraId="349DF10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м2</w:t>
            </w:r>
          </w:p>
        </w:tc>
        <w:tc>
          <w:tcPr>
            <w:tcW w:w="1356" w:type="dxa"/>
            <w:tcBorders>
              <w:top w:val="nil"/>
              <w:left w:val="nil"/>
              <w:bottom w:val="single" w:sz="4" w:space="0" w:color="auto"/>
              <w:right w:val="single" w:sz="4" w:space="0" w:color="auto"/>
            </w:tcBorders>
            <w:vAlign w:val="center"/>
            <w:hideMark/>
          </w:tcPr>
          <w:p w14:paraId="2A357BA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21,99</w:t>
            </w:r>
          </w:p>
        </w:tc>
      </w:tr>
      <w:tr w:rsidR="005860FF" w:rsidRPr="005860FF" w14:paraId="1BC5B77B"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7E6D632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15</w:t>
            </w:r>
          </w:p>
        </w:tc>
        <w:tc>
          <w:tcPr>
            <w:tcW w:w="6180" w:type="dxa"/>
            <w:tcBorders>
              <w:top w:val="nil"/>
              <w:left w:val="nil"/>
              <w:bottom w:val="single" w:sz="4" w:space="0" w:color="auto"/>
              <w:right w:val="single" w:sz="4" w:space="0" w:color="auto"/>
            </w:tcBorders>
            <w:vAlign w:val="center"/>
            <w:hideMark/>
          </w:tcPr>
          <w:p w14:paraId="458307AC"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Емульсiя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бiтумна</w:t>
            </w:r>
            <w:proofErr w:type="spellEnd"/>
            <w:r w:rsidRPr="005860FF">
              <w:rPr>
                <w:rFonts w:ascii="Times New Roman" w:hAnsi="Times New Roman" w:cs="Times New Roman"/>
                <w:color w:val="000000"/>
                <w:sz w:val="24"/>
                <w:szCs w:val="24"/>
                <w:lang w:eastAsia="ru-RU"/>
              </w:rPr>
              <w:t xml:space="preserve"> ЕКШ-50</w:t>
            </w:r>
          </w:p>
        </w:tc>
        <w:tc>
          <w:tcPr>
            <w:tcW w:w="1505" w:type="dxa"/>
            <w:tcBorders>
              <w:top w:val="nil"/>
              <w:left w:val="nil"/>
              <w:bottom w:val="single" w:sz="4" w:space="0" w:color="auto"/>
              <w:right w:val="single" w:sz="4" w:space="0" w:color="auto"/>
            </w:tcBorders>
            <w:vAlign w:val="center"/>
            <w:hideMark/>
          </w:tcPr>
          <w:p w14:paraId="4ECA263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т</w:t>
            </w:r>
          </w:p>
        </w:tc>
        <w:tc>
          <w:tcPr>
            <w:tcW w:w="1356" w:type="dxa"/>
            <w:tcBorders>
              <w:top w:val="nil"/>
              <w:left w:val="nil"/>
              <w:bottom w:val="single" w:sz="4" w:space="0" w:color="auto"/>
              <w:right w:val="single" w:sz="4" w:space="0" w:color="auto"/>
            </w:tcBorders>
            <w:vAlign w:val="center"/>
            <w:hideMark/>
          </w:tcPr>
          <w:p w14:paraId="3C29699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66,704</w:t>
            </w:r>
          </w:p>
        </w:tc>
      </w:tr>
      <w:tr w:rsidR="005860FF" w:rsidRPr="005860FF" w14:paraId="383A6972" w14:textId="77777777" w:rsidTr="005860FF">
        <w:trPr>
          <w:trHeight w:val="525"/>
        </w:trPr>
        <w:tc>
          <w:tcPr>
            <w:tcW w:w="619" w:type="dxa"/>
            <w:tcBorders>
              <w:top w:val="nil"/>
              <w:left w:val="single" w:sz="4" w:space="0" w:color="auto"/>
              <w:bottom w:val="single" w:sz="4" w:space="0" w:color="auto"/>
              <w:right w:val="single" w:sz="4" w:space="0" w:color="auto"/>
            </w:tcBorders>
            <w:vAlign w:val="center"/>
            <w:hideMark/>
          </w:tcPr>
          <w:p w14:paraId="0B1C9E7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16</w:t>
            </w:r>
          </w:p>
        </w:tc>
        <w:tc>
          <w:tcPr>
            <w:tcW w:w="6180" w:type="dxa"/>
            <w:tcBorders>
              <w:top w:val="nil"/>
              <w:left w:val="nil"/>
              <w:bottom w:val="single" w:sz="4" w:space="0" w:color="auto"/>
              <w:right w:val="single" w:sz="4" w:space="0" w:color="auto"/>
            </w:tcBorders>
            <w:vAlign w:val="center"/>
            <w:hideMark/>
          </w:tcPr>
          <w:p w14:paraId="63F6DD5E"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Бруски </w:t>
            </w:r>
            <w:proofErr w:type="spellStart"/>
            <w:r w:rsidRPr="005860FF">
              <w:rPr>
                <w:rFonts w:ascii="Times New Roman" w:hAnsi="Times New Roman" w:cs="Times New Roman"/>
                <w:color w:val="000000"/>
                <w:sz w:val="24"/>
                <w:szCs w:val="24"/>
                <w:lang w:eastAsia="ru-RU"/>
              </w:rPr>
              <w:t>обрізні</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хвойних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порід</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довжина</w:t>
            </w:r>
            <w:proofErr w:type="spellEnd"/>
            <w:r w:rsidRPr="005860FF">
              <w:rPr>
                <w:rFonts w:ascii="Times New Roman" w:hAnsi="Times New Roman" w:cs="Times New Roman"/>
                <w:color w:val="000000"/>
                <w:sz w:val="24"/>
                <w:szCs w:val="24"/>
                <w:lang w:eastAsia="ru-RU"/>
              </w:rPr>
              <w:t xml:space="preserve"> 4-6,5 м, ширина 75-150 мм, </w:t>
            </w:r>
            <w:proofErr w:type="spellStart"/>
            <w:r w:rsidRPr="005860FF">
              <w:rPr>
                <w:rFonts w:ascii="Times New Roman" w:hAnsi="Times New Roman" w:cs="Times New Roman"/>
                <w:color w:val="000000"/>
                <w:sz w:val="24"/>
                <w:szCs w:val="24"/>
                <w:lang w:eastAsia="ru-RU"/>
              </w:rPr>
              <w:t>товщина</w:t>
            </w:r>
            <w:proofErr w:type="spellEnd"/>
            <w:r w:rsidRPr="005860FF">
              <w:rPr>
                <w:rFonts w:ascii="Times New Roman" w:hAnsi="Times New Roman" w:cs="Times New Roman"/>
                <w:color w:val="000000"/>
                <w:sz w:val="24"/>
                <w:szCs w:val="24"/>
                <w:lang w:eastAsia="ru-RU"/>
              </w:rPr>
              <w:t xml:space="preserve"> 40-75 мм, ІV сорт</w:t>
            </w:r>
          </w:p>
        </w:tc>
        <w:tc>
          <w:tcPr>
            <w:tcW w:w="1505" w:type="dxa"/>
            <w:tcBorders>
              <w:top w:val="nil"/>
              <w:left w:val="nil"/>
              <w:bottom w:val="single" w:sz="4" w:space="0" w:color="auto"/>
              <w:right w:val="single" w:sz="4" w:space="0" w:color="auto"/>
            </w:tcBorders>
            <w:vAlign w:val="center"/>
            <w:hideMark/>
          </w:tcPr>
          <w:p w14:paraId="10973F3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м3</w:t>
            </w:r>
          </w:p>
        </w:tc>
        <w:tc>
          <w:tcPr>
            <w:tcW w:w="1356" w:type="dxa"/>
            <w:tcBorders>
              <w:top w:val="nil"/>
              <w:left w:val="nil"/>
              <w:bottom w:val="single" w:sz="4" w:space="0" w:color="auto"/>
              <w:right w:val="single" w:sz="4" w:space="0" w:color="auto"/>
            </w:tcBorders>
            <w:vAlign w:val="center"/>
            <w:hideMark/>
          </w:tcPr>
          <w:p w14:paraId="1560A8D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0,6372</w:t>
            </w:r>
          </w:p>
        </w:tc>
      </w:tr>
      <w:tr w:rsidR="005860FF" w:rsidRPr="005860FF" w14:paraId="3A85DDA6" w14:textId="77777777" w:rsidTr="005860FF">
        <w:trPr>
          <w:trHeight w:val="540"/>
        </w:trPr>
        <w:tc>
          <w:tcPr>
            <w:tcW w:w="619" w:type="dxa"/>
            <w:tcBorders>
              <w:top w:val="nil"/>
              <w:left w:val="single" w:sz="4" w:space="0" w:color="auto"/>
              <w:bottom w:val="single" w:sz="4" w:space="0" w:color="auto"/>
              <w:right w:val="single" w:sz="4" w:space="0" w:color="auto"/>
            </w:tcBorders>
            <w:vAlign w:val="center"/>
            <w:hideMark/>
          </w:tcPr>
          <w:p w14:paraId="33EC015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17</w:t>
            </w:r>
          </w:p>
        </w:tc>
        <w:tc>
          <w:tcPr>
            <w:tcW w:w="6180" w:type="dxa"/>
            <w:tcBorders>
              <w:top w:val="nil"/>
              <w:left w:val="nil"/>
              <w:bottom w:val="single" w:sz="4" w:space="0" w:color="auto"/>
              <w:right w:val="single" w:sz="4" w:space="0" w:color="auto"/>
            </w:tcBorders>
            <w:vAlign w:val="center"/>
            <w:hideMark/>
          </w:tcPr>
          <w:p w14:paraId="7FFD73D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Дошки</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обрізні</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хвойних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порід</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довжина</w:t>
            </w:r>
            <w:proofErr w:type="spellEnd"/>
            <w:r w:rsidRPr="005860FF">
              <w:rPr>
                <w:rFonts w:ascii="Times New Roman" w:hAnsi="Times New Roman" w:cs="Times New Roman"/>
                <w:color w:val="000000"/>
                <w:sz w:val="24"/>
                <w:szCs w:val="24"/>
                <w:lang w:eastAsia="ru-RU"/>
              </w:rPr>
              <w:t xml:space="preserve"> 4-6,5 м, ширина 75-150 мм, </w:t>
            </w:r>
            <w:proofErr w:type="spellStart"/>
            <w:r w:rsidRPr="005860FF">
              <w:rPr>
                <w:rFonts w:ascii="Times New Roman" w:hAnsi="Times New Roman" w:cs="Times New Roman"/>
                <w:color w:val="000000"/>
                <w:sz w:val="24"/>
                <w:szCs w:val="24"/>
                <w:lang w:eastAsia="ru-RU"/>
              </w:rPr>
              <w:t>товщина</w:t>
            </w:r>
            <w:proofErr w:type="spellEnd"/>
            <w:r w:rsidRPr="005860FF">
              <w:rPr>
                <w:rFonts w:ascii="Times New Roman" w:hAnsi="Times New Roman" w:cs="Times New Roman"/>
                <w:color w:val="000000"/>
                <w:sz w:val="24"/>
                <w:szCs w:val="24"/>
                <w:lang w:eastAsia="ru-RU"/>
              </w:rPr>
              <w:t xml:space="preserve"> 44 мм і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ІІІ сорт</w:t>
            </w:r>
          </w:p>
        </w:tc>
        <w:tc>
          <w:tcPr>
            <w:tcW w:w="1505" w:type="dxa"/>
            <w:tcBorders>
              <w:top w:val="nil"/>
              <w:left w:val="nil"/>
              <w:bottom w:val="single" w:sz="4" w:space="0" w:color="auto"/>
              <w:right w:val="single" w:sz="4" w:space="0" w:color="auto"/>
            </w:tcBorders>
            <w:vAlign w:val="center"/>
            <w:hideMark/>
          </w:tcPr>
          <w:p w14:paraId="3953347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м3</w:t>
            </w:r>
          </w:p>
        </w:tc>
        <w:tc>
          <w:tcPr>
            <w:tcW w:w="1356" w:type="dxa"/>
            <w:tcBorders>
              <w:top w:val="nil"/>
              <w:left w:val="nil"/>
              <w:bottom w:val="single" w:sz="4" w:space="0" w:color="auto"/>
              <w:right w:val="single" w:sz="4" w:space="0" w:color="auto"/>
            </w:tcBorders>
            <w:vAlign w:val="center"/>
            <w:hideMark/>
          </w:tcPr>
          <w:p w14:paraId="481075D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0,02932</w:t>
            </w:r>
          </w:p>
        </w:tc>
      </w:tr>
      <w:tr w:rsidR="005860FF" w:rsidRPr="005860FF" w14:paraId="6BAD48C3" w14:textId="77777777" w:rsidTr="005860FF">
        <w:trPr>
          <w:trHeight w:val="525"/>
        </w:trPr>
        <w:tc>
          <w:tcPr>
            <w:tcW w:w="619" w:type="dxa"/>
            <w:tcBorders>
              <w:top w:val="nil"/>
              <w:left w:val="single" w:sz="4" w:space="0" w:color="auto"/>
              <w:bottom w:val="single" w:sz="4" w:space="0" w:color="auto"/>
              <w:right w:val="single" w:sz="4" w:space="0" w:color="auto"/>
            </w:tcBorders>
            <w:vAlign w:val="center"/>
            <w:hideMark/>
          </w:tcPr>
          <w:p w14:paraId="3C94FEA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18</w:t>
            </w:r>
          </w:p>
        </w:tc>
        <w:tc>
          <w:tcPr>
            <w:tcW w:w="6180" w:type="dxa"/>
            <w:tcBorders>
              <w:top w:val="nil"/>
              <w:left w:val="nil"/>
              <w:bottom w:val="single" w:sz="4" w:space="0" w:color="auto"/>
              <w:right w:val="single" w:sz="4" w:space="0" w:color="auto"/>
            </w:tcBorders>
            <w:vAlign w:val="center"/>
            <w:hideMark/>
          </w:tcPr>
          <w:p w14:paraId="3AF9FBE0"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Дошки</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необрізні</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хвойних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порід</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довжина</w:t>
            </w:r>
            <w:proofErr w:type="spellEnd"/>
            <w:r w:rsidRPr="005860FF">
              <w:rPr>
                <w:rFonts w:ascii="Times New Roman" w:hAnsi="Times New Roman" w:cs="Times New Roman"/>
                <w:color w:val="000000"/>
                <w:sz w:val="24"/>
                <w:szCs w:val="24"/>
                <w:lang w:eastAsia="ru-RU"/>
              </w:rPr>
              <w:t xml:space="preserve"> 2-3,75 м, </w:t>
            </w:r>
            <w:proofErr w:type="spellStart"/>
            <w:r w:rsidRPr="005860FF">
              <w:rPr>
                <w:rFonts w:ascii="Times New Roman" w:hAnsi="Times New Roman" w:cs="Times New Roman"/>
                <w:color w:val="000000"/>
                <w:sz w:val="24"/>
                <w:szCs w:val="24"/>
                <w:lang w:eastAsia="ru-RU"/>
              </w:rPr>
              <w:t>усі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ширини</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товщина</w:t>
            </w:r>
            <w:proofErr w:type="spellEnd"/>
            <w:r w:rsidRPr="005860FF">
              <w:rPr>
                <w:rFonts w:ascii="Times New Roman" w:hAnsi="Times New Roman" w:cs="Times New Roman"/>
                <w:color w:val="000000"/>
                <w:sz w:val="24"/>
                <w:szCs w:val="24"/>
                <w:lang w:eastAsia="ru-RU"/>
              </w:rPr>
              <w:t xml:space="preserve"> 32, 40 мм, І сорт</w:t>
            </w:r>
          </w:p>
        </w:tc>
        <w:tc>
          <w:tcPr>
            <w:tcW w:w="1505" w:type="dxa"/>
            <w:tcBorders>
              <w:top w:val="nil"/>
              <w:left w:val="nil"/>
              <w:bottom w:val="single" w:sz="4" w:space="0" w:color="auto"/>
              <w:right w:val="single" w:sz="4" w:space="0" w:color="auto"/>
            </w:tcBorders>
            <w:vAlign w:val="center"/>
            <w:hideMark/>
          </w:tcPr>
          <w:p w14:paraId="2340847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м3</w:t>
            </w:r>
          </w:p>
        </w:tc>
        <w:tc>
          <w:tcPr>
            <w:tcW w:w="1356" w:type="dxa"/>
            <w:tcBorders>
              <w:top w:val="nil"/>
              <w:left w:val="nil"/>
              <w:bottom w:val="single" w:sz="4" w:space="0" w:color="auto"/>
              <w:right w:val="single" w:sz="4" w:space="0" w:color="auto"/>
            </w:tcBorders>
            <w:vAlign w:val="center"/>
            <w:hideMark/>
          </w:tcPr>
          <w:p w14:paraId="7D27672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2,630325</w:t>
            </w:r>
          </w:p>
        </w:tc>
      </w:tr>
      <w:tr w:rsidR="005860FF" w:rsidRPr="005860FF" w14:paraId="08C85A8E" w14:textId="77777777" w:rsidTr="005860FF">
        <w:trPr>
          <w:trHeight w:val="540"/>
        </w:trPr>
        <w:tc>
          <w:tcPr>
            <w:tcW w:w="619" w:type="dxa"/>
            <w:tcBorders>
              <w:top w:val="nil"/>
              <w:left w:val="single" w:sz="4" w:space="0" w:color="auto"/>
              <w:bottom w:val="single" w:sz="4" w:space="0" w:color="auto"/>
              <w:right w:val="single" w:sz="4" w:space="0" w:color="auto"/>
            </w:tcBorders>
            <w:vAlign w:val="center"/>
            <w:hideMark/>
          </w:tcPr>
          <w:p w14:paraId="71CD5BF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19</w:t>
            </w:r>
          </w:p>
        </w:tc>
        <w:tc>
          <w:tcPr>
            <w:tcW w:w="6180" w:type="dxa"/>
            <w:tcBorders>
              <w:top w:val="nil"/>
              <w:left w:val="nil"/>
              <w:bottom w:val="single" w:sz="4" w:space="0" w:color="auto"/>
              <w:right w:val="single" w:sz="4" w:space="0" w:color="auto"/>
            </w:tcBorders>
            <w:vAlign w:val="center"/>
            <w:hideMark/>
          </w:tcPr>
          <w:p w14:paraId="6E4D3D89"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Бруски </w:t>
            </w:r>
            <w:proofErr w:type="spellStart"/>
            <w:r w:rsidRPr="005860FF">
              <w:rPr>
                <w:rFonts w:ascii="Times New Roman" w:hAnsi="Times New Roman" w:cs="Times New Roman"/>
                <w:color w:val="000000"/>
                <w:sz w:val="24"/>
                <w:szCs w:val="24"/>
                <w:lang w:eastAsia="ru-RU"/>
              </w:rPr>
              <w:t>обрізні</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берези</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липи</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довжина</w:t>
            </w:r>
            <w:proofErr w:type="spellEnd"/>
            <w:r w:rsidRPr="005860FF">
              <w:rPr>
                <w:rFonts w:ascii="Times New Roman" w:hAnsi="Times New Roman" w:cs="Times New Roman"/>
                <w:color w:val="000000"/>
                <w:sz w:val="24"/>
                <w:szCs w:val="24"/>
                <w:lang w:eastAsia="ru-RU"/>
              </w:rPr>
              <w:t xml:space="preserve"> 2-3,75 м, </w:t>
            </w:r>
            <w:proofErr w:type="spellStart"/>
            <w:r w:rsidRPr="005860FF">
              <w:rPr>
                <w:rFonts w:ascii="Times New Roman" w:hAnsi="Times New Roman" w:cs="Times New Roman"/>
                <w:color w:val="000000"/>
                <w:sz w:val="24"/>
                <w:szCs w:val="24"/>
                <w:lang w:eastAsia="ru-RU"/>
              </w:rPr>
              <w:t>усі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ширини</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товщина</w:t>
            </w:r>
            <w:proofErr w:type="spellEnd"/>
            <w:r w:rsidRPr="005860FF">
              <w:rPr>
                <w:rFonts w:ascii="Times New Roman" w:hAnsi="Times New Roman" w:cs="Times New Roman"/>
                <w:color w:val="000000"/>
                <w:sz w:val="24"/>
                <w:szCs w:val="24"/>
                <w:lang w:eastAsia="ru-RU"/>
              </w:rPr>
              <w:t xml:space="preserve"> 32-70 мм, ІІ сорт</w:t>
            </w:r>
          </w:p>
        </w:tc>
        <w:tc>
          <w:tcPr>
            <w:tcW w:w="1505" w:type="dxa"/>
            <w:tcBorders>
              <w:top w:val="nil"/>
              <w:left w:val="nil"/>
              <w:bottom w:val="single" w:sz="4" w:space="0" w:color="auto"/>
              <w:right w:val="single" w:sz="4" w:space="0" w:color="auto"/>
            </w:tcBorders>
            <w:vAlign w:val="center"/>
            <w:hideMark/>
          </w:tcPr>
          <w:p w14:paraId="243E9CE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м3</w:t>
            </w:r>
          </w:p>
        </w:tc>
        <w:tc>
          <w:tcPr>
            <w:tcW w:w="1356" w:type="dxa"/>
            <w:tcBorders>
              <w:top w:val="nil"/>
              <w:left w:val="nil"/>
              <w:bottom w:val="single" w:sz="4" w:space="0" w:color="auto"/>
              <w:right w:val="single" w:sz="4" w:space="0" w:color="auto"/>
            </w:tcBorders>
            <w:vAlign w:val="center"/>
            <w:hideMark/>
          </w:tcPr>
          <w:p w14:paraId="1115B4D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0,0006</w:t>
            </w:r>
          </w:p>
        </w:tc>
      </w:tr>
      <w:tr w:rsidR="005860FF" w:rsidRPr="005860FF" w14:paraId="6FE02176"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0946AC0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20</w:t>
            </w:r>
          </w:p>
        </w:tc>
        <w:tc>
          <w:tcPr>
            <w:tcW w:w="6180" w:type="dxa"/>
            <w:tcBorders>
              <w:top w:val="nil"/>
              <w:left w:val="nil"/>
              <w:bottom w:val="single" w:sz="4" w:space="0" w:color="auto"/>
              <w:right w:val="single" w:sz="4" w:space="0" w:color="auto"/>
            </w:tcBorders>
            <w:vAlign w:val="center"/>
            <w:hideMark/>
          </w:tcPr>
          <w:p w14:paraId="7741D24B"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Труби </w:t>
            </w:r>
            <w:proofErr w:type="spellStart"/>
            <w:r w:rsidRPr="005860FF">
              <w:rPr>
                <w:rFonts w:ascii="Times New Roman" w:hAnsi="Times New Roman" w:cs="Times New Roman"/>
                <w:color w:val="000000"/>
                <w:sz w:val="24"/>
                <w:szCs w:val="24"/>
                <w:lang w:eastAsia="ru-RU"/>
              </w:rPr>
              <w:t>поліетиленові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діаметр</w:t>
            </w:r>
            <w:proofErr w:type="spellEnd"/>
            <w:r w:rsidRPr="005860FF">
              <w:rPr>
                <w:rFonts w:ascii="Times New Roman" w:hAnsi="Times New Roman" w:cs="Times New Roman"/>
                <w:color w:val="000000"/>
                <w:sz w:val="24"/>
                <w:szCs w:val="24"/>
                <w:lang w:eastAsia="ru-RU"/>
              </w:rPr>
              <w:t xml:space="preserve"> 300/338 SN8 "СПІРОКОР"</w:t>
            </w:r>
          </w:p>
        </w:tc>
        <w:tc>
          <w:tcPr>
            <w:tcW w:w="1505" w:type="dxa"/>
            <w:tcBorders>
              <w:top w:val="nil"/>
              <w:left w:val="nil"/>
              <w:bottom w:val="single" w:sz="4" w:space="0" w:color="auto"/>
              <w:right w:val="single" w:sz="4" w:space="0" w:color="auto"/>
            </w:tcBorders>
            <w:vAlign w:val="center"/>
            <w:hideMark/>
          </w:tcPr>
          <w:p w14:paraId="332D73F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м</w:t>
            </w:r>
          </w:p>
        </w:tc>
        <w:tc>
          <w:tcPr>
            <w:tcW w:w="1356" w:type="dxa"/>
            <w:tcBorders>
              <w:top w:val="nil"/>
              <w:left w:val="nil"/>
              <w:bottom w:val="single" w:sz="4" w:space="0" w:color="auto"/>
              <w:right w:val="single" w:sz="4" w:space="0" w:color="auto"/>
            </w:tcBorders>
            <w:vAlign w:val="center"/>
            <w:hideMark/>
          </w:tcPr>
          <w:p w14:paraId="71C6BA2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30,0</w:t>
            </w:r>
          </w:p>
        </w:tc>
      </w:tr>
      <w:tr w:rsidR="005860FF" w:rsidRPr="005860FF" w14:paraId="0DB5A5AC"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0470AE2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21</w:t>
            </w:r>
          </w:p>
        </w:tc>
        <w:tc>
          <w:tcPr>
            <w:tcW w:w="6180" w:type="dxa"/>
            <w:tcBorders>
              <w:top w:val="nil"/>
              <w:left w:val="nil"/>
              <w:bottom w:val="single" w:sz="4" w:space="0" w:color="auto"/>
              <w:right w:val="single" w:sz="4" w:space="0" w:color="auto"/>
            </w:tcBorders>
            <w:vAlign w:val="center"/>
            <w:hideMark/>
          </w:tcPr>
          <w:p w14:paraId="71D67CA9"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Дорожні</w:t>
            </w:r>
            <w:proofErr w:type="spellEnd"/>
            <w:r w:rsidRPr="005860FF">
              <w:rPr>
                <w:rFonts w:ascii="Times New Roman" w:hAnsi="Times New Roman" w:cs="Times New Roman"/>
                <w:color w:val="000000"/>
                <w:sz w:val="24"/>
                <w:szCs w:val="24"/>
                <w:lang w:eastAsia="ru-RU"/>
              </w:rPr>
              <w:t xml:space="preserve"> знаки 1.1 - ІІ тип (</w:t>
            </w:r>
            <w:proofErr w:type="spellStart"/>
            <w:r w:rsidRPr="005860FF">
              <w:rPr>
                <w:rFonts w:ascii="Times New Roman" w:hAnsi="Times New Roman" w:cs="Times New Roman"/>
                <w:color w:val="000000"/>
                <w:sz w:val="24"/>
                <w:szCs w:val="24"/>
                <w:lang w:eastAsia="ru-RU"/>
              </w:rPr>
              <w:t>трикутні</w:t>
            </w:r>
            <w:proofErr w:type="spellEnd"/>
            <w:r w:rsidRPr="005860FF">
              <w:rPr>
                <w:rFonts w:ascii="Times New Roman" w:hAnsi="Times New Roman" w:cs="Times New Roman"/>
                <w:color w:val="000000"/>
                <w:sz w:val="24"/>
                <w:szCs w:val="24"/>
                <w:lang w:eastAsia="ru-RU"/>
              </w:rPr>
              <w:t xml:space="preserve"> 900 мм)</w:t>
            </w:r>
          </w:p>
        </w:tc>
        <w:tc>
          <w:tcPr>
            <w:tcW w:w="1505" w:type="dxa"/>
            <w:tcBorders>
              <w:top w:val="nil"/>
              <w:left w:val="nil"/>
              <w:bottom w:val="single" w:sz="4" w:space="0" w:color="auto"/>
              <w:right w:val="single" w:sz="4" w:space="0" w:color="auto"/>
            </w:tcBorders>
            <w:vAlign w:val="center"/>
            <w:hideMark/>
          </w:tcPr>
          <w:p w14:paraId="4C7965D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6843D7A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r>
      <w:tr w:rsidR="005860FF" w:rsidRPr="005860FF" w14:paraId="2E23CCE2"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0CA1763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22</w:t>
            </w:r>
          </w:p>
        </w:tc>
        <w:tc>
          <w:tcPr>
            <w:tcW w:w="6180" w:type="dxa"/>
            <w:tcBorders>
              <w:top w:val="nil"/>
              <w:left w:val="nil"/>
              <w:bottom w:val="single" w:sz="4" w:space="0" w:color="auto"/>
              <w:right w:val="single" w:sz="4" w:space="0" w:color="auto"/>
            </w:tcBorders>
            <w:vAlign w:val="center"/>
            <w:hideMark/>
          </w:tcPr>
          <w:p w14:paraId="29405DA4"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Дорожні</w:t>
            </w:r>
            <w:proofErr w:type="spellEnd"/>
            <w:r w:rsidRPr="005860FF">
              <w:rPr>
                <w:rFonts w:ascii="Times New Roman" w:hAnsi="Times New Roman" w:cs="Times New Roman"/>
                <w:color w:val="000000"/>
                <w:sz w:val="24"/>
                <w:szCs w:val="24"/>
                <w:lang w:eastAsia="ru-RU"/>
              </w:rPr>
              <w:t xml:space="preserve"> знаки 1.2 - ІІ тип (</w:t>
            </w:r>
            <w:proofErr w:type="spellStart"/>
            <w:r w:rsidRPr="005860FF">
              <w:rPr>
                <w:rFonts w:ascii="Times New Roman" w:hAnsi="Times New Roman" w:cs="Times New Roman"/>
                <w:color w:val="000000"/>
                <w:sz w:val="24"/>
                <w:szCs w:val="24"/>
                <w:lang w:eastAsia="ru-RU"/>
              </w:rPr>
              <w:t>трикутні</w:t>
            </w:r>
            <w:proofErr w:type="spellEnd"/>
            <w:r w:rsidRPr="005860FF">
              <w:rPr>
                <w:rFonts w:ascii="Times New Roman" w:hAnsi="Times New Roman" w:cs="Times New Roman"/>
                <w:color w:val="000000"/>
                <w:sz w:val="24"/>
                <w:szCs w:val="24"/>
                <w:lang w:eastAsia="ru-RU"/>
              </w:rPr>
              <w:t xml:space="preserve"> 900 мм)</w:t>
            </w:r>
          </w:p>
        </w:tc>
        <w:tc>
          <w:tcPr>
            <w:tcW w:w="1505" w:type="dxa"/>
            <w:tcBorders>
              <w:top w:val="nil"/>
              <w:left w:val="nil"/>
              <w:bottom w:val="single" w:sz="4" w:space="0" w:color="auto"/>
              <w:right w:val="single" w:sz="4" w:space="0" w:color="auto"/>
            </w:tcBorders>
            <w:vAlign w:val="center"/>
            <w:hideMark/>
          </w:tcPr>
          <w:p w14:paraId="255531A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505D80D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w:t>
            </w:r>
          </w:p>
        </w:tc>
      </w:tr>
      <w:tr w:rsidR="005860FF" w:rsidRPr="005860FF" w14:paraId="4A4D6E1B"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2E77D6B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23</w:t>
            </w:r>
          </w:p>
        </w:tc>
        <w:tc>
          <w:tcPr>
            <w:tcW w:w="6180" w:type="dxa"/>
            <w:tcBorders>
              <w:top w:val="nil"/>
              <w:left w:val="nil"/>
              <w:bottom w:val="single" w:sz="4" w:space="0" w:color="auto"/>
              <w:right w:val="single" w:sz="4" w:space="0" w:color="auto"/>
            </w:tcBorders>
            <w:vAlign w:val="center"/>
            <w:hideMark/>
          </w:tcPr>
          <w:p w14:paraId="4674F170"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Дорожні</w:t>
            </w:r>
            <w:proofErr w:type="spellEnd"/>
            <w:r w:rsidRPr="005860FF">
              <w:rPr>
                <w:rFonts w:ascii="Times New Roman" w:hAnsi="Times New Roman" w:cs="Times New Roman"/>
                <w:color w:val="000000"/>
                <w:sz w:val="24"/>
                <w:szCs w:val="24"/>
                <w:lang w:eastAsia="ru-RU"/>
              </w:rPr>
              <w:t xml:space="preserve"> знаки 1.23.1 - ІІ тип (</w:t>
            </w:r>
            <w:proofErr w:type="spellStart"/>
            <w:r w:rsidRPr="005860FF">
              <w:rPr>
                <w:rFonts w:ascii="Times New Roman" w:hAnsi="Times New Roman" w:cs="Times New Roman"/>
                <w:color w:val="000000"/>
                <w:sz w:val="24"/>
                <w:szCs w:val="24"/>
                <w:lang w:eastAsia="ru-RU"/>
              </w:rPr>
              <w:t>трикутні</w:t>
            </w:r>
            <w:proofErr w:type="spellEnd"/>
            <w:r w:rsidRPr="005860FF">
              <w:rPr>
                <w:rFonts w:ascii="Times New Roman" w:hAnsi="Times New Roman" w:cs="Times New Roman"/>
                <w:color w:val="000000"/>
                <w:sz w:val="24"/>
                <w:szCs w:val="24"/>
                <w:lang w:eastAsia="ru-RU"/>
              </w:rPr>
              <w:t xml:space="preserve"> 900 мм)</w:t>
            </w:r>
          </w:p>
        </w:tc>
        <w:tc>
          <w:tcPr>
            <w:tcW w:w="1505" w:type="dxa"/>
            <w:tcBorders>
              <w:top w:val="nil"/>
              <w:left w:val="nil"/>
              <w:bottom w:val="single" w:sz="4" w:space="0" w:color="auto"/>
              <w:right w:val="single" w:sz="4" w:space="0" w:color="auto"/>
            </w:tcBorders>
            <w:vAlign w:val="center"/>
            <w:hideMark/>
          </w:tcPr>
          <w:p w14:paraId="0F5F300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51C33EC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7</w:t>
            </w:r>
          </w:p>
        </w:tc>
      </w:tr>
      <w:tr w:rsidR="005860FF" w:rsidRPr="005860FF" w14:paraId="6C5776F0"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1785D2A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24</w:t>
            </w:r>
          </w:p>
        </w:tc>
        <w:tc>
          <w:tcPr>
            <w:tcW w:w="6180" w:type="dxa"/>
            <w:tcBorders>
              <w:top w:val="nil"/>
              <w:left w:val="nil"/>
              <w:bottom w:val="single" w:sz="4" w:space="0" w:color="auto"/>
              <w:right w:val="single" w:sz="4" w:space="0" w:color="auto"/>
            </w:tcBorders>
            <w:vAlign w:val="center"/>
            <w:hideMark/>
          </w:tcPr>
          <w:p w14:paraId="03EF5080"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Дорожні</w:t>
            </w:r>
            <w:proofErr w:type="spellEnd"/>
            <w:r w:rsidRPr="005860FF">
              <w:rPr>
                <w:rFonts w:ascii="Times New Roman" w:hAnsi="Times New Roman" w:cs="Times New Roman"/>
                <w:color w:val="000000"/>
                <w:sz w:val="24"/>
                <w:szCs w:val="24"/>
                <w:lang w:eastAsia="ru-RU"/>
              </w:rPr>
              <w:t xml:space="preserve"> знаки 1.23.2 - ІІ тип (</w:t>
            </w:r>
            <w:proofErr w:type="spellStart"/>
            <w:r w:rsidRPr="005860FF">
              <w:rPr>
                <w:rFonts w:ascii="Times New Roman" w:hAnsi="Times New Roman" w:cs="Times New Roman"/>
                <w:color w:val="000000"/>
                <w:sz w:val="24"/>
                <w:szCs w:val="24"/>
                <w:lang w:eastAsia="ru-RU"/>
              </w:rPr>
              <w:t>трикутні</w:t>
            </w:r>
            <w:proofErr w:type="spellEnd"/>
            <w:r w:rsidRPr="005860FF">
              <w:rPr>
                <w:rFonts w:ascii="Times New Roman" w:hAnsi="Times New Roman" w:cs="Times New Roman"/>
                <w:color w:val="000000"/>
                <w:sz w:val="24"/>
                <w:szCs w:val="24"/>
                <w:lang w:eastAsia="ru-RU"/>
              </w:rPr>
              <w:t xml:space="preserve"> 900 мм)</w:t>
            </w:r>
          </w:p>
        </w:tc>
        <w:tc>
          <w:tcPr>
            <w:tcW w:w="1505" w:type="dxa"/>
            <w:tcBorders>
              <w:top w:val="nil"/>
              <w:left w:val="nil"/>
              <w:bottom w:val="single" w:sz="4" w:space="0" w:color="auto"/>
              <w:right w:val="single" w:sz="4" w:space="0" w:color="auto"/>
            </w:tcBorders>
            <w:vAlign w:val="center"/>
            <w:hideMark/>
          </w:tcPr>
          <w:p w14:paraId="0EEFED5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25709D8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w:t>
            </w:r>
          </w:p>
        </w:tc>
      </w:tr>
      <w:tr w:rsidR="005860FF" w:rsidRPr="005860FF" w14:paraId="6D6135D8"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727AD8E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25</w:t>
            </w:r>
          </w:p>
        </w:tc>
        <w:tc>
          <w:tcPr>
            <w:tcW w:w="6180" w:type="dxa"/>
            <w:tcBorders>
              <w:top w:val="nil"/>
              <w:left w:val="nil"/>
              <w:bottom w:val="single" w:sz="4" w:space="0" w:color="auto"/>
              <w:right w:val="single" w:sz="4" w:space="0" w:color="auto"/>
            </w:tcBorders>
            <w:vAlign w:val="center"/>
            <w:hideMark/>
          </w:tcPr>
          <w:p w14:paraId="6DE04912"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Дорожні</w:t>
            </w:r>
            <w:proofErr w:type="spellEnd"/>
            <w:r w:rsidRPr="005860FF">
              <w:rPr>
                <w:rFonts w:ascii="Times New Roman" w:hAnsi="Times New Roman" w:cs="Times New Roman"/>
                <w:color w:val="000000"/>
                <w:sz w:val="24"/>
                <w:szCs w:val="24"/>
                <w:lang w:eastAsia="ru-RU"/>
              </w:rPr>
              <w:t xml:space="preserve"> знаки 1.23.3 - ІІ тип (</w:t>
            </w:r>
            <w:proofErr w:type="spellStart"/>
            <w:r w:rsidRPr="005860FF">
              <w:rPr>
                <w:rFonts w:ascii="Times New Roman" w:hAnsi="Times New Roman" w:cs="Times New Roman"/>
                <w:color w:val="000000"/>
                <w:sz w:val="24"/>
                <w:szCs w:val="24"/>
                <w:lang w:eastAsia="ru-RU"/>
              </w:rPr>
              <w:t>трикутні</w:t>
            </w:r>
            <w:proofErr w:type="spellEnd"/>
            <w:r w:rsidRPr="005860FF">
              <w:rPr>
                <w:rFonts w:ascii="Times New Roman" w:hAnsi="Times New Roman" w:cs="Times New Roman"/>
                <w:color w:val="000000"/>
                <w:sz w:val="24"/>
                <w:szCs w:val="24"/>
                <w:lang w:eastAsia="ru-RU"/>
              </w:rPr>
              <w:t xml:space="preserve"> 900 мм)</w:t>
            </w:r>
          </w:p>
        </w:tc>
        <w:tc>
          <w:tcPr>
            <w:tcW w:w="1505" w:type="dxa"/>
            <w:tcBorders>
              <w:top w:val="nil"/>
              <w:left w:val="nil"/>
              <w:bottom w:val="single" w:sz="4" w:space="0" w:color="auto"/>
              <w:right w:val="single" w:sz="4" w:space="0" w:color="auto"/>
            </w:tcBorders>
            <w:vAlign w:val="center"/>
            <w:hideMark/>
          </w:tcPr>
          <w:p w14:paraId="50601D1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1247F3D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r>
      <w:tr w:rsidR="005860FF" w:rsidRPr="005860FF" w14:paraId="0C9CF9BA"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455BA40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26</w:t>
            </w:r>
          </w:p>
        </w:tc>
        <w:tc>
          <w:tcPr>
            <w:tcW w:w="6180" w:type="dxa"/>
            <w:tcBorders>
              <w:top w:val="nil"/>
              <w:left w:val="nil"/>
              <w:bottom w:val="single" w:sz="4" w:space="0" w:color="auto"/>
              <w:right w:val="single" w:sz="4" w:space="0" w:color="auto"/>
            </w:tcBorders>
            <w:vAlign w:val="center"/>
            <w:hideMark/>
          </w:tcPr>
          <w:p w14:paraId="67B013BA"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Дорожні</w:t>
            </w:r>
            <w:proofErr w:type="spellEnd"/>
            <w:r w:rsidRPr="005860FF">
              <w:rPr>
                <w:rFonts w:ascii="Times New Roman" w:hAnsi="Times New Roman" w:cs="Times New Roman"/>
                <w:color w:val="000000"/>
                <w:sz w:val="24"/>
                <w:szCs w:val="24"/>
                <w:lang w:eastAsia="ru-RU"/>
              </w:rPr>
              <w:t xml:space="preserve"> знаки 2.1 - ІІ тип (</w:t>
            </w:r>
            <w:proofErr w:type="spellStart"/>
            <w:r w:rsidRPr="005860FF">
              <w:rPr>
                <w:rFonts w:ascii="Times New Roman" w:hAnsi="Times New Roman" w:cs="Times New Roman"/>
                <w:color w:val="000000"/>
                <w:sz w:val="24"/>
                <w:szCs w:val="24"/>
                <w:lang w:eastAsia="ru-RU"/>
              </w:rPr>
              <w:t>трикутні</w:t>
            </w:r>
            <w:proofErr w:type="spellEnd"/>
            <w:r w:rsidRPr="005860FF">
              <w:rPr>
                <w:rFonts w:ascii="Times New Roman" w:hAnsi="Times New Roman" w:cs="Times New Roman"/>
                <w:color w:val="000000"/>
                <w:sz w:val="24"/>
                <w:szCs w:val="24"/>
                <w:lang w:eastAsia="ru-RU"/>
              </w:rPr>
              <w:t xml:space="preserve"> 900 мм)</w:t>
            </w:r>
          </w:p>
        </w:tc>
        <w:tc>
          <w:tcPr>
            <w:tcW w:w="1505" w:type="dxa"/>
            <w:tcBorders>
              <w:top w:val="nil"/>
              <w:left w:val="nil"/>
              <w:bottom w:val="single" w:sz="4" w:space="0" w:color="auto"/>
              <w:right w:val="single" w:sz="4" w:space="0" w:color="auto"/>
            </w:tcBorders>
            <w:vAlign w:val="center"/>
            <w:hideMark/>
          </w:tcPr>
          <w:p w14:paraId="68F1C47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1E0A4F9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20</w:t>
            </w:r>
          </w:p>
        </w:tc>
      </w:tr>
      <w:tr w:rsidR="005860FF" w:rsidRPr="005860FF" w14:paraId="1436A509"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7D25172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27</w:t>
            </w:r>
          </w:p>
        </w:tc>
        <w:tc>
          <w:tcPr>
            <w:tcW w:w="6180" w:type="dxa"/>
            <w:tcBorders>
              <w:top w:val="nil"/>
              <w:left w:val="nil"/>
              <w:bottom w:val="single" w:sz="4" w:space="0" w:color="auto"/>
              <w:right w:val="single" w:sz="4" w:space="0" w:color="auto"/>
            </w:tcBorders>
            <w:vAlign w:val="center"/>
            <w:hideMark/>
          </w:tcPr>
          <w:p w14:paraId="12F72BE9"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Дорожні</w:t>
            </w:r>
            <w:proofErr w:type="spellEnd"/>
            <w:r w:rsidRPr="005860FF">
              <w:rPr>
                <w:rFonts w:ascii="Times New Roman" w:hAnsi="Times New Roman" w:cs="Times New Roman"/>
                <w:color w:val="000000"/>
                <w:sz w:val="24"/>
                <w:szCs w:val="24"/>
                <w:lang w:eastAsia="ru-RU"/>
              </w:rPr>
              <w:t xml:space="preserve"> знаки 2.3 - ІІ тип (</w:t>
            </w:r>
            <w:proofErr w:type="spellStart"/>
            <w:r w:rsidRPr="005860FF">
              <w:rPr>
                <w:rFonts w:ascii="Times New Roman" w:hAnsi="Times New Roman" w:cs="Times New Roman"/>
                <w:color w:val="000000"/>
                <w:sz w:val="24"/>
                <w:szCs w:val="24"/>
                <w:lang w:eastAsia="ru-RU"/>
              </w:rPr>
              <w:t>квадратні</w:t>
            </w:r>
            <w:proofErr w:type="spellEnd"/>
            <w:r w:rsidRPr="005860FF">
              <w:rPr>
                <w:rFonts w:ascii="Times New Roman" w:hAnsi="Times New Roman" w:cs="Times New Roman"/>
                <w:color w:val="000000"/>
                <w:sz w:val="24"/>
                <w:szCs w:val="24"/>
                <w:lang w:eastAsia="ru-RU"/>
              </w:rPr>
              <w:t xml:space="preserve"> 700 мм)</w:t>
            </w:r>
          </w:p>
        </w:tc>
        <w:tc>
          <w:tcPr>
            <w:tcW w:w="1505" w:type="dxa"/>
            <w:tcBorders>
              <w:top w:val="nil"/>
              <w:left w:val="nil"/>
              <w:bottom w:val="single" w:sz="4" w:space="0" w:color="auto"/>
              <w:right w:val="single" w:sz="4" w:space="0" w:color="auto"/>
            </w:tcBorders>
            <w:vAlign w:val="center"/>
            <w:hideMark/>
          </w:tcPr>
          <w:p w14:paraId="2F5C483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024B0CC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12</w:t>
            </w:r>
          </w:p>
        </w:tc>
      </w:tr>
      <w:tr w:rsidR="005860FF" w:rsidRPr="005860FF" w14:paraId="1371E8D2"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0F66033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28</w:t>
            </w:r>
          </w:p>
        </w:tc>
        <w:tc>
          <w:tcPr>
            <w:tcW w:w="6180" w:type="dxa"/>
            <w:tcBorders>
              <w:top w:val="nil"/>
              <w:left w:val="nil"/>
              <w:bottom w:val="single" w:sz="4" w:space="0" w:color="auto"/>
              <w:right w:val="single" w:sz="4" w:space="0" w:color="auto"/>
            </w:tcBorders>
            <w:vAlign w:val="center"/>
            <w:hideMark/>
          </w:tcPr>
          <w:p w14:paraId="5796479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Дорожні</w:t>
            </w:r>
            <w:proofErr w:type="spellEnd"/>
            <w:r w:rsidRPr="005860FF">
              <w:rPr>
                <w:rFonts w:ascii="Times New Roman" w:hAnsi="Times New Roman" w:cs="Times New Roman"/>
                <w:color w:val="000000"/>
                <w:sz w:val="24"/>
                <w:szCs w:val="24"/>
                <w:lang w:eastAsia="ru-RU"/>
              </w:rPr>
              <w:t xml:space="preserve"> знаки 5.38.1 - ІІ тип (</w:t>
            </w:r>
            <w:proofErr w:type="spellStart"/>
            <w:r w:rsidRPr="005860FF">
              <w:rPr>
                <w:rFonts w:ascii="Times New Roman" w:hAnsi="Times New Roman" w:cs="Times New Roman"/>
                <w:color w:val="000000"/>
                <w:sz w:val="24"/>
                <w:szCs w:val="24"/>
                <w:lang w:eastAsia="ru-RU"/>
              </w:rPr>
              <w:t>квадратні</w:t>
            </w:r>
            <w:proofErr w:type="spellEnd"/>
            <w:r w:rsidRPr="005860FF">
              <w:rPr>
                <w:rFonts w:ascii="Times New Roman" w:hAnsi="Times New Roman" w:cs="Times New Roman"/>
                <w:color w:val="000000"/>
                <w:sz w:val="24"/>
                <w:szCs w:val="24"/>
                <w:lang w:eastAsia="ru-RU"/>
              </w:rPr>
              <w:t xml:space="preserve"> 700х700 мм)</w:t>
            </w:r>
          </w:p>
        </w:tc>
        <w:tc>
          <w:tcPr>
            <w:tcW w:w="1505" w:type="dxa"/>
            <w:tcBorders>
              <w:top w:val="nil"/>
              <w:left w:val="nil"/>
              <w:bottom w:val="single" w:sz="4" w:space="0" w:color="auto"/>
              <w:right w:val="single" w:sz="4" w:space="0" w:color="auto"/>
            </w:tcBorders>
            <w:vAlign w:val="center"/>
            <w:hideMark/>
          </w:tcPr>
          <w:p w14:paraId="3B46752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1909439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r>
      <w:tr w:rsidR="005860FF" w:rsidRPr="005860FF" w14:paraId="701E8593"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13FD7D4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29</w:t>
            </w:r>
          </w:p>
        </w:tc>
        <w:tc>
          <w:tcPr>
            <w:tcW w:w="6180" w:type="dxa"/>
            <w:tcBorders>
              <w:top w:val="nil"/>
              <w:left w:val="nil"/>
              <w:bottom w:val="single" w:sz="4" w:space="0" w:color="auto"/>
              <w:right w:val="single" w:sz="4" w:space="0" w:color="auto"/>
            </w:tcBorders>
            <w:vAlign w:val="center"/>
            <w:hideMark/>
          </w:tcPr>
          <w:p w14:paraId="7EBC0772"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Дорожні</w:t>
            </w:r>
            <w:proofErr w:type="spellEnd"/>
            <w:r w:rsidRPr="005860FF">
              <w:rPr>
                <w:rFonts w:ascii="Times New Roman" w:hAnsi="Times New Roman" w:cs="Times New Roman"/>
                <w:color w:val="000000"/>
                <w:sz w:val="24"/>
                <w:szCs w:val="24"/>
                <w:lang w:eastAsia="ru-RU"/>
              </w:rPr>
              <w:t xml:space="preserve"> знаки 5.38.2 - ІІ тип (</w:t>
            </w:r>
            <w:proofErr w:type="spellStart"/>
            <w:r w:rsidRPr="005860FF">
              <w:rPr>
                <w:rFonts w:ascii="Times New Roman" w:hAnsi="Times New Roman" w:cs="Times New Roman"/>
                <w:color w:val="000000"/>
                <w:sz w:val="24"/>
                <w:szCs w:val="24"/>
                <w:lang w:eastAsia="ru-RU"/>
              </w:rPr>
              <w:t>квадратні</w:t>
            </w:r>
            <w:proofErr w:type="spellEnd"/>
            <w:r w:rsidRPr="005860FF">
              <w:rPr>
                <w:rFonts w:ascii="Times New Roman" w:hAnsi="Times New Roman" w:cs="Times New Roman"/>
                <w:color w:val="000000"/>
                <w:sz w:val="24"/>
                <w:szCs w:val="24"/>
                <w:lang w:eastAsia="ru-RU"/>
              </w:rPr>
              <w:t xml:space="preserve"> 700х700 мм)</w:t>
            </w:r>
          </w:p>
        </w:tc>
        <w:tc>
          <w:tcPr>
            <w:tcW w:w="1505" w:type="dxa"/>
            <w:tcBorders>
              <w:top w:val="nil"/>
              <w:left w:val="nil"/>
              <w:bottom w:val="single" w:sz="4" w:space="0" w:color="auto"/>
              <w:right w:val="single" w:sz="4" w:space="0" w:color="auto"/>
            </w:tcBorders>
            <w:vAlign w:val="center"/>
            <w:hideMark/>
          </w:tcPr>
          <w:p w14:paraId="0E76ADE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79F9682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r>
      <w:tr w:rsidR="005860FF" w:rsidRPr="005860FF" w14:paraId="38A66A70" w14:textId="77777777" w:rsidTr="005860FF">
        <w:trPr>
          <w:trHeight w:val="525"/>
        </w:trPr>
        <w:tc>
          <w:tcPr>
            <w:tcW w:w="619" w:type="dxa"/>
            <w:tcBorders>
              <w:top w:val="nil"/>
              <w:left w:val="single" w:sz="4" w:space="0" w:color="auto"/>
              <w:bottom w:val="single" w:sz="4" w:space="0" w:color="auto"/>
              <w:right w:val="single" w:sz="4" w:space="0" w:color="auto"/>
            </w:tcBorders>
            <w:vAlign w:val="center"/>
            <w:hideMark/>
          </w:tcPr>
          <w:p w14:paraId="5DF742B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30</w:t>
            </w:r>
          </w:p>
        </w:tc>
        <w:tc>
          <w:tcPr>
            <w:tcW w:w="6180" w:type="dxa"/>
            <w:tcBorders>
              <w:top w:val="nil"/>
              <w:left w:val="nil"/>
              <w:bottom w:val="single" w:sz="4" w:space="0" w:color="auto"/>
              <w:right w:val="single" w:sz="4" w:space="0" w:color="auto"/>
            </w:tcBorders>
            <w:vAlign w:val="center"/>
            <w:hideMark/>
          </w:tcPr>
          <w:p w14:paraId="71C7A9D1"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Дорожні</w:t>
            </w:r>
            <w:proofErr w:type="spellEnd"/>
            <w:r w:rsidRPr="005860FF">
              <w:rPr>
                <w:rFonts w:ascii="Times New Roman" w:hAnsi="Times New Roman" w:cs="Times New Roman"/>
                <w:color w:val="000000"/>
                <w:sz w:val="24"/>
                <w:szCs w:val="24"/>
                <w:lang w:eastAsia="ru-RU"/>
              </w:rPr>
              <w:t xml:space="preserve"> знаки 5.49 - </w:t>
            </w:r>
            <w:proofErr w:type="spellStart"/>
            <w:r w:rsidRPr="005860FF">
              <w:rPr>
                <w:rFonts w:ascii="Times New Roman" w:hAnsi="Times New Roman" w:cs="Times New Roman"/>
                <w:color w:val="000000"/>
                <w:sz w:val="24"/>
                <w:szCs w:val="24"/>
                <w:lang w:eastAsia="ru-RU"/>
              </w:rPr>
              <w:t>індивідуального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проєктування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прямокутні</w:t>
            </w:r>
            <w:proofErr w:type="spellEnd"/>
            <w:r w:rsidRPr="005860FF">
              <w:rPr>
                <w:rFonts w:ascii="Times New Roman" w:hAnsi="Times New Roman" w:cs="Times New Roman"/>
                <w:color w:val="000000"/>
                <w:sz w:val="24"/>
                <w:szCs w:val="24"/>
                <w:lang w:eastAsia="ru-RU"/>
              </w:rPr>
              <w:t xml:space="preserve"> 1378х392 мм)</w:t>
            </w:r>
          </w:p>
        </w:tc>
        <w:tc>
          <w:tcPr>
            <w:tcW w:w="1505" w:type="dxa"/>
            <w:tcBorders>
              <w:top w:val="nil"/>
              <w:left w:val="nil"/>
              <w:bottom w:val="single" w:sz="4" w:space="0" w:color="auto"/>
              <w:right w:val="single" w:sz="4" w:space="0" w:color="auto"/>
            </w:tcBorders>
            <w:vAlign w:val="center"/>
            <w:hideMark/>
          </w:tcPr>
          <w:p w14:paraId="13CAA56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6036FD7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r>
      <w:tr w:rsidR="005860FF" w:rsidRPr="005860FF" w14:paraId="5A3ACBCB" w14:textId="77777777" w:rsidTr="005860FF">
        <w:trPr>
          <w:trHeight w:val="525"/>
        </w:trPr>
        <w:tc>
          <w:tcPr>
            <w:tcW w:w="619" w:type="dxa"/>
            <w:tcBorders>
              <w:top w:val="nil"/>
              <w:left w:val="single" w:sz="4" w:space="0" w:color="auto"/>
              <w:bottom w:val="single" w:sz="4" w:space="0" w:color="auto"/>
              <w:right w:val="single" w:sz="4" w:space="0" w:color="auto"/>
            </w:tcBorders>
            <w:vAlign w:val="center"/>
            <w:hideMark/>
          </w:tcPr>
          <w:p w14:paraId="634E2AF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31</w:t>
            </w:r>
          </w:p>
        </w:tc>
        <w:tc>
          <w:tcPr>
            <w:tcW w:w="6180" w:type="dxa"/>
            <w:tcBorders>
              <w:top w:val="nil"/>
              <w:left w:val="nil"/>
              <w:bottom w:val="single" w:sz="4" w:space="0" w:color="auto"/>
              <w:right w:val="single" w:sz="4" w:space="0" w:color="auto"/>
            </w:tcBorders>
            <w:vAlign w:val="center"/>
            <w:hideMark/>
          </w:tcPr>
          <w:p w14:paraId="48D35598"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Дорожні</w:t>
            </w:r>
            <w:proofErr w:type="spellEnd"/>
            <w:r w:rsidRPr="005860FF">
              <w:rPr>
                <w:rFonts w:ascii="Times New Roman" w:hAnsi="Times New Roman" w:cs="Times New Roman"/>
                <w:color w:val="000000"/>
                <w:sz w:val="24"/>
                <w:szCs w:val="24"/>
                <w:lang w:eastAsia="ru-RU"/>
              </w:rPr>
              <w:t xml:space="preserve"> знаки 5.50 - </w:t>
            </w:r>
            <w:proofErr w:type="spellStart"/>
            <w:r w:rsidRPr="005860FF">
              <w:rPr>
                <w:rFonts w:ascii="Times New Roman" w:hAnsi="Times New Roman" w:cs="Times New Roman"/>
                <w:color w:val="000000"/>
                <w:sz w:val="24"/>
                <w:szCs w:val="24"/>
                <w:lang w:eastAsia="ru-RU"/>
              </w:rPr>
              <w:t>індивідуального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проєктування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прямокутні</w:t>
            </w:r>
            <w:proofErr w:type="spellEnd"/>
            <w:r w:rsidRPr="005860FF">
              <w:rPr>
                <w:rFonts w:ascii="Times New Roman" w:hAnsi="Times New Roman" w:cs="Times New Roman"/>
                <w:color w:val="000000"/>
                <w:sz w:val="24"/>
                <w:szCs w:val="24"/>
                <w:lang w:eastAsia="ru-RU"/>
              </w:rPr>
              <w:t xml:space="preserve"> 1378х392 мм)</w:t>
            </w:r>
          </w:p>
        </w:tc>
        <w:tc>
          <w:tcPr>
            <w:tcW w:w="1505" w:type="dxa"/>
            <w:tcBorders>
              <w:top w:val="nil"/>
              <w:left w:val="nil"/>
              <w:bottom w:val="single" w:sz="4" w:space="0" w:color="auto"/>
              <w:right w:val="single" w:sz="4" w:space="0" w:color="auto"/>
            </w:tcBorders>
            <w:vAlign w:val="center"/>
            <w:hideMark/>
          </w:tcPr>
          <w:p w14:paraId="6E87787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5E255BA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r>
      <w:tr w:rsidR="005860FF" w:rsidRPr="005860FF" w14:paraId="33A6894B" w14:textId="77777777" w:rsidTr="005860FF">
        <w:trPr>
          <w:trHeight w:val="525"/>
        </w:trPr>
        <w:tc>
          <w:tcPr>
            <w:tcW w:w="619" w:type="dxa"/>
            <w:tcBorders>
              <w:top w:val="nil"/>
              <w:left w:val="single" w:sz="4" w:space="0" w:color="auto"/>
              <w:bottom w:val="single" w:sz="4" w:space="0" w:color="auto"/>
              <w:right w:val="single" w:sz="4" w:space="0" w:color="auto"/>
            </w:tcBorders>
            <w:vAlign w:val="center"/>
            <w:hideMark/>
          </w:tcPr>
          <w:p w14:paraId="1CA923A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32</w:t>
            </w:r>
          </w:p>
        </w:tc>
        <w:tc>
          <w:tcPr>
            <w:tcW w:w="6180" w:type="dxa"/>
            <w:tcBorders>
              <w:top w:val="nil"/>
              <w:left w:val="nil"/>
              <w:bottom w:val="single" w:sz="4" w:space="0" w:color="auto"/>
              <w:right w:val="single" w:sz="4" w:space="0" w:color="auto"/>
            </w:tcBorders>
            <w:vAlign w:val="center"/>
            <w:hideMark/>
          </w:tcPr>
          <w:p w14:paraId="1FCAAA7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Дорожні</w:t>
            </w:r>
            <w:proofErr w:type="spellEnd"/>
            <w:r w:rsidRPr="005860FF">
              <w:rPr>
                <w:rFonts w:ascii="Times New Roman" w:hAnsi="Times New Roman" w:cs="Times New Roman"/>
                <w:color w:val="000000"/>
                <w:sz w:val="24"/>
                <w:szCs w:val="24"/>
                <w:lang w:eastAsia="ru-RU"/>
              </w:rPr>
              <w:t xml:space="preserve"> знаки 5.59 - </w:t>
            </w:r>
            <w:proofErr w:type="spellStart"/>
            <w:r w:rsidRPr="005860FF">
              <w:rPr>
                <w:rFonts w:ascii="Times New Roman" w:hAnsi="Times New Roman" w:cs="Times New Roman"/>
                <w:color w:val="000000"/>
                <w:sz w:val="24"/>
                <w:szCs w:val="24"/>
                <w:lang w:eastAsia="ru-RU"/>
              </w:rPr>
              <w:t>індивідуального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проєктування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прямокутні</w:t>
            </w:r>
            <w:proofErr w:type="spellEnd"/>
            <w:r w:rsidRPr="005860FF">
              <w:rPr>
                <w:rFonts w:ascii="Times New Roman" w:hAnsi="Times New Roman" w:cs="Times New Roman"/>
                <w:color w:val="000000"/>
                <w:sz w:val="24"/>
                <w:szCs w:val="24"/>
                <w:lang w:eastAsia="ru-RU"/>
              </w:rPr>
              <w:t xml:space="preserve"> 1556х458 мм)</w:t>
            </w:r>
          </w:p>
        </w:tc>
        <w:tc>
          <w:tcPr>
            <w:tcW w:w="1505" w:type="dxa"/>
            <w:tcBorders>
              <w:top w:val="nil"/>
              <w:left w:val="nil"/>
              <w:bottom w:val="single" w:sz="4" w:space="0" w:color="auto"/>
              <w:right w:val="single" w:sz="4" w:space="0" w:color="auto"/>
            </w:tcBorders>
            <w:vAlign w:val="center"/>
            <w:hideMark/>
          </w:tcPr>
          <w:p w14:paraId="3CFB8D4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196786A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r>
      <w:tr w:rsidR="005860FF" w:rsidRPr="005860FF" w14:paraId="31A11B37" w14:textId="77777777" w:rsidTr="005860FF">
        <w:trPr>
          <w:trHeight w:val="525"/>
        </w:trPr>
        <w:tc>
          <w:tcPr>
            <w:tcW w:w="619" w:type="dxa"/>
            <w:tcBorders>
              <w:top w:val="nil"/>
              <w:left w:val="single" w:sz="4" w:space="0" w:color="auto"/>
              <w:bottom w:val="single" w:sz="4" w:space="0" w:color="auto"/>
              <w:right w:val="single" w:sz="4" w:space="0" w:color="auto"/>
            </w:tcBorders>
            <w:vAlign w:val="center"/>
            <w:hideMark/>
          </w:tcPr>
          <w:p w14:paraId="16EDD20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33</w:t>
            </w:r>
          </w:p>
        </w:tc>
        <w:tc>
          <w:tcPr>
            <w:tcW w:w="6180" w:type="dxa"/>
            <w:tcBorders>
              <w:top w:val="nil"/>
              <w:left w:val="nil"/>
              <w:bottom w:val="single" w:sz="4" w:space="0" w:color="auto"/>
              <w:right w:val="single" w:sz="4" w:space="0" w:color="auto"/>
            </w:tcBorders>
            <w:vAlign w:val="center"/>
            <w:hideMark/>
          </w:tcPr>
          <w:p w14:paraId="3C9FDAF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Дорожні</w:t>
            </w:r>
            <w:proofErr w:type="spellEnd"/>
            <w:r w:rsidRPr="005860FF">
              <w:rPr>
                <w:rFonts w:ascii="Times New Roman" w:hAnsi="Times New Roman" w:cs="Times New Roman"/>
                <w:color w:val="000000"/>
                <w:sz w:val="24"/>
                <w:szCs w:val="24"/>
                <w:lang w:eastAsia="ru-RU"/>
              </w:rPr>
              <w:t xml:space="preserve"> знаки 5.59 - </w:t>
            </w:r>
            <w:proofErr w:type="spellStart"/>
            <w:r w:rsidRPr="005860FF">
              <w:rPr>
                <w:rFonts w:ascii="Times New Roman" w:hAnsi="Times New Roman" w:cs="Times New Roman"/>
                <w:color w:val="000000"/>
                <w:sz w:val="24"/>
                <w:szCs w:val="24"/>
                <w:lang w:eastAsia="ru-RU"/>
              </w:rPr>
              <w:t>індивідуального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проєктування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прямокутні</w:t>
            </w:r>
            <w:proofErr w:type="spellEnd"/>
            <w:r w:rsidRPr="005860FF">
              <w:rPr>
                <w:rFonts w:ascii="Times New Roman" w:hAnsi="Times New Roman" w:cs="Times New Roman"/>
                <w:color w:val="000000"/>
                <w:sz w:val="24"/>
                <w:szCs w:val="24"/>
                <w:lang w:eastAsia="ru-RU"/>
              </w:rPr>
              <w:t xml:space="preserve"> 2266х458 мм)</w:t>
            </w:r>
          </w:p>
        </w:tc>
        <w:tc>
          <w:tcPr>
            <w:tcW w:w="1505" w:type="dxa"/>
            <w:tcBorders>
              <w:top w:val="nil"/>
              <w:left w:val="nil"/>
              <w:bottom w:val="single" w:sz="4" w:space="0" w:color="auto"/>
              <w:right w:val="single" w:sz="4" w:space="0" w:color="auto"/>
            </w:tcBorders>
            <w:vAlign w:val="center"/>
            <w:hideMark/>
          </w:tcPr>
          <w:p w14:paraId="5BA12AC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50F3BCD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r>
      <w:tr w:rsidR="005860FF" w:rsidRPr="005860FF" w14:paraId="4154D3B7" w14:textId="77777777" w:rsidTr="005860FF">
        <w:trPr>
          <w:trHeight w:val="525"/>
        </w:trPr>
        <w:tc>
          <w:tcPr>
            <w:tcW w:w="619" w:type="dxa"/>
            <w:tcBorders>
              <w:top w:val="nil"/>
              <w:left w:val="single" w:sz="4" w:space="0" w:color="auto"/>
              <w:bottom w:val="single" w:sz="4" w:space="0" w:color="auto"/>
              <w:right w:val="single" w:sz="4" w:space="0" w:color="auto"/>
            </w:tcBorders>
            <w:vAlign w:val="center"/>
            <w:hideMark/>
          </w:tcPr>
          <w:p w14:paraId="0C9DD7E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34</w:t>
            </w:r>
          </w:p>
        </w:tc>
        <w:tc>
          <w:tcPr>
            <w:tcW w:w="6180" w:type="dxa"/>
            <w:tcBorders>
              <w:top w:val="nil"/>
              <w:left w:val="nil"/>
              <w:bottom w:val="single" w:sz="4" w:space="0" w:color="auto"/>
              <w:right w:val="single" w:sz="4" w:space="0" w:color="auto"/>
            </w:tcBorders>
            <w:vAlign w:val="center"/>
            <w:hideMark/>
          </w:tcPr>
          <w:p w14:paraId="1E70D1B3"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Дорожні</w:t>
            </w:r>
            <w:proofErr w:type="spellEnd"/>
            <w:r w:rsidRPr="005860FF">
              <w:rPr>
                <w:rFonts w:ascii="Times New Roman" w:hAnsi="Times New Roman" w:cs="Times New Roman"/>
                <w:color w:val="000000"/>
                <w:sz w:val="24"/>
                <w:szCs w:val="24"/>
                <w:lang w:eastAsia="ru-RU"/>
              </w:rPr>
              <w:t xml:space="preserve"> знаки 5.68 - </w:t>
            </w:r>
            <w:proofErr w:type="spellStart"/>
            <w:r w:rsidRPr="005860FF">
              <w:rPr>
                <w:rFonts w:ascii="Times New Roman" w:hAnsi="Times New Roman" w:cs="Times New Roman"/>
                <w:color w:val="000000"/>
                <w:sz w:val="24"/>
                <w:szCs w:val="24"/>
                <w:lang w:eastAsia="ru-RU"/>
              </w:rPr>
              <w:t>індивідуального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проєктування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прямокутні</w:t>
            </w:r>
            <w:proofErr w:type="spellEnd"/>
            <w:r w:rsidRPr="005860FF">
              <w:rPr>
                <w:rFonts w:ascii="Times New Roman" w:hAnsi="Times New Roman" w:cs="Times New Roman"/>
                <w:color w:val="000000"/>
                <w:sz w:val="24"/>
                <w:szCs w:val="24"/>
                <w:lang w:eastAsia="ru-RU"/>
              </w:rPr>
              <w:t xml:space="preserve"> 488х368 мм)</w:t>
            </w:r>
          </w:p>
        </w:tc>
        <w:tc>
          <w:tcPr>
            <w:tcW w:w="1505" w:type="dxa"/>
            <w:tcBorders>
              <w:top w:val="nil"/>
              <w:left w:val="nil"/>
              <w:bottom w:val="single" w:sz="4" w:space="0" w:color="auto"/>
              <w:right w:val="single" w:sz="4" w:space="0" w:color="auto"/>
            </w:tcBorders>
            <w:vAlign w:val="center"/>
            <w:hideMark/>
          </w:tcPr>
          <w:p w14:paraId="6929818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785A755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12</w:t>
            </w:r>
          </w:p>
        </w:tc>
      </w:tr>
      <w:tr w:rsidR="005860FF" w:rsidRPr="005860FF" w14:paraId="5F7B9A63" w14:textId="77777777" w:rsidTr="005860FF">
        <w:trPr>
          <w:trHeight w:val="525"/>
        </w:trPr>
        <w:tc>
          <w:tcPr>
            <w:tcW w:w="619" w:type="dxa"/>
            <w:tcBorders>
              <w:top w:val="nil"/>
              <w:left w:val="single" w:sz="4" w:space="0" w:color="auto"/>
              <w:bottom w:val="single" w:sz="4" w:space="0" w:color="auto"/>
              <w:right w:val="single" w:sz="4" w:space="0" w:color="auto"/>
            </w:tcBorders>
            <w:vAlign w:val="center"/>
            <w:hideMark/>
          </w:tcPr>
          <w:p w14:paraId="6E4ADB0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35</w:t>
            </w:r>
          </w:p>
        </w:tc>
        <w:tc>
          <w:tcPr>
            <w:tcW w:w="6180" w:type="dxa"/>
            <w:tcBorders>
              <w:top w:val="nil"/>
              <w:left w:val="nil"/>
              <w:bottom w:val="single" w:sz="4" w:space="0" w:color="auto"/>
              <w:right w:val="single" w:sz="4" w:space="0" w:color="auto"/>
            </w:tcBorders>
            <w:vAlign w:val="center"/>
            <w:hideMark/>
          </w:tcPr>
          <w:p w14:paraId="48C1D404"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Дорожні</w:t>
            </w:r>
            <w:proofErr w:type="spellEnd"/>
            <w:r w:rsidRPr="005860FF">
              <w:rPr>
                <w:rFonts w:ascii="Times New Roman" w:hAnsi="Times New Roman" w:cs="Times New Roman"/>
                <w:color w:val="000000"/>
                <w:sz w:val="24"/>
                <w:szCs w:val="24"/>
                <w:lang w:eastAsia="ru-RU"/>
              </w:rPr>
              <w:t xml:space="preserve"> знаки 5.59 - </w:t>
            </w:r>
            <w:proofErr w:type="spellStart"/>
            <w:r w:rsidRPr="005860FF">
              <w:rPr>
                <w:rFonts w:ascii="Times New Roman" w:hAnsi="Times New Roman" w:cs="Times New Roman"/>
                <w:color w:val="000000"/>
                <w:sz w:val="24"/>
                <w:szCs w:val="24"/>
                <w:lang w:eastAsia="ru-RU"/>
              </w:rPr>
              <w:t>індивідуального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проєктування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прямокутні</w:t>
            </w:r>
            <w:proofErr w:type="spellEnd"/>
            <w:r w:rsidRPr="005860FF">
              <w:rPr>
                <w:rFonts w:ascii="Times New Roman" w:hAnsi="Times New Roman" w:cs="Times New Roman"/>
                <w:color w:val="000000"/>
                <w:sz w:val="24"/>
                <w:szCs w:val="24"/>
                <w:lang w:eastAsia="ru-RU"/>
              </w:rPr>
              <w:t xml:space="preserve"> 1822х458 мм)</w:t>
            </w:r>
          </w:p>
        </w:tc>
        <w:tc>
          <w:tcPr>
            <w:tcW w:w="1505" w:type="dxa"/>
            <w:tcBorders>
              <w:top w:val="nil"/>
              <w:left w:val="nil"/>
              <w:bottom w:val="single" w:sz="4" w:space="0" w:color="auto"/>
              <w:right w:val="single" w:sz="4" w:space="0" w:color="auto"/>
            </w:tcBorders>
            <w:vAlign w:val="center"/>
            <w:hideMark/>
          </w:tcPr>
          <w:p w14:paraId="4EEF7F1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54EB3C7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r>
      <w:tr w:rsidR="005860FF" w:rsidRPr="005860FF" w14:paraId="60435B8F"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23DEBD2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36</w:t>
            </w:r>
          </w:p>
        </w:tc>
        <w:tc>
          <w:tcPr>
            <w:tcW w:w="6180" w:type="dxa"/>
            <w:tcBorders>
              <w:top w:val="nil"/>
              <w:left w:val="nil"/>
              <w:bottom w:val="single" w:sz="4" w:space="0" w:color="auto"/>
              <w:right w:val="single" w:sz="4" w:space="0" w:color="auto"/>
            </w:tcBorders>
            <w:vAlign w:val="center"/>
            <w:hideMark/>
          </w:tcPr>
          <w:p w14:paraId="330B5E4E"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Дорожні</w:t>
            </w:r>
            <w:proofErr w:type="spellEnd"/>
            <w:r w:rsidRPr="005860FF">
              <w:rPr>
                <w:rFonts w:ascii="Times New Roman" w:hAnsi="Times New Roman" w:cs="Times New Roman"/>
                <w:color w:val="000000"/>
                <w:sz w:val="24"/>
                <w:szCs w:val="24"/>
                <w:lang w:eastAsia="ru-RU"/>
              </w:rPr>
              <w:t xml:space="preserve"> знаки 1.4.6 - ІІ тип (</w:t>
            </w:r>
            <w:proofErr w:type="spellStart"/>
            <w:r w:rsidRPr="005860FF">
              <w:rPr>
                <w:rFonts w:ascii="Times New Roman" w:hAnsi="Times New Roman" w:cs="Times New Roman"/>
                <w:color w:val="000000"/>
                <w:sz w:val="24"/>
                <w:szCs w:val="24"/>
                <w:lang w:eastAsia="ru-RU"/>
              </w:rPr>
              <w:t>квадратні</w:t>
            </w:r>
            <w:proofErr w:type="spellEnd"/>
            <w:r w:rsidRPr="005860FF">
              <w:rPr>
                <w:rFonts w:ascii="Times New Roman" w:hAnsi="Times New Roman" w:cs="Times New Roman"/>
                <w:color w:val="000000"/>
                <w:sz w:val="24"/>
                <w:szCs w:val="24"/>
                <w:lang w:eastAsia="ru-RU"/>
              </w:rPr>
              <w:t xml:space="preserve"> 500х500 мм)</w:t>
            </w:r>
          </w:p>
        </w:tc>
        <w:tc>
          <w:tcPr>
            <w:tcW w:w="1505" w:type="dxa"/>
            <w:tcBorders>
              <w:top w:val="nil"/>
              <w:left w:val="nil"/>
              <w:bottom w:val="single" w:sz="4" w:space="0" w:color="auto"/>
              <w:right w:val="single" w:sz="4" w:space="0" w:color="auto"/>
            </w:tcBorders>
            <w:vAlign w:val="center"/>
            <w:hideMark/>
          </w:tcPr>
          <w:p w14:paraId="562DA7B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3087AEA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34</w:t>
            </w:r>
          </w:p>
        </w:tc>
      </w:tr>
      <w:tr w:rsidR="005860FF" w:rsidRPr="005860FF" w14:paraId="2EA22FCA"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131C6D9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37</w:t>
            </w:r>
          </w:p>
        </w:tc>
        <w:tc>
          <w:tcPr>
            <w:tcW w:w="6180" w:type="dxa"/>
            <w:tcBorders>
              <w:top w:val="nil"/>
              <w:left w:val="nil"/>
              <w:bottom w:val="single" w:sz="4" w:space="0" w:color="auto"/>
              <w:right w:val="single" w:sz="4" w:space="0" w:color="auto"/>
            </w:tcBorders>
            <w:vAlign w:val="center"/>
            <w:hideMark/>
          </w:tcPr>
          <w:p w14:paraId="44A42DBD"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Дорожні</w:t>
            </w:r>
            <w:proofErr w:type="spellEnd"/>
            <w:r w:rsidRPr="005860FF">
              <w:rPr>
                <w:rFonts w:ascii="Times New Roman" w:hAnsi="Times New Roman" w:cs="Times New Roman"/>
                <w:color w:val="000000"/>
                <w:sz w:val="24"/>
                <w:szCs w:val="24"/>
                <w:lang w:eastAsia="ru-RU"/>
              </w:rPr>
              <w:t xml:space="preserve"> знаки 1.4.7 - ІІ тип (</w:t>
            </w:r>
            <w:proofErr w:type="spellStart"/>
            <w:r w:rsidRPr="005860FF">
              <w:rPr>
                <w:rFonts w:ascii="Times New Roman" w:hAnsi="Times New Roman" w:cs="Times New Roman"/>
                <w:color w:val="000000"/>
                <w:sz w:val="24"/>
                <w:szCs w:val="24"/>
                <w:lang w:eastAsia="ru-RU"/>
              </w:rPr>
              <w:t>квадратні</w:t>
            </w:r>
            <w:proofErr w:type="spellEnd"/>
            <w:r w:rsidRPr="005860FF">
              <w:rPr>
                <w:rFonts w:ascii="Times New Roman" w:hAnsi="Times New Roman" w:cs="Times New Roman"/>
                <w:color w:val="000000"/>
                <w:sz w:val="24"/>
                <w:szCs w:val="24"/>
                <w:lang w:eastAsia="ru-RU"/>
              </w:rPr>
              <w:t xml:space="preserve"> 500х500 мм)</w:t>
            </w:r>
          </w:p>
        </w:tc>
        <w:tc>
          <w:tcPr>
            <w:tcW w:w="1505" w:type="dxa"/>
            <w:tcBorders>
              <w:top w:val="nil"/>
              <w:left w:val="nil"/>
              <w:bottom w:val="single" w:sz="4" w:space="0" w:color="auto"/>
              <w:right w:val="single" w:sz="4" w:space="0" w:color="auto"/>
            </w:tcBorders>
            <w:vAlign w:val="center"/>
            <w:hideMark/>
          </w:tcPr>
          <w:p w14:paraId="697B923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44A5FB3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34</w:t>
            </w:r>
          </w:p>
        </w:tc>
      </w:tr>
      <w:tr w:rsidR="005860FF" w:rsidRPr="005860FF" w14:paraId="37AD75D6"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1F10199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38</w:t>
            </w:r>
          </w:p>
        </w:tc>
        <w:tc>
          <w:tcPr>
            <w:tcW w:w="6180" w:type="dxa"/>
            <w:tcBorders>
              <w:top w:val="nil"/>
              <w:left w:val="nil"/>
              <w:bottom w:val="single" w:sz="4" w:space="0" w:color="auto"/>
              <w:right w:val="single" w:sz="4" w:space="0" w:color="auto"/>
            </w:tcBorders>
            <w:vAlign w:val="center"/>
            <w:hideMark/>
          </w:tcPr>
          <w:p w14:paraId="47B1D0ED"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Дорожні</w:t>
            </w:r>
            <w:proofErr w:type="spellEnd"/>
            <w:r w:rsidRPr="005860FF">
              <w:rPr>
                <w:rFonts w:ascii="Times New Roman" w:hAnsi="Times New Roman" w:cs="Times New Roman"/>
                <w:color w:val="000000"/>
                <w:sz w:val="24"/>
                <w:szCs w:val="24"/>
                <w:lang w:eastAsia="ru-RU"/>
              </w:rPr>
              <w:t xml:space="preserve"> знаки 1.31.1 - ІІ тип (</w:t>
            </w:r>
            <w:proofErr w:type="spellStart"/>
            <w:r w:rsidRPr="005860FF">
              <w:rPr>
                <w:rFonts w:ascii="Times New Roman" w:hAnsi="Times New Roman" w:cs="Times New Roman"/>
                <w:color w:val="000000"/>
                <w:sz w:val="24"/>
                <w:szCs w:val="24"/>
                <w:lang w:eastAsia="ru-RU"/>
              </w:rPr>
              <w:t>прямокутні</w:t>
            </w:r>
            <w:proofErr w:type="spellEnd"/>
            <w:r w:rsidRPr="005860FF">
              <w:rPr>
                <w:rFonts w:ascii="Times New Roman" w:hAnsi="Times New Roman" w:cs="Times New Roman"/>
                <w:color w:val="000000"/>
                <w:sz w:val="24"/>
                <w:szCs w:val="24"/>
                <w:lang w:eastAsia="ru-RU"/>
              </w:rPr>
              <w:t xml:space="preserve"> 700х350 мм)</w:t>
            </w:r>
          </w:p>
        </w:tc>
        <w:tc>
          <w:tcPr>
            <w:tcW w:w="1505" w:type="dxa"/>
            <w:tcBorders>
              <w:top w:val="nil"/>
              <w:left w:val="nil"/>
              <w:bottom w:val="single" w:sz="4" w:space="0" w:color="auto"/>
              <w:right w:val="single" w:sz="4" w:space="0" w:color="auto"/>
            </w:tcBorders>
            <w:vAlign w:val="center"/>
            <w:hideMark/>
          </w:tcPr>
          <w:p w14:paraId="0BA8FA9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6CA2AC0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r>
      <w:tr w:rsidR="005860FF" w:rsidRPr="005860FF" w14:paraId="72D398D5"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148E53B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39</w:t>
            </w:r>
          </w:p>
        </w:tc>
        <w:tc>
          <w:tcPr>
            <w:tcW w:w="6180" w:type="dxa"/>
            <w:tcBorders>
              <w:top w:val="nil"/>
              <w:left w:val="nil"/>
              <w:bottom w:val="single" w:sz="4" w:space="0" w:color="auto"/>
              <w:right w:val="single" w:sz="4" w:space="0" w:color="auto"/>
            </w:tcBorders>
            <w:vAlign w:val="center"/>
            <w:hideMark/>
          </w:tcPr>
          <w:p w14:paraId="332E0CBD"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Дорожні</w:t>
            </w:r>
            <w:proofErr w:type="spellEnd"/>
            <w:r w:rsidRPr="005860FF">
              <w:rPr>
                <w:rFonts w:ascii="Times New Roman" w:hAnsi="Times New Roman" w:cs="Times New Roman"/>
                <w:color w:val="000000"/>
                <w:sz w:val="24"/>
                <w:szCs w:val="24"/>
                <w:lang w:eastAsia="ru-RU"/>
              </w:rPr>
              <w:t xml:space="preserve"> знаки 1.31.2 - ІІ тип (</w:t>
            </w:r>
            <w:proofErr w:type="spellStart"/>
            <w:r w:rsidRPr="005860FF">
              <w:rPr>
                <w:rFonts w:ascii="Times New Roman" w:hAnsi="Times New Roman" w:cs="Times New Roman"/>
                <w:color w:val="000000"/>
                <w:sz w:val="24"/>
                <w:szCs w:val="24"/>
                <w:lang w:eastAsia="ru-RU"/>
              </w:rPr>
              <w:t>прямокутні</w:t>
            </w:r>
            <w:proofErr w:type="spellEnd"/>
            <w:r w:rsidRPr="005860FF">
              <w:rPr>
                <w:rFonts w:ascii="Times New Roman" w:hAnsi="Times New Roman" w:cs="Times New Roman"/>
                <w:color w:val="000000"/>
                <w:sz w:val="24"/>
                <w:szCs w:val="24"/>
                <w:lang w:eastAsia="ru-RU"/>
              </w:rPr>
              <w:t xml:space="preserve"> 700х350 мм)</w:t>
            </w:r>
          </w:p>
        </w:tc>
        <w:tc>
          <w:tcPr>
            <w:tcW w:w="1505" w:type="dxa"/>
            <w:tcBorders>
              <w:top w:val="nil"/>
              <w:left w:val="nil"/>
              <w:bottom w:val="single" w:sz="4" w:space="0" w:color="auto"/>
              <w:right w:val="single" w:sz="4" w:space="0" w:color="auto"/>
            </w:tcBorders>
            <w:vAlign w:val="center"/>
            <w:hideMark/>
          </w:tcPr>
          <w:p w14:paraId="08AB7B2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35A0BF3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r>
      <w:tr w:rsidR="005860FF" w:rsidRPr="005860FF" w14:paraId="14DA03BE"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3A9B220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40</w:t>
            </w:r>
          </w:p>
        </w:tc>
        <w:tc>
          <w:tcPr>
            <w:tcW w:w="6180" w:type="dxa"/>
            <w:tcBorders>
              <w:top w:val="nil"/>
              <w:left w:val="nil"/>
              <w:bottom w:val="single" w:sz="4" w:space="0" w:color="auto"/>
              <w:right w:val="single" w:sz="4" w:space="0" w:color="auto"/>
            </w:tcBorders>
            <w:vAlign w:val="center"/>
            <w:hideMark/>
          </w:tcPr>
          <w:p w14:paraId="6C747FAA"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Дорожні</w:t>
            </w:r>
            <w:proofErr w:type="spellEnd"/>
            <w:r w:rsidRPr="005860FF">
              <w:rPr>
                <w:rFonts w:ascii="Times New Roman" w:hAnsi="Times New Roman" w:cs="Times New Roman"/>
                <w:color w:val="000000"/>
                <w:sz w:val="24"/>
                <w:szCs w:val="24"/>
                <w:lang w:eastAsia="ru-RU"/>
              </w:rPr>
              <w:t xml:space="preserve"> знаки 1.31.3 - ІІ тип (</w:t>
            </w:r>
            <w:proofErr w:type="spellStart"/>
            <w:r w:rsidRPr="005860FF">
              <w:rPr>
                <w:rFonts w:ascii="Times New Roman" w:hAnsi="Times New Roman" w:cs="Times New Roman"/>
                <w:color w:val="000000"/>
                <w:sz w:val="24"/>
                <w:szCs w:val="24"/>
                <w:lang w:eastAsia="ru-RU"/>
              </w:rPr>
              <w:t>прямокутні</w:t>
            </w:r>
            <w:proofErr w:type="spellEnd"/>
            <w:r w:rsidRPr="005860FF">
              <w:rPr>
                <w:rFonts w:ascii="Times New Roman" w:hAnsi="Times New Roman" w:cs="Times New Roman"/>
                <w:color w:val="000000"/>
                <w:sz w:val="24"/>
                <w:szCs w:val="24"/>
                <w:lang w:eastAsia="ru-RU"/>
              </w:rPr>
              <w:t xml:space="preserve"> 700х350 мм)</w:t>
            </w:r>
          </w:p>
        </w:tc>
        <w:tc>
          <w:tcPr>
            <w:tcW w:w="1505" w:type="dxa"/>
            <w:tcBorders>
              <w:top w:val="nil"/>
              <w:left w:val="nil"/>
              <w:bottom w:val="single" w:sz="4" w:space="0" w:color="auto"/>
              <w:right w:val="single" w:sz="4" w:space="0" w:color="auto"/>
            </w:tcBorders>
            <w:vAlign w:val="center"/>
            <w:hideMark/>
          </w:tcPr>
          <w:p w14:paraId="4C528DE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161A953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r>
      <w:tr w:rsidR="005860FF" w:rsidRPr="005860FF" w14:paraId="0301B25B"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0ACE576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41</w:t>
            </w:r>
          </w:p>
        </w:tc>
        <w:tc>
          <w:tcPr>
            <w:tcW w:w="6180" w:type="dxa"/>
            <w:tcBorders>
              <w:top w:val="nil"/>
              <w:left w:val="nil"/>
              <w:bottom w:val="single" w:sz="4" w:space="0" w:color="auto"/>
              <w:right w:val="single" w:sz="4" w:space="0" w:color="auto"/>
            </w:tcBorders>
            <w:vAlign w:val="center"/>
            <w:hideMark/>
          </w:tcPr>
          <w:p w14:paraId="28FCF4C6"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Дорожні</w:t>
            </w:r>
            <w:proofErr w:type="spellEnd"/>
            <w:r w:rsidRPr="005860FF">
              <w:rPr>
                <w:rFonts w:ascii="Times New Roman" w:hAnsi="Times New Roman" w:cs="Times New Roman"/>
                <w:color w:val="000000"/>
                <w:sz w:val="24"/>
                <w:szCs w:val="24"/>
                <w:lang w:eastAsia="ru-RU"/>
              </w:rPr>
              <w:t xml:space="preserve"> знаки 1.31.4 - ІІ тип (</w:t>
            </w:r>
            <w:proofErr w:type="spellStart"/>
            <w:r w:rsidRPr="005860FF">
              <w:rPr>
                <w:rFonts w:ascii="Times New Roman" w:hAnsi="Times New Roman" w:cs="Times New Roman"/>
                <w:color w:val="000000"/>
                <w:sz w:val="24"/>
                <w:szCs w:val="24"/>
                <w:lang w:eastAsia="ru-RU"/>
              </w:rPr>
              <w:t>прямокутні</w:t>
            </w:r>
            <w:proofErr w:type="spellEnd"/>
            <w:r w:rsidRPr="005860FF">
              <w:rPr>
                <w:rFonts w:ascii="Times New Roman" w:hAnsi="Times New Roman" w:cs="Times New Roman"/>
                <w:color w:val="000000"/>
                <w:sz w:val="24"/>
                <w:szCs w:val="24"/>
                <w:lang w:eastAsia="ru-RU"/>
              </w:rPr>
              <w:t xml:space="preserve"> 700х350 мм)</w:t>
            </w:r>
          </w:p>
        </w:tc>
        <w:tc>
          <w:tcPr>
            <w:tcW w:w="1505" w:type="dxa"/>
            <w:tcBorders>
              <w:top w:val="nil"/>
              <w:left w:val="nil"/>
              <w:bottom w:val="single" w:sz="4" w:space="0" w:color="auto"/>
              <w:right w:val="single" w:sz="4" w:space="0" w:color="auto"/>
            </w:tcBorders>
            <w:vAlign w:val="center"/>
            <w:hideMark/>
          </w:tcPr>
          <w:p w14:paraId="0B47134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40BBE30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r>
      <w:tr w:rsidR="005860FF" w:rsidRPr="005860FF" w14:paraId="743CBD11"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7323F79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42</w:t>
            </w:r>
          </w:p>
        </w:tc>
        <w:tc>
          <w:tcPr>
            <w:tcW w:w="6180" w:type="dxa"/>
            <w:tcBorders>
              <w:top w:val="nil"/>
              <w:left w:val="nil"/>
              <w:bottom w:val="single" w:sz="4" w:space="0" w:color="auto"/>
              <w:right w:val="single" w:sz="4" w:space="0" w:color="auto"/>
            </w:tcBorders>
            <w:vAlign w:val="center"/>
            <w:hideMark/>
          </w:tcPr>
          <w:p w14:paraId="45DF48D5"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Дорожні</w:t>
            </w:r>
            <w:proofErr w:type="spellEnd"/>
            <w:r w:rsidRPr="005860FF">
              <w:rPr>
                <w:rFonts w:ascii="Times New Roman" w:hAnsi="Times New Roman" w:cs="Times New Roman"/>
                <w:color w:val="000000"/>
                <w:sz w:val="24"/>
                <w:szCs w:val="24"/>
                <w:lang w:eastAsia="ru-RU"/>
              </w:rPr>
              <w:t xml:space="preserve"> знаки 1.31.5 - ІІ тип (</w:t>
            </w:r>
            <w:proofErr w:type="spellStart"/>
            <w:r w:rsidRPr="005860FF">
              <w:rPr>
                <w:rFonts w:ascii="Times New Roman" w:hAnsi="Times New Roman" w:cs="Times New Roman"/>
                <w:color w:val="000000"/>
                <w:sz w:val="24"/>
                <w:szCs w:val="24"/>
                <w:lang w:eastAsia="ru-RU"/>
              </w:rPr>
              <w:t>прямокутні</w:t>
            </w:r>
            <w:proofErr w:type="spellEnd"/>
            <w:r w:rsidRPr="005860FF">
              <w:rPr>
                <w:rFonts w:ascii="Times New Roman" w:hAnsi="Times New Roman" w:cs="Times New Roman"/>
                <w:color w:val="000000"/>
                <w:sz w:val="24"/>
                <w:szCs w:val="24"/>
                <w:lang w:eastAsia="ru-RU"/>
              </w:rPr>
              <w:t xml:space="preserve"> 700х350 мм)</w:t>
            </w:r>
          </w:p>
        </w:tc>
        <w:tc>
          <w:tcPr>
            <w:tcW w:w="1505" w:type="dxa"/>
            <w:tcBorders>
              <w:top w:val="nil"/>
              <w:left w:val="nil"/>
              <w:bottom w:val="single" w:sz="4" w:space="0" w:color="auto"/>
              <w:right w:val="single" w:sz="4" w:space="0" w:color="auto"/>
            </w:tcBorders>
            <w:vAlign w:val="center"/>
            <w:hideMark/>
          </w:tcPr>
          <w:p w14:paraId="21F9FB7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0E30767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r>
      <w:tr w:rsidR="005860FF" w:rsidRPr="005860FF" w14:paraId="13DFE2CC"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592E243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lastRenderedPageBreak/>
              <w:t>43</w:t>
            </w:r>
          </w:p>
        </w:tc>
        <w:tc>
          <w:tcPr>
            <w:tcW w:w="6180" w:type="dxa"/>
            <w:tcBorders>
              <w:top w:val="nil"/>
              <w:left w:val="nil"/>
              <w:bottom w:val="single" w:sz="4" w:space="0" w:color="auto"/>
              <w:right w:val="single" w:sz="4" w:space="0" w:color="auto"/>
            </w:tcBorders>
            <w:vAlign w:val="center"/>
            <w:hideMark/>
          </w:tcPr>
          <w:p w14:paraId="5A3059AD"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Дорожні</w:t>
            </w:r>
            <w:proofErr w:type="spellEnd"/>
            <w:r w:rsidRPr="005860FF">
              <w:rPr>
                <w:rFonts w:ascii="Times New Roman" w:hAnsi="Times New Roman" w:cs="Times New Roman"/>
                <w:color w:val="000000"/>
                <w:sz w:val="24"/>
                <w:szCs w:val="24"/>
                <w:lang w:eastAsia="ru-RU"/>
              </w:rPr>
              <w:t xml:space="preserve"> знаки 1.31.6 - ІІ тип (</w:t>
            </w:r>
            <w:proofErr w:type="spellStart"/>
            <w:r w:rsidRPr="005860FF">
              <w:rPr>
                <w:rFonts w:ascii="Times New Roman" w:hAnsi="Times New Roman" w:cs="Times New Roman"/>
                <w:color w:val="000000"/>
                <w:sz w:val="24"/>
                <w:szCs w:val="24"/>
                <w:lang w:eastAsia="ru-RU"/>
              </w:rPr>
              <w:t>прямокутні</w:t>
            </w:r>
            <w:proofErr w:type="spellEnd"/>
            <w:r w:rsidRPr="005860FF">
              <w:rPr>
                <w:rFonts w:ascii="Times New Roman" w:hAnsi="Times New Roman" w:cs="Times New Roman"/>
                <w:color w:val="000000"/>
                <w:sz w:val="24"/>
                <w:szCs w:val="24"/>
                <w:lang w:eastAsia="ru-RU"/>
              </w:rPr>
              <w:t xml:space="preserve"> 700х350 мм)</w:t>
            </w:r>
          </w:p>
        </w:tc>
        <w:tc>
          <w:tcPr>
            <w:tcW w:w="1505" w:type="dxa"/>
            <w:tcBorders>
              <w:top w:val="nil"/>
              <w:left w:val="nil"/>
              <w:bottom w:val="single" w:sz="4" w:space="0" w:color="auto"/>
              <w:right w:val="single" w:sz="4" w:space="0" w:color="auto"/>
            </w:tcBorders>
            <w:vAlign w:val="center"/>
            <w:hideMark/>
          </w:tcPr>
          <w:p w14:paraId="0BED19D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220423D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r>
      <w:tr w:rsidR="005860FF" w:rsidRPr="005860FF" w14:paraId="3369BFB6"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0F0C70F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44</w:t>
            </w:r>
          </w:p>
        </w:tc>
        <w:tc>
          <w:tcPr>
            <w:tcW w:w="6180" w:type="dxa"/>
            <w:tcBorders>
              <w:top w:val="nil"/>
              <w:left w:val="nil"/>
              <w:bottom w:val="single" w:sz="4" w:space="0" w:color="auto"/>
              <w:right w:val="single" w:sz="4" w:space="0" w:color="auto"/>
            </w:tcBorders>
            <w:vAlign w:val="center"/>
            <w:hideMark/>
          </w:tcPr>
          <w:p w14:paraId="6B56B128"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Дорожні</w:t>
            </w:r>
            <w:proofErr w:type="spellEnd"/>
            <w:r w:rsidRPr="005860FF">
              <w:rPr>
                <w:rFonts w:ascii="Times New Roman" w:hAnsi="Times New Roman" w:cs="Times New Roman"/>
                <w:color w:val="000000"/>
                <w:sz w:val="24"/>
                <w:szCs w:val="24"/>
                <w:lang w:eastAsia="ru-RU"/>
              </w:rPr>
              <w:t xml:space="preserve"> знаки 3.29 - ІІ тип (</w:t>
            </w:r>
            <w:proofErr w:type="spellStart"/>
            <w:r w:rsidRPr="005860FF">
              <w:rPr>
                <w:rFonts w:ascii="Times New Roman" w:hAnsi="Times New Roman" w:cs="Times New Roman"/>
                <w:color w:val="000000"/>
                <w:sz w:val="24"/>
                <w:szCs w:val="24"/>
                <w:lang w:eastAsia="ru-RU"/>
              </w:rPr>
              <w:t>круглі</w:t>
            </w:r>
            <w:proofErr w:type="spellEnd"/>
            <w:r w:rsidRPr="005860FF">
              <w:rPr>
                <w:rFonts w:ascii="Times New Roman" w:hAnsi="Times New Roman" w:cs="Times New Roman"/>
                <w:color w:val="000000"/>
                <w:sz w:val="24"/>
                <w:szCs w:val="24"/>
                <w:lang w:eastAsia="ru-RU"/>
              </w:rPr>
              <w:t xml:space="preserve"> 700 мм)</w:t>
            </w:r>
          </w:p>
        </w:tc>
        <w:tc>
          <w:tcPr>
            <w:tcW w:w="1505" w:type="dxa"/>
            <w:tcBorders>
              <w:top w:val="nil"/>
              <w:left w:val="nil"/>
              <w:bottom w:val="single" w:sz="4" w:space="0" w:color="auto"/>
              <w:right w:val="single" w:sz="4" w:space="0" w:color="auto"/>
            </w:tcBorders>
            <w:vAlign w:val="center"/>
            <w:hideMark/>
          </w:tcPr>
          <w:p w14:paraId="77D74E4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19E2F8A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r>
      <w:tr w:rsidR="005860FF" w:rsidRPr="005860FF" w14:paraId="42CECC2A"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7AEC86E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45</w:t>
            </w:r>
          </w:p>
        </w:tc>
        <w:tc>
          <w:tcPr>
            <w:tcW w:w="6180" w:type="dxa"/>
            <w:tcBorders>
              <w:top w:val="nil"/>
              <w:left w:val="nil"/>
              <w:bottom w:val="single" w:sz="4" w:space="0" w:color="auto"/>
              <w:right w:val="single" w:sz="4" w:space="0" w:color="auto"/>
            </w:tcBorders>
            <w:vAlign w:val="center"/>
            <w:hideMark/>
          </w:tcPr>
          <w:p w14:paraId="5F011BD2"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Дорожні</w:t>
            </w:r>
            <w:proofErr w:type="spellEnd"/>
            <w:r w:rsidRPr="005860FF">
              <w:rPr>
                <w:rFonts w:ascii="Times New Roman" w:hAnsi="Times New Roman" w:cs="Times New Roman"/>
                <w:color w:val="000000"/>
                <w:sz w:val="24"/>
                <w:szCs w:val="24"/>
                <w:lang w:eastAsia="ru-RU"/>
              </w:rPr>
              <w:t xml:space="preserve"> знаки 1.4.3 - ІІ тип (</w:t>
            </w:r>
            <w:proofErr w:type="spellStart"/>
            <w:r w:rsidRPr="005860FF">
              <w:rPr>
                <w:rFonts w:ascii="Times New Roman" w:hAnsi="Times New Roman" w:cs="Times New Roman"/>
                <w:color w:val="000000"/>
                <w:sz w:val="24"/>
                <w:szCs w:val="24"/>
                <w:lang w:eastAsia="ru-RU"/>
              </w:rPr>
              <w:t>прямокутні</w:t>
            </w:r>
            <w:proofErr w:type="spellEnd"/>
            <w:r w:rsidRPr="005860FF">
              <w:rPr>
                <w:rFonts w:ascii="Times New Roman" w:hAnsi="Times New Roman" w:cs="Times New Roman"/>
                <w:color w:val="000000"/>
                <w:sz w:val="24"/>
                <w:szCs w:val="24"/>
                <w:lang w:eastAsia="ru-RU"/>
              </w:rPr>
              <w:t xml:space="preserve"> 500х2250 мм)</w:t>
            </w:r>
          </w:p>
        </w:tc>
        <w:tc>
          <w:tcPr>
            <w:tcW w:w="1505" w:type="dxa"/>
            <w:tcBorders>
              <w:top w:val="nil"/>
              <w:left w:val="nil"/>
              <w:bottom w:val="single" w:sz="4" w:space="0" w:color="auto"/>
              <w:right w:val="single" w:sz="4" w:space="0" w:color="auto"/>
            </w:tcBorders>
            <w:vAlign w:val="center"/>
            <w:hideMark/>
          </w:tcPr>
          <w:p w14:paraId="48952C8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1DD9AD0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11</w:t>
            </w:r>
          </w:p>
        </w:tc>
      </w:tr>
      <w:tr w:rsidR="005860FF" w:rsidRPr="005860FF" w14:paraId="3E33C080"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127B481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46</w:t>
            </w:r>
          </w:p>
        </w:tc>
        <w:tc>
          <w:tcPr>
            <w:tcW w:w="6180" w:type="dxa"/>
            <w:tcBorders>
              <w:top w:val="nil"/>
              <w:left w:val="nil"/>
              <w:bottom w:val="single" w:sz="4" w:space="0" w:color="auto"/>
              <w:right w:val="single" w:sz="4" w:space="0" w:color="auto"/>
            </w:tcBorders>
            <w:vAlign w:val="center"/>
            <w:hideMark/>
          </w:tcPr>
          <w:p w14:paraId="1E8881BB"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Дорожні</w:t>
            </w:r>
            <w:proofErr w:type="spellEnd"/>
            <w:r w:rsidRPr="005860FF">
              <w:rPr>
                <w:rFonts w:ascii="Times New Roman" w:hAnsi="Times New Roman" w:cs="Times New Roman"/>
                <w:color w:val="000000"/>
                <w:sz w:val="24"/>
                <w:szCs w:val="24"/>
                <w:lang w:eastAsia="ru-RU"/>
              </w:rPr>
              <w:t xml:space="preserve"> знаки 1.27 - ІІ тип (</w:t>
            </w:r>
            <w:proofErr w:type="spellStart"/>
            <w:r w:rsidRPr="005860FF">
              <w:rPr>
                <w:rFonts w:ascii="Times New Roman" w:hAnsi="Times New Roman" w:cs="Times New Roman"/>
                <w:color w:val="000000"/>
                <w:sz w:val="24"/>
                <w:szCs w:val="24"/>
                <w:lang w:eastAsia="ru-RU"/>
              </w:rPr>
              <w:t>трикутні</w:t>
            </w:r>
            <w:proofErr w:type="spellEnd"/>
            <w:r w:rsidRPr="005860FF">
              <w:rPr>
                <w:rFonts w:ascii="Times New Roman" w:hAnsi="Times New Roman" w:cs="Times New Roman"/>
                <w:color w:val="000000"/>
                <w:sz w:val="24"/>
                <w:szCs w:val="24"/>
                <w:lang w:eastAsia="ru-RU"/>
              </w:rPr>
              <w:t xml:space="preserve"> 900 мм)</w:t>
            </w:r>
          </w:p>
        </w:tc>
        <w:tc>
          <w:tcPr>
            <w:tcW w:w="1505" w:type="dxa"/>
            <w:tcBorders>
              <w:top w:val="nil"/>
              <w:left w:val="nil"/>
              <w:bottom w:val="single" w:sz="4" w:space="0" w:color="auto"/>
              <w:right w:val="single" w:sz="4" w:space="0" w:color="auto"/>
            </w:tcBorders>
            <w:vAlign w:val="center"/>
            <w:hideMark/>
          </w:tcPr>
          <w:p w14:paraId="75E5965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03C52BF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8</w:t>
            </w:r>
          </w:p>
        </w:tc>
      </w:tr>
      <w:tr w:rsidR="005860FF" w:rsidRPr="005860FF" w14:paraId="62068C77"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626CC35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47</w:t>
            </w:r>
          </w:p>
        </w:tc>
        <w:tc>
          <w:tcPr>
            <w:tcW w:w="6180" w:type="dxa"/>
            <w:tcBorders>
              <w:top w:val="nil"/>
              <w:left w:val="nil"/>
              <w:bottom w:val="single" w:sz="4" w:space="0" w:color="auto"/>
              <w:right w:val="single" w:sz="4" w:space="0" w:color="auto"/>
            </w:tcBorders>
            <w:vAlign w:val="center"/>
            <w:hideMark/>
          </w:tcPr>
          <w:p w14:paraId="018DEBF2"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Дорожні</w:t>
            </w:r>
            <w:proofErr w:type="spellEnd"/>
            <w:r w:rsidRPr="005860FF">
              <w:rPr>
                <w:rFonts w:ascii="Times New Roman" w:hAnsi="Times New Roman" w:cs="Times New Roman"/>
                <w:color w:val="000000"/>
                <w:sz w:val="24"/>
                <w:szCs w:val="24"/>
                <w:lang w:eastAsia="ru-RU"/>
              </w:rPr>
              <w:t xml:space="preserve"> знаки 1.3.2 - ІІ тип (</w:t>
            </w:r>
            <w:proofErr w:type="spellStart"/>
            <w:r w:rsidRPr="005860FF">
              <w:rPr>
                <w:rFonts w:ascii="Times New Roman" w:hAnsi="Times New Roman" w:cs="Times New Roman"/>
                <w:color w:val="000000"/>
                <w:sz w:val="24"/>
                <w:szCs w:val="24"/>
                <w:lang w:eastAsia="ru-RU"/>
              </w:rPr>
              <w:t>трикутні</w:t>
            </w:r>
            <w:proofErr w:type="spellEnd"/>
            <w:r w:rsidRPr="005860FF">
              <w:rPr>
                <w:rFonts w:ascii="Times New Roman" w:hAnsi="Times New Roman" w:cs="Times New Roman"/>
                <w:color w:val="000000"/>
                <w:sz w:val="24"/>
                <w:szCs w:val="24"/>
                <w:lang w:eastAsia="ru-RU"/>
              </w:rPr>
              <w:t xml:space="preserve"> 900 мм)</w:t>
            </w:r>
          </w:p>
        </w:tc>
        <w:tc>
          <w:tcPr>
            <w:tcW w:w="1505" w:type="dxa"/>
            <w:tcBorders>
              <w:top w:val="nil"/>
              <w:left w:val="nil"/>
              <w:bottom w:val="single" w:sz="4" w:space="0" w:color="auto"/>
              <w:right w:val="single" w:sz="4" w:space="0" w:color="auto"/>
            </w:tcBorders>
            <w:vAlign w:val="center"/>
            <w:hideMark/>
          </w:tcPr>
          <w:p w14:paraId="3CA15D8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158D1FB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r>
      <w:tr w:rsidR="005860FF" w:rsidRPr="005860FF" w14:paraId="72C44810"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30479B0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48</w:t>
            </w:r>
          </w:p>
        </w:tc>
        <w:tc>
          <w:tcPr>
            <w:tcW w:w="6180" w:type="dxa"/>
            <w:tcBorders>
              <w:top w:val="nil"/>
              <w:left w:val="nil"/>
              <w:bottom w:val="single" w:sz="4" w:space="0" w:color="auto"/>
              <w:right w:val="single" w:sz="4" w:space="0" w:color="auto"/>
            </w:tcBorders>
            <w:vAlign w:val="center"/>
            <w:hideMark/>
          </w:tcPr>
          <w:p w14:paraId="461347AA"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Стійка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металева</w:t>
            </w:r>
            <w:proofErr w:type="spellEnd"/>
            <w:r w:rsidRPr="005860FF">
              <w:rPr>
                <w:rFonts w:ascii="Times New Roman" w:hAnsi="Times New Roman" w:cs="Times New Roman"/>
                <w:color w:val="000000"/>
                <w:sz w:val="24"/>
                <w:szCs w:val="24"/>
                <w:lang w:eastAsia="ru-RU"/>
              </w:rPr>
              <w:t xml:space="preserve"> СКМ 2.35</w:t>
            </w:r>
          </w:p>
        </w:tc>
        <w:tc>
          <w:tcPr>
            <w:tcW w:w="1505" w:type="dxa"/>
            <w:tcBorders>
              <w:top w:val="nil"/>
              <w:left w:val="nil"/>
              <w:bottom w:val="single" w:sz="4" w:space="0" w:color="auto"/>
              <w:right w:val="single" w:sz="4" w:space="0" w:color="auto"/>
            </w:tcBorders>
            <w:vAlign w:val="center"/>
            <w:hideMark/>
          </w:tcPr>
          <w:p w14:paraId="6CB122B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628DBE2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80</w:t>
            </w:r>
          </w:p>
        </w:tc>
      </w:tr>
      <w:tr w:rsidR="005860FF" w:rsidRPr="005860FF" w14:paraId="11769A66"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6F0D779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49</w:t>
            </w:r>
          </w:p>
        </w:tc>
        <w:tc>
          <w:tcPr>
            <w:tcW w:w="6180" w:type="dxa"/>
            <w:tcBorders>
              <w:top w:val="nil"/>
              <w:left w:val="nil"/>
              <w:bottom w:val="single" w:sz="4" w:space="0" w:color="auto"/>
              <w:right w:val="single" w:sz="4" w:space="0" w:color="auto"/>
            </w:tcBorders>
            <w:vAlign w:val="center"/>
            <w:hideMark/>
          </w:tcPr>
          <w:p w14:paraId="72B287CA"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Стійка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металева</w:t>
            </w:r>
            <w:proofErr w:type="spellEnd"/>
            <w:r w:rsidRPr="005860FF">
              <w:rPr>
                <w:rFonts w:ascii="Times New Roman" w:hAnsi="Times New Roman" w:cs="Times New Roman"/>
                <w:color w:val="000000"/>
                <w:sz w:val="24"/>
                <w:szCs w:val="24"/>
                <w:lang w:eastAsia="ru-RU"/>
              </w:rPr>
              <w:t xml:space="preserve"> СКМ 1.30</w:t>
            </w:r>
          </w:p>
        </w:tc>
        <w:tc>
          <w:tcPr>
            <w:tcW w:w="1505" w:type="dxa"/>
            <w:tcBorders>
              <w:top w:val="nil"/>
              <w:left w:val="nil"/>
              <w:bottom w:val="single" w:sz="4" w:space="0" w:color="auto"/>
              <w:right w:val="single" w:sz="4" w:space="0" w:color="auto"/>
            </w:tcBorders>
            <w:vAlign w:val="center"/>
            <w:hideMark/>
          </w:tcPr>
          <w:p w14:paraId="461054C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7B9154F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28</w:t>
            </w:r>
          </w:p>
        </w:tc>
      </w:tr>
      <w:tr w:rsidR="005860FF" w:rsidRPr="005860FF" w14:paraId="66E9564B"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0E0DF3E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50</w:t>
            </w:r>
          </w:p>
        </w:tc>
        <w:tc>
          <w:tcPr>
            <w:tcW w:w="6180" w:type="dxa"/>
            <w:tcBorders>
              <w:top w:val="nil"/>
              <w:left w:val="nil"/>
              <w:bottom w:val="single" w:sz="4" w:space="0" w:color="auto"/>
              <w:right w:val="single" w:sz="4" w:space="0" w:color="auto"/>
            </w:tcBorders>
            <w:vAlign w:val="center"/>
            <w:hideMark/>
          </w:tcPr>
          <w:p w14:paraId="48539FC4"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Стійка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металева</w:t>
            </w:r>
            <w:proofErr w:type="spellEnd"/>
            <w:r w:rsidRPr="005860FF">
              <w:rPr>
                <w:rFonts w:ascii="Times New Roman" w:hAnsi="Times New Roman" w:cs="Times New Roman"/>
                <w:color w:val="000000"/>
                <w:sz w:val="24"/>
                <w:szCs w:val="24"/>
                <w:lang w:eastAsia="ru-RU"/>
              </w:rPr>
              <w:t xml:space="preserve"> СКМ 3.50</w:t>
            </w:r>
          </w:p>
        </w:tc>
        <w:tc>
          <w:tcPr>
            <w:tcW w:w="1505" w:type="dxa"/>
            <w:tcBorders>
              <w:top w:val="nil"/>
              <w:left w:val="nil"/>
              <w:bottom w:val="single" w:sz="4" w:space="0" w:color="auto"/>
              <w:right w:val="single" w:sz="4" w:space="0" w:color="auto"/>
            </w:tcBorders>
            <w:vAlign w:val="center"/>
            <w:hideMark/>
          </w:tcPr>
          <w:p w14:paraId="4B2505C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665BB2D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11</w:t>
            </w:r>
          </w:p>
        </w:tc>
      </w:tr>
      <w:tr w:rsidR="005860FF" w:rsidRPr="005860FF" w14:paraId="54360F63"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20A07A2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51</w:t>
            </w:r>
          </w:p>
        </w:tc>
        <w:tc>
          <w:tcPr>
            <w:tcW w:w="6180" w:type="dxa"/>
            <w:tcBorders>
              <w:top w:val="nil"/>
              <w:left w:val="nil"/>
              <w:bottom w:val="single" w:sz="4" w:space="0" w:color="auto"/>
              <w:right w:val="single" w:sz="4" w:space="0" w:color="auto"/>
            </w:tcBorders>
            <w:vAlign w:val="center"/>
            <w:hideMark/>
          </w:tcPr>
          <w:p w14:paraId="477BDEA6"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Стійка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металева</w:t>
            </w:r>
            <w:proofErr w:type="spellEnd"/>
            <w:r w:rsidRPr="005860FF">
              <w:rPr>
                <w:rFonts w:ascii="Times New Roman" w:hAnsi="Times New Roman" w:cs="Times New Roman"/>
                <w:color w:val="000000"/>
                <w:sz w:val="24"/>
                <w:szCs w:val="24"/>
                <w:lang w:eastAsia="ru-RU"/>
              </w:rPr>
              <w:t xml:space="preserve"> СКМ 1.35</w:t>
            </w:r>
          </w:p>
        </w:tc>
        <w:tc>
          <w:tcPr>
            <w:tcW w:w="1505" w:type="dxa"/>
            <w:tcBorders>
              <w:top w:val="nil"/>
              <w:left w:val="nil"/>
              <w:bottom w:val="single" w:sz="4" w:space="0" w:color="auto"/>
              <w:right w:val="single" w:sz="4" w:space="0" w:color="auto"/>
            </w:tcBorders>
            <w:vAlign w:val="center"/>
            <w:hideMark/>
          </w:tcPr>
          <w:p w14:paraId="7619590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4579296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20</w:t>
            </w:r>
          </w:p>
        </w:tc>
      </w:tr>
      <w:tr w:rsidR="005860FF" w:rsidRPr="005860FF" w14:paraId="4BC592A7" w14:textId="77777777" w:rsidTr="005860FF">
        <w:trPr>
          <w:trHeight w:val="510"/>
        </w:trPr>
        <w:tc>
          <w:tcPr>
            <w:tcW w:w="619" w:type="dxa"/>
            <w:tcBorders>
              <w:top w:val="nil"/>
              <w:left w:val="single" w:sz="4" w:space="0" w:color="auto"/>
              <w:bottom w:val="single" w:sz="4" w:space="0" w:color="auto"/>
              <w:right w:val="single" w:sz="4" w:space="0" w:color="auto"/>
            </w:tcBorders>
            <w:vAlign w:val="center"/>
            <w:hideMark/>
          </w:tcPr>
          <w:p w14:paraId="38F920E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52</w:t>
            </w:r>
          </w:p>
        </w:tc>
        <w:tc>
          <w:tcPr>
            <w:tcW w:w="6180" w:type="dxa"/>
            <w:tcBorders>
              <w:top w:val="nil"/>
              <w:left w:val="nil"/>
              <w:bottom w:val="single" w:sz="4" w:space="0" w:color="auto"/>
              <w:right w:val="single" w:sz="4" w:space="0" w:color="auto"/>
            </w:tcBorders>
            <w:vAlign w:val="center"/>
            <w:hideMark/>
          </w:tcPr>
          <w:p w14:paraId="48712DBE"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Однобічне</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металеве</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бар’єрне</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огородження</w:t>
            </w:r>
            <w:proofErr w:type="spellEnd"/>
            <w:r w:rsidRPr="005860FF">
              <w:rPr>
                <w:rFonts w:ascii="Times New Roman" w:hAnsi="Times New Roman" w:cs="Times New Roman"/>
                <w:color w:val="000000"/>
                <w:sz w:val="24"/>
                <w:szCs w:val="24"/>
                <w:lang w:eastAsia="ru-RU"/>
              </w:rPr>
              <w:t xml:space="preserve"> 11ДО-2,0.128/1,0 з </w:t>
            </w:r>
            <w:proofErr w:type="spellStart"/>
            <w:r w:rsidRPr="005860FF">
              <w:rPr>
                <w:rFonts w:ascii="Times New Roman" w:hAnsi="Times New Roman" w:cs="Times New Roman"/>
                <w:color w:val="000000"/>
                <w:sz w:val="24"/>
                <w:szCs w:val="24"/>
                <w:lang w:eastAsia="ru-RU"/>
              </w:rPr>
              <w:t>антикорозійним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захистом</w:t>
            </w:r>
            <w:proofErr w:type="spellEnd"/>
          </w:p>
        </w:tc>
        <w:tc>
          <w:tcPr>
            <w:tcW w:w="1505" w:type="dxa"/>
            <w:tcBorders>
              <w:top w:val="nil"/>
              <w:left w:val="nil"/>
              <w:bottom w:val="single" w:sz="4" w:space="0" w:color="auto"/>
              <w:right w:val="single" w:sz="4" w:space="0" w:color="auto"/>
            </w:tcBorders>
            <w:vAlign w:val="center"/>
            <w:hideMark/>
          </w:tcPr>
          <w:p w14:paraId="38F49F5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п.м</w:t>
            </w:r>
            <w:proofErr w:type="spellEnd"/>
            <w:r w:rsidRPr="005860FF">
              <w:rPr>
                <w:rFonts w:ascii="Times New Roman" w:hAnsi="Times New Roman" w:cs="Times New Roman"/>
                <w:color w:val="000000"/>
                <w:sz w:val="24"/>
                <w:szCs w:val="24"/>
                <w:lang w:eastAsia="ru-RU"/>
              </w:rPr>
              <w:t>.</w:t>
            </w:r>
          </w:p>
        </w:tc>
        <w:tc>
          <w:tcPr>
            <w:tcW w:w="1356" w:type="dxa"/>
            <w:tcBorders>
              <w:top w:val="nil"/>
              <w:left w:val="nil"/>
              <w:bottom w:val="single" w:sz="4" w:space="0" w:color="auto"/>
              <w:right w:val="single" w:sz="4" w:space="0" w:color="auto"/>
            </w:tcBorders>
            <w:vAlign w:val="center"/>
            <w:hideMark/>
          </w:tcPr>
          <w:p w14:paraId="1B92048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1782</w:t>
            </w:r>
          </w:p>
        </w:tc>
      </w:tr>
      <w:tr w:rsidR="005860FF" w:rsidRPr="005860FF" w14:paraId="6351AB86"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7597ED0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53</w:t>
            </w:r>
          </w:p>
        </w:tc>
        <w:tc>
          <w:tcPr>
            <w:tcW w:w="6180" w:type="dxa"/>
            <w:tcBorders>
              <w:top w:val="nil"/>
              <w:left w:val="nil"/>
              <w:bottom w:val="single" w:sz="4" w:space="0" w:color="auto"/>
              <w:right w:val="single" w:sz="4" w:space="0" w:color="auto"/>
            </w:tcBorders>
            <w:vAlign w:val="center"/>
            <w:hideMark/>
          </w:tcPr>
          <w:p w14:paraId="606E0A80"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Перильне</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огородження</w:t>
            </w:r>
            <w:proofErr w:type="spellEnd"/>
            <w:r w:rsidRPr="005860FF">
              <w:rPr>
                <w:rFonts w:ascii="Times New Roman" w:hAnsi="Times New Roman" w:cs="Times New Roman"/>
                <w:color w:val="000000"/>
                <w:sz w:val="24"/>
                <w:szCs w:val="24"/>
                <w:lang w:eastAsia="ru-RU"/>
              </w:rPr>
              <w:t xml:space="preserve"> ПОА-РМ-2,0 </w:t>
            </w:r>
          </w:p>
        </w:tc>
        <w:tc>
          <w:tcPr>
            <w:tcW w:w="1505" w:type="dxa"/>
            <w:tcBorders>
              <w:top w:val="nil"/>
              <w:left w:val="nil"/>
              <w:bottom w:val="single" w:sz="4" w:space="0" w:color="auto"/>
              <w:right w:val="single" w:sz="4" w:space="0" w:color="auto"/>
            </w:tcBorders>
            <w:vAlign w:val="center"/>
            <w:hideMark/>
          </w:tcPr>
          <w:p w14:paraId="7895B73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п.м</w:t>
            </w:r>
            <w:proofErr w:type="spellEnd"/>
            <w:r w:rsidRPr="005860FF">
              <w:rPr>
                <w:rFonts w:ascii="Times New Roman" w:hAnsi="Times New Roman" w:cs="Times New Roman"/>
                <w:color w:val="000000"/>
                <w:sz w:val="24"/>
                <w:szCs w:val="24"/>
                <w:lang w:eastAsia="ru-RU"/>
              </w:rPr>
              <w:t>.</w:t>
            </w:r>
          </w:p>
        </w:tc>
        <w:tc>
          <w:tcPr>
            <w:tcW w:w="1356" w:type="dxa"/>
            <w:tcBorders>
              <w:top w:val="nil"/>
              <w:left w:val="nil"/>
              <w:bottom w:val="single" w:sz="4" w:space="0" w:color="auto"/>
              <w:right w:val="single" w:sz="4" w:space="0" w:color="auto"/>
            </w:tcBorders>
            <w:vAlign w:val="center"/>
            <w:hideMark/>
          </w:tcPr>
          <w:p w14:paraId="22A3070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404</w:t>
            </w:r>
          </w:p>
        </w:tc>
      </w:tr>
      <w:tr w:rsidR="005860FF" w:rsidRPr="005860FF" w14:paraId="079CB435" w14:textId="77777777" w:rsidTr="005860FF">
        <w:trPr>
          <w:trHeight w:val="510"/>
        </w:trPr>
        <w:tc>
          <w:tcPr>
            <w:tcW w:w="619" w:type="dxa"/>
            <w:tcBorders>
              <w:top w:val="nil"/>
              <w:left w:val="single" w:sz="4" w:space="0" w:color="auto"/>
              <w:bottom w:val="single" w:sz="4" w:space="0" w:color="auto"/>
              <w:right w:val="single" w:sz="4" w:space="0" w:color="auto"/>
            </w:tcBorders>
            <w:vAlign w:val="center"/>
            <w:hideMark/>
          </w:tcPr>
          <w:p w14:paraId="4F2E29E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54</w:t>
            </w:r>
          </w:p>
        </w:tc>
        <w:tc>
          <w:tcPr>
            <w:tcW w:w="6180" w:type="dxa"/>
            <w:tcBorders>
              <w:top w:val="nil"/>
              <w:left w:val="nil"/>
              <w:bottom w:val="single" w:sz="4" w:space="0" w:color="auto"/>
              <w:right w:val="single" w:sz="4" w:space="0" w:color="auto"/>
            </w:tcBorders>
            <w:vAlign w:val="center"/>
            <w:hideMark/>
          </w:tcPr>
          <w:p w14:paraId="390AE7F9"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Опора </w:t>
            </w:r>
            <w:proofErr w:type="spellStart"/>
            <w:r w:rsidRPr="005860FF">
              <w:rPr>
                <w:rFonts w:ascii="Times New Roman" w:hAnsi="Times New Roman" w:cs="Times New Roman"/>
                <w:color w:val="000000"/>
                <w:sz w:val="24"/>
                <w:szCs w:val="24"/>
                <w:lang w:eastAsia="ru-RU"/>
              </w:rPr>
              <w:t>стальна</w:t>
            </w:r>
            <w:proofErr w:type="spellEnd"/>
            <w:r w:rsidRPr="005860FF">
              <w:rPr>
                <w:rFonts w:ascii="Times New Roman" w:hAnsi="Times New Roman" w:cs="Times New Roman"/>
                <w:color w:val="000000"/>
                <w:sz w:val="24"/>
                <w:szCs w:val="24"/>
                <w:lang w:eastAsia="ru-RU"/>
              </w:rPr>
              <w:t xml:space="preserve">, оцинкована, восьмигранна, </w:t>
            </w:r>
            <w:proofErr w:type="spellStart"/>
            <w:r w:rsidRPr="005860FF">
              <w:rPr>
                <w:rFonts w:ascii="Times New Roman" w:hAnsi="Times New Roman" w:cs="Times New Roman"/>
                <w:color w:val="000000"/>
                <w:sz w:val="24"/>
                <w:szCs w:val="24"/>
                <w:lang w:eastAsia="ru-RU"/>
              </w:rPr>
              <w:t>висотою</w:t>
            </w:r>
            <w:proofErr w:type="spellEnd"/>
            <w:r w:rsidRPr="005860FF">
              <w:rPr>
                <w:rFonts w:ascii="Times New Roman" w:hAnsi="Times New Roman" w:cs="Times New Roman"/>
                <w:color w:val="000000"/>
                <w:sz w:val="24"/>
                <w:szCs w:val="24"/>
                <w:lang w:eastAsia="ru-RU"/>
              </w:rPr>
              <w:t xml:space="preserve"> Н=8м POLE 8 SPO-220-RF(4) "</w:t>
            </w:r>
            <w:proofErr w:type="spellStart"/>
            <w:r w:rsidRPr="005860FF">
              <w:rPr>
                <w:rFonts w:ascii="Times New Roman" w:hAnsi="Times New Roman" w:cs="Times New Roman"/>
                <w:color w:val="000000"/>
                <w:sz w:val="24"/>
                <w:szCs w:val="24"/>
                <w:lang w:eastAsia="ru-RU"/>
              </w:rPr>
              <w:t>Tugcular</w:t>
            </w:r>
            <w:proofErr w:type="spellEnd"/>
            <w:r w:rsidRPr="005860FF">
              <w:rPr>
                <w:rFonts w:ascii="Times New Roman" w:hAnsi="Times New Roman" w:cs="Times New Roman"/>
                <w:color w:val="000000"/>
                <w:sz w:val="24"/>
                <w:szCs w:val="24"/>
                <w:lang w:eastAsia="ru-RU"/>
              </w:rPr>
              <w:t>"</w:t>
            </w:r>
          </w:p>
        </w:tc>
        <w:tc>
          <w:tcPr>
            <w:tcW w:w="1505" w:type="dxa"/>
            <w:tcBorders>
              <w:top w:val="nil"/>
              <w:left w:val="nil"/>
              <w:bottom w:val="single" w:sz="4" w:space="0" w:color="auto"/>
              <w:right w:val="single" w:sz="4" w:space="0" w:color="auto"/>
            </w:tcBorders>
            <w:vAlign w:val="center"/>
            <w:hideMark/>
          </w:tcPr>
          <w:p w14:paraId="72721FD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1F3D240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r>
      <w:tr w:rsidR="005860FF" w:rsidRPr="005860FF" w14:paraId="63E6E1B4"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21BA128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55</w:t>
            </w:r>
          </w:p>
        </w:tc>
        <w:tc>
          <w:tcPr>
            <w:tcW w:w="6180" w:type="dxa"/>
            <w:tcBorders>
              <w:top w:val="nil"/>
              <w:left w:val="nil"/>
              <w:bottom w:val="single" w:sz="4" w:space="0" w:color="auto"/>
              <w:right w:val="single" w:sz="4" w:space="0" w:color="auto"/>
            </w:tcBorders>
            <w:vAlign w:val="center"/>
            <w:hideMark/>
          </w:tcPr>
          <w:p w14:paraId="7A664EA9"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Кронштейн для </w:t>
            </w:r>
            <w:proofErr w:type="spellStart"/>
            <w:r w:rsidRPr="005860FF">
              <w:rPr>
                <w:rFonts w:ascii="Times New Roman" w:hAnsi="Times New Roman" w:cs="Times New Roman"/>
                <w:color w:val="000000"/>
                <w:sz w:val="24"/>
                <w:szCs w:val="24"/>
                <w:lang w:eastAsia="ru-RU"/>
              </w:rPr>
              <w:t>кріплення</w:t>
            </w:r>
            <w:proofErr w:type="spellEnd"/>
            <w:r w:rsidRPr="005860FF">
              <w:rPr>
                <w:rFonts w:ascii="Times New Roman" w:hAnsi="Times New Roman" w:cs="Times New Roman"/>
                <w:color w:val="000000"/>
                <w:sz w:val="24"/>
                <w:szCs w:val="24"/>
                <w:lang w:eastAsia="ru-RU"/>
              </w:rPr>
              <w:t xml:space="preserve"> щитка на </w:t>
            </w:r>
            <w:proofErr w:type="spellStart"/>
            <w:r w:rsidRPr="005860FF">
              <w:rPr>
                <w:rFonts w:ascii="Times New Roman" w:hAnsi="Times New Roman" w:cs="Times New Roman"/>
                <w:color w:val="000000"/>
                <w:sz w:val="24"/>
                <w:szCs w:val="24"/>
                <w:lang w:eastAsia="ru-RU"/>
              </w:rPr>
              <w:t>опорі</w:t>
            </w:r>
            <w:proofErr w:type="spellEnd"/>
            <w:r w:rsidRPr="005860FF">
              <w:rPr>
                <w:rFonts w:ascii="Times New Roman" w:hAnsi="Times New Roman" w:cs="Times New Roman"/>
                <w:color w:val="000000"/>
                <w:sz w:val="24"/>
                <w:szCs w:val="24"/>
                <w:lang w:eastAsia="ru-RU"/>
              </w:rPr>
              <w:t xml:space="preserve"> КР-2</w:t>
            </w:r>
          </w:p>
        </w:tc>
        <w:tc>
          <w:tcPr>
            <w:tcW w:w="1505" w:type="dxa"/>
            <w:tcBorders>
              <w:top w:val="nil"/>
              <w:left w:val="nil"/>
              <w:bottom w:val="single" w:sz="4" w:space="0" w:color="auto"/>
              <w:right w:val="single" w:sz="4" w:space="0" w:color="auto"/>
            </w:tcBorders>
            <w:vAlign w:val="center"/>
            <w:hideMark/>
          </w:tcPr>
          <w:p w14:paraId="41E4A66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7BCF89D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r>
      <w:tr w:rsidR="005860FF" w:rsidRPr="005860FF" w14:paraId="1127F101"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2B6D9B0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56</w:t>
            </w:r>
          </w:p>
        </w:tc>
        <w:tc>
          <w:tcPr>
            <w:tcW w:w="6180" w:type="dxa"/>
            <w:tcBorders>
              <w:top w:val="nil"/>
              <w:left w:val="nil"/>
              <w:bottom w:val="single" w:sz="4" w:space="0" w:color="auto"/>
              <w:right w:val="single" w:sz="4" w:space="0" w:color="auto"/>
            </w:tcBorders>
            <w:vAlign w:val="center"/>
            <w:hideMark/>
          </w:tcPr>
          <w:p w14:paraId="26E0E67C"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Захист</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антивандальний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посилений</w:t>
            </w:r>
            <w:proofErr w:type="spellEnd"/>
            <w:r w:rsidRPr="005860FF">
              <w:rPr>
                <w:rFonts w:ascii="Times New Roman" w:hAnsi="Times New Roman" w:cs="Times New Roman"/>
                <w:color w:val="000000"/>
                <w:sz w:val="24"/>
                <w:szCs w:val="24"/>
                <w:lang w:eastAsia="ru-RU"/>
              </w:rPr>
              <w:t xml:space="preserve"> 1400х14х12</w:t>
            </w:r>
          </w:p>
        </w:tc>
        <w:tc>
          <w:tcPr>
            <w:tcW w:w="1505" w:type="dxa"/>
            <w:tcBorders>
              <w:top w:val="nil"/>
              <w:left w:val="nil"/>
              <w:bottom w:val="single" w:sz="4" w:space="0" w:color="auto"/>
              <w:right w:val="single" w:sz="4" w:space="0" w:color="auto"/>
            </w:tcBorders>
            <w:vAlign w:val="center"/>
            <w:hideMark/>
          </w:tcPr>
          <w:p w14:paraId="1CF6EA7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478D41F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r>
      <w:tr w:rsidR="005860FF" w:rsidRPr="005860FF" w14:paraId="1DACCDF3"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4455722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57</w:t>
            </w:r>
          </w:p>
        </w:tc>
        <w:tc>
          <w:tcPr>
            <w:tcW w:w="6180" w:type="dxa"/>
            <w:tcBorders>
              <w:top w:val="nil"/>
              <w:left w:val="nil"/>
              <w:bottom w:val="single" w:sz="4" w:space="0" w:color="auto"/>
              <w:right w:val="single" w:sz="4" w:space="0" w:color="auto"/>
            </w:tcBorders>
            <w:vAlign w:val="center"/>
            <w:hideMark/>
          </w:tcPr>
          <w:p w14:paraId="1D092440"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Комплект </w:t>
            </w:r>
            <w:proofErr w:type="spellStart"/>
            <w:r w:rsidRPr="005860FF">
              <w:rPr>
                <w:rFonts w:ascii="Times New Roman" w:hAnsi="Times New Roman" w:cs="Times New Roman"/>
                <w:color w:val="000000"/>
                <w:sz w:val="24"/>
                <w:szCs w:val="24"/>
                <w:lang w:eastAsia="ru-RU"/>
              </w:rPr>
              <w:t>кріплення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дорожнього</w:t>
            </w:r>
            <w:proofErr w:type="spellEnd"/>
            <w:r w:rsidRPr="005860FF">
              <w:rPr>
                <w:rFonts w:ascii="Times New Roman" w:hAnsi="Times New Roman" w:cs="Times New Roman"/>
                <w:color w:val="000000"/>
                <w:sz w:val="24"/>
                <w:szCs w:val="24"/>
                <w:lang w:eastAsia="ru-RU"/>
              </w:rPr>
              <w:t xml:space="preserve"> знака</w:t>
            </w:r>
          </w:p>
        </w:tc>
        <w:tc>
          <w:tcPr>
            <w:tcW w:w="1505" w:type="dxa"/>
            <w:tcBorders>
              <w:top w:val="nil"/>
              <w:left w:val="nil"/>
              <w:bottom w:val="single" w:sz="4" w:space="0" w:color="auto"/>
              <w:right w:val="single" w:sz="4" w:space="0" w:color="auto"/>
            </w:tcBorders>
            <w:vAlign w:val="center"/>
            <w:hideMark/>
          </w:tcPr>
          <w:p w14:paraId="02C07C2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2D68846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181</w:t>
            </w:r>
          </w:p>
        </w:tc>
      </w:tr>
      <w:tr w:rsidR="005860FF" w:rsidRPr="005860FF" w14:paraId="45E615BA"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09659BE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58</w:t>
            </w:r>
          </w:p>
        </w:tc>
        <w:tc>
          <w:tcPr>
            <w:tcW w:w="6180" w:type="dxa"/>
            <w:tcBorders>
              <w:top w:val="nil"/>
              <w:left w:val="nil"/>
              <w:bottom w:val="single" w:sz="4" w:space="0" w:color="auto"/>
              <w:right w:val="single" w:sz="4" w:space="0" w:color="auto"/>
            </w:tcBorders>
            <w:vAlign w:val="center"/>
            <w:hideMark/>
          </w:tcPr>
          <w:p w14:paraId="1A1B92DD"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Щити</w:t>
            </w:r>
            <w:proofErr w:type="spellEnd"/>
            <w:r w:rsidRPr="005860FF">
              <w:rPr>
                <w:rFonts w:ascii="Times New Roman" w:hAnsi="Times New Roman" w:cs="Times New Roman"/>
                <w:color w:val="000000"/>
                <w:sz w:val="24"/>
                <w:szCs w:val="24"/>
                <w:lang w:eastAsia="ru-RU"/>
              </w:rPr>
              <w:t xml:space="preserve"> опалубки, ширина 300-750 мм, </w:t>
            </w:r>
            <w:proofErr w:type="spellStart"/>
            <w:r w:rsidRPr="005860FF">
              <w:rPr>
                <w:rFonts w:ascii="Times New Roman" w:hAnsi="Times New Roman" w:cs="Times New Roman"/>
                <w:color w:val="000000"/>
                <w:sz w:val="24"/>
                <w:szCs w:val="24"/>
                <w:lang w:eastAsia="ru-RU"/>
              </w:rPr>
              <w:t>товщина</w:t>
            </w:r>
            <w:proofErr w:type="spellEnd"/>
            <w:r w:rsidRPr="005860FF">
              <w:rPr>
                <w:rFonts w:ascii="Times New Roman" w:hAnsi="Times New Roman" w:cs="Times New Roman"/>
                <w:color w:val="000000"/>
                <w:sz w:val="24"/>
                <w:szCs w:val="24"/>
                <w:lang w:eastAsia="ru-RU"/>
              </w:rPr>
              <w:t xml:space="preserve"> 40 мм</w:t>
            </w:r>
          </w:p>
        </w:tc>
        <w:tc>
          <w:tcPr>
            <w:tcW w:w="1505" w:type="dxa"/>
            <w:tcBorders>
              <w:top w:val="nil"/>
              <w:left w:val="nil"/>
              <w:bottom w:val="single" w:sz="4" w:space="0" w:color="auto"/>
              <w:right w:val="single" w:sz="4" w:space="0" w:color="auto"/>
            </w:tcBorders>
            <w:vAlign w:val="center"/>
            <w:hideMark/>
          </w:tcPr>
          <w:p w14:paraId="2EDDF1D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м2</w:t>
            </w:r>
          </w:p>
        </w:tc>
        <w:tc>
          <w:tcPr>
            <w:tcW w:w="1356" w:type="dxa"/>
            <w:tcBorders>
              <w:top w:val="nil"/>
              <w:left w:val="nil"/>
              <w:bottom w:val="single" w:sz="4" w:space="0" w:color="auto"/>
              <w:right w:val="single" w:sz="4" w:space="0" w:color="auto"/>
            </w:tcBorders>
            <w:vAlign w:val="center"/>
            <w:hideMark/>
          </w:tcPr>
          <w:p w14:paraId="1394935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2,6388</w:t>
            </w:r>
          </w:p>
        </w:tc>
      </w:tr>
      <w:tr w:rsidR="005860FF" w:rsidRPr="005860FF" w14:paraId="448785AA" w14:textId="77777777" w:rsidTr="005860FF">
        <w:trPr>
          <w:trHeight w:val="525"/>
        </w:trPr>
        <w:tc>
          <w:tcPr>
            <w:tcW w:w="619" w:type="dxa"/>
            <w:tcBorders>
              <w:top w:val="nil"/>
              <w:left w:val="single" w:sz="4" w:space="0" w:color="auto"/>
              <w:bottom w:val="single" w:sz="4" w:space="0" w:color="auto"/>
              <w:right w:val="single" w:sz="4" w:space="0" w:color="auto"/>
            </w:tcBorders>
            <w:vAlign w:val="center"/>
            <w:hideMark/>
          </w:tcPr>
          <w:p w14:paraId="26DC4A3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59</w:t>
            </w:r>
          </w:p>
        </w:tc>
        <w:tc>
          <w:tcPr>
            <w:tcW w:w="6180" w:type="dxa"/>
            <w:tcBorders>
              <w:top w:val="nil"/>
              <w:left w:val="nil"/>
              <w:bottom w:val="single" w:sz="4" w:space="0" w:color="auto"/>
              <w:right w:val="single" w:sz="4" w:space="0" w:color="auto"/>
            </w:tcBorders>
            <w:vAlign w:val="center"/>
            <w:hideMark/>
          </w:tcPr>
          <w:p w14:paraId="6C185BC0"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Гарячекатана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арматурна</w:t>
            </w:r>
            <w:proofErr w:type="spellEnd"/>
            <w:r w:rsidRPr="005860FF">
              <w:rPr>
                <w:rFonts w:ascii="Times New Roman" w:hAnsi="Times New Roman" w:cs="Times New Roman"/>
                <w:color w:val="000000"/>
                <w:sz w:val="24"/>
                <w:szCs w:val="24"/>
                <w:lang w:eastAsia="ru-RU"/>
              </w:rPr>
              <w:t xml:space="preserve"> сталь гладка, </w:t>
            </w:r>
            <w:proofErr w:type="spellStart"/>
            <w:r w:rsidRPr="005860FF">
              <w:rPr>
                <w:rFonts w:ascii="Times New Roman" w:hAnsi="Times New Roman" w:cs="Times New Roman"/>
                <w:color w:val="000000"/>
                <w:sz w:val="24"/>
                <w:szCs w:val="24"/>
                <w:lang w:eastAsia="ru-RU"/>
              </w:rPr>
              <w:t>клас</w:t>
            </w:r>
            <w:proofErr w:type="spellEnd"/>
            <w:r w:rsidRPr="005860FF">
              <w:rPr>
                <w:rFonts w:ascii="Times New Roman" w:hAnsi="Times New Roman" w:cs="Times New Roman"/>
                <w:color w:val="000000"/>
                <w:sz w:val="24"/>
                <w:szCs w:val="24"/>
                <w:lang w:eastAsia="ru-RU"/>
              </w:rPr>
              <w:t xml:space="preserve"> А-1, </w:t>
            </w:r>
            <w:proofErr w:type="spellStart"/>
            <w:r w:rsidRPr="005860FF">
              <w:rPr>
                <w:rFonts w:ascii="Times New Roman" w:hAnsi="Times New Roman" w:cs="Times New Roman"/>
                <w:color w:val="000000"/>
                <w:sz w:val="24"/>
                <w:szCs w:val="24"/>
                <w:lang w:eastAsia="ru-RU"/>
              </w:rPr>
              <w:t>діаметр</w:t>
            </w:r>
            <w:proofErr w:type="spellEnd"/>
            <w:r w:rsidRPr="005860FF">
              <w:rPr>
                <w:rFonts w:ascii="Times New Roman" w:hAnsi="Times New Roman" w:cs="Times New Roman"/>
                <w:color w:val="000000"/>
                <w:sz w:val="24"/>
                <w:szCs w:val="24"/>
                <w:lang w:eastAsia="ru-RU"/>
              </w:rPr>
              <w:t xml:space="preserve"> 10 мм</w:t>
            </w:r>
          </w:p>
        </w:tc>
        <w:tc>
          <w:tcPr>
            <w:tcW w:w="1505" w:type="dxa"/>
            <w:tcBorders>
              <w:top w:val="nil"/>
              <w:left w:val="nil"/>
              <w:bottom w:val="single" w:sz="4" w:space="0" w:color="auto"/>
              <w:right w:val="single" w:sz="4" w:space="0" w:color="auto"/>
            </w:tcBorders>
            <w:vAlign w:val="center"/>
            <w:hideMark/>
          </w:tcPr>
          <w:p w14:paraId="7D84B5E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т</w:t>
            </w:r>
          </w:p>
        </w:tc>
        <w:tc>
          <w:tcPr>
            <w:tcW w:w="1356" w:type="dxa"/>
            <w:tcBorders>
              <w:top w:val="nil"/>
              <w:left w:val="nil"/>
              <w:bottom w:val="single" w:sz="4" w:space="0" w:color="auto"/>
              <w:right w:val="single" w:sz="4" w:space="0" w:color="auto"/>
            </w:tcBorders>
            <w:vAlign w:val="center"/>
            <w:hideMark/>
          </w:tcPr>
          <w:p w14:paraId="67445BE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1,15</w:t>
            </w:r>
          </w:p>
        </w:tc>
      </w:tr>
      <w:tr w:rsidR="005860FF" w:rsidRPr="005860FF" w14:paraId="11AE4E52" w14:textId="77777777" w:rsidTr="005860FF">
        <w:trPr>
          <w:trHeight w:val="510"/>
        </w:trPr>
        <w:tc>
          <w:tcPr>
            <w:tcW w:w="619" w:type="dxa"/>
            <w:tcBorders>
              <w:top w:val="nil"/>
              <w:left w:val="single" w:sz="4" w:space="0" w:color="auto"/>
              <w:bottom w:val="single" w:sz="4" w:space="0" w:color="auto"/>
              <w:right w:val="single" w:sz="4" w:space="0" w:color="auto"/>
            </w:tcBorders>
            <w:vAlign w:val="center"/>
            <w:hideMark/>
          </w:tcPr>
          <w:p w14:paraId="1E1F9A2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60</w:t>
            </w:r>
          </w:p>
        </w:tc>
        <w:tc>
          <w:tcPr>
            <w:tcW w:w="6180" w:type="dxa"/>
            <w:tcBorders>
              <w:top w:val="nil"/>
              <w:left w:val="nil"/>
              <w:bottom w:val="single" w:sz="4" w:space="0" w:color="auto"/>
              <w:right w:val="single" w:sz="4" w:space="0" w:color="auto"/>
            </w:tcBorders>
            <w:vAlign w:val="center"/>
            <w:hideMark/>
          </w:tcPr>
          <w:p w14:paraId="3D6AC53B"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Анкерний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пристрій</w:t>
            </w:r>
            <w:proofErr w:type="spellEnd"/>
            <w:r w:rsidRPr="005860FF">
              <w:rPr>
                <w:rFonts w:ascii="Times New Roman" w:hAnsi="Times New Roman" w:cs="Times New Roman"/>
                <w:color w:val="000000"/>
                <w:sz w:val="24"/>
                <w:szCs w:val="24"/>
                <w:lang w:eastAsia="ru-RU"/>
              </w:rPr>
              <w:t xml:space="preserve"> для опор </w:t>
            </w:r>
            <w:proofErr w:type="spellStart"/>
            <w:r w:rsidRPr="005860FF">
              <w:rPr>
                <w:rFonts w:ascii="Times New Roman" w:hAnsi="Times New Roman" w:cs="Times New Roman"/>
                <w:color w:val="000000"/>
                <w:sz w:val="24"/>
                <w:szCs w:val="24"/>
                <w:lang w:eastAsia="ru-RU"/>
              </w:rPr>
              <w:t>висотою</w:t>
            </w:r>
            <w:proofErr w:type="spellEnd"/>
            <w:r w:rsidRPr="005860FF">
              <w:rPr>
                <w:rFonts w:ascii="Times New Roman" w:hAnsi="Times New Roman" w:cs="Times New Roman"/>
                <w:color w:val="000000"/>
                <w:sz w:val="24"/>
                <w:szCs w:val="24"/>
                <w:lang w:eastAsia="ru-RU"/>
              </w:rPr>
              <w:t xml:space="preserve"> Н=8м, </w:t>
            </w:r>
            <w:proofErr w:type="spellStart"/>
            <w:r w:rsidRPr="005860FF">
              <w:rPr>
                <w:rFonts w:ascii="Times New Roman" w:hAnsi="Times New Roman" w:cs="Times New Roman"/>
                <w:color w:val="000000"/>
                <w:sz w:val="24"/>
                <w:szCs w:val="24"/>
                <w:lang w:eastAsia="ru-RU"/>
              </w:rPr>
              <w:t>розміром</w:t>
            </w:r>
            <w:proofErr w:type="spellEnd"/>
            <w:r w:rsidRPr="005860FF">
              <w:rPr>
                <w:rFonts w:ascii="Times New Roman" w:hAnsi="Times New Roman" w:cs="Times New Roman"/>
                <w:color w:val="000000"/>
                <w:sz w:val="24"/>
                <w:szCs w:val="24"/>
                <w:lang w:eastAsia="ru-RU"/>
              </w:rPr>
              <w:t xml:space="preserve"> 1190х300х300</w:t>
            </w:r>
          </w:p>
        </w:tc>
        <w:tc>
          <w:tcPr>
            <w:tcW w:w="1505" w:type="dxa"/>
            <w:tcBorders>
              <w:top w:val="nil"/>
              <w:left w:val="nil"/>
              <w:bottom w:val="single" w:sz="4" w:space="0" w:color="auto"/>
              <w:right w:val="single" w:sz="4" w:space="0" w:color="auto"/>
            </w:tcBorders>
            <w:vAlign w:val="center"/>
            <w:hideMark/>
          </w:tcPr>
          <w:p w14:paraId="441D3F3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310E6E6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r>
      <w:tr w:rsidR="005860FF" w:rsidRPr="005860FF" w14:paraId="4B4A652C"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66FF5EA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61</w:t>
            </w:r>
          </w:p>
        </w:tc>
        <w:tc>
          <w:tcPr>
            <w:tcW w:w="6180" w:type="dxa"/>
            <w:tcBorders>
              <w:top w:val="nil"/>
              <w:left w:val="nil"/>
              <w:bottom w:val="single" w:sz="4" w:space="0" w:color="auto"/>
              <w:right w:val="single" w:sz="4" w:space="0" w:color="auto"/>
            </w:tcBorders>
            <w:vAlign w:val="center"/>
            <w:hideMark/>
          </w:tcPr>
          <w:p w14:paraId="6DDF15B7"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Вода</w:t>
            </w:r>
          </w:p>
        </w:tc>
        <w:tc>
          <w:tcPr>
            <w:tcW w:w="1505" w:type="dxa"/>
            <w:tcBorders>
              <w:top w:val="nil"/>
              <w:left w:val="nil"/>
              <w:bottom w:val="single" w:sz="4" w:space="0" w:color="auto"/>
              <w:right w:val="single" w:sz="4" w:space="0" w:color="auto"/>
            </w:tcBorders>
            <w:vAlign w:val="center"/>
            <w:hideMark/>
          </w:tcPr>
          <w:p w14:paraId="225100A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м3</w:t>
            </w:r>
          </w:p>
        </w:tc>
        <w:tc>
          <w:tcPr>
            <w:tcW w:w="1356" w:type="dxa"/>
            <w:tcBorders>
              <w:top w:val="nil"/>
              <w:left w:val="nil"/>
              <w:bottom w:val="single" w:sz="4" w:space="0" w:color="auto"/>
              <w:right w:val="single" w:sz="4" w:space="0" w:color="auto"/>
            </w:tcBorders>
            <w:vAlign w:val="center"/>
            <w:hideMark/>
          </w:tcPr>
          <w:p w14:paraId="18929AD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4815,46973</w:t>
            </w:r>
          </w:p>
        </w:tc>
      </w:tr>
      <w:tr w:rsidR="005860FF" w:rsidRPr="005860FF" w14:paraId="04C7ADC3"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00181EA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62</w:t>
            </w:r>
          </w:p>
        </w:tc>
        <w:tc>
          <w:tcPr>
            <w:tcW w:w="6180" w:type="dxa"/>
            <w:tcBorders>
              <w:top w:val="nil"/>
              <w:left w:val="nil"/>
              <w:bottom w:val="single" w:sz="4" w:space="0" w:color="auto"/>
              <w:right w:val="single" w:sz="4" w:space="0" w:color="auto"/>
            </w:tcBorders>
            <w:vAlign w:val="center"/>
            <w:hideMark/>
          </w:tcPr>
          <w:p w14:paraId="385BD191"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Склокульки</w:t>
            </w:r>
            <w:proofErr w:type="spellEnd"/>
          </w:p>
        </w:tc>
        <w:tc>
          <w:tcPr>
            <w:tcW w:w="1505" w:type="dxa"/>
            <w:tcBorders>
              <w:top w:val="nil"/>
              <w:left w:val="nil"/>
              <w:bottom w:val="single" w:sz="4" w:space="0" w:color="auto"/>
              <w:right w:val="single" w:sz="4" w:space="0" w:color="auto"/>
            </w:tcBorders>
            <w:vAlign w:val="center"/>
            <w:hideMark/>
          </w:tcPr>
          <w:p w14:paraId="358381A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кг</w:t>
            </w:r>
          </w:p>
        </w:tc>
        <w:tc>
          <w:tcPr>
            <w:tcW w:w="1356" w:type="dxa"/>
            <w:tcBorders>
              <w:top w:val="nil"/>
              <w:left w:val="nil"/>
              <w:bottom w:val="single" w:sz="4" w:space="0" w:color="auto"/>
              <w:right w:val="single" w:sz="4" w:space="0" w:color="auto"/>
            </w:tcBorders>
            <w:vAlign w:val="center"/>
            <w:hideMark/>
          </w:tcPr>
          <w:p w14:paraId="1112440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501,45</w:t>
            </w:r>
          </w:p>
        </w:tc>
      </w:tr>
      <w:tr w:rsidR="005860FF" w:rsidRPr="005860FF" w14:paraId="3DDAC8F4"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7B61CBA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63</w:t>
            </w:r>
          </w:p>
        </w:tc>
        <w:tc>
          <w:tcPr>
            <w:tcW w:w="6180" w:type="dxa"/>
            <w:tcBorders>
              <w:top w:val="nil"/>
              <w:left w:val="nil"/>
              <w:bottom w:val="single" w:sz="4" w:space="0" w:color="auto"/>
              <w:right w:val="single" w:sz="4" w:space="0" w:color="auto"/>
            </w:tcBorders>
            <w:vAlign w:val="center"/>
            <w:hideMark/>
          </w:tcPr>
          <w:p w14:paraId="71CFDB1A"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Фарба</w:t>
            </w:r>
            <w:proofErr w:type="spellEnd"/>
            <w:r w:rsidRPr="005860FF">
              <w:rPr>
                <w:rFonts w:ascii="Times New Roman" w:hAnsi="Times New Roman" w:cs="Times New Roman"/>
                <w:color w:val="000000"/>
                <w:sz w:val="24"/>
                <w:szCs w:val="24"/>
                <w:lang w:eastAsia="ru-RU"/>
              </w:rPr>
              <w:t xml:space="preserve"> для </w:t>
            </w:r>
            <w:proofErr w:type="spellStart"/>
            <w:r w:rsidRPr="005860FF">
              <w:rPr>
                <w:rFonts w:ascii="Times New Roman" w:hAnsi="Times New Roman" w:cs="Times New Roman"/>
                <w:color w:val="000000"/>
                <w:sz w:val="24"/>
                <w:szCs w:val="24"/>
                <w:lang w:eastAsia="ru-RU"/>
              </w:rPr>
              <w:t>розмітки</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доріг</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білий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колір</w:t>
            </w:r>
            <w:proofErr w:type="spellEnd"/>
          </w:p>
        </w:tc>
        <w:tc>
          <w:tcPr>
            <w:tcW w:w="1505" w:type="dxa"/>
            <w:tcBorders>
              <w:top w:val="nil"/>
              <w:left w:val="nil"/>
              <w:bottom w:val="single" w:sz="4" w:space="0" w:color="auto"/>
              <w:right w:val="single" w:sz="4" w:space="0" w:color="auto"/>
            </w:tcBorders>
            <w:vAlign w:val="center"/>
            <w:hideMark/>
          </w:tcPr>
          <w:p w14:paraId="4E156F4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т</w:t>
            </w:r>
          </w:p>
        </w:tc>
        <w:tc>
          <w:tcPr>
            <w:tcW w:w="1356" w:type="dxa"/>
            <w:tcBorders>
              <w:top w:val="nil"/>
              <w:left w:val="nil"/>
              <w:bottom w:val="single" w:sz="4" w:space="0" w:color="auto"/>
              <w:right w:val="single" w:sz="4" w:space="0" w:color="auto"/>
            </w:tcBorders>
            <w:vAlign w:val="center"/>
            <w:hideMark/>
          </w:tcPr>
          <w:p w14:paraId="2759DF5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2,6211</w:t>
            </w:r>
          </w:p>
        </w:tc>
      </w:tr>
      <w:tr w:rsidR="005860FF" w:rsidRPr="005860FF" w14:paraId="285E16B8"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0D5C0E2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64</w:t>
            </w:r>
          </w:p>
        </w:tc>
        <w:tc>
          <w:tcPr>
            <w:tcW w:w="6180" w:type="dxa"/>
            <w:tcBorders>
              <w:top w:val="nil"/>
              <w:left w:val="nil"/>
              <w:bottom w:val="single" w:sz="4" w:space="0" w:color="auto"/>
              <w:right w:val="single" w:sz="4" w:space="0" w:color="auto"/>
            </w:tcBorders>
            <w:vAlign w:val="center"/>
            <w:hideMark/>
          </w:tcPr>
          <w:p w14:paraId="1F9711DC"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Розчинник</w:t>
            </w:r>
            <w:proofErr w:type="spellEnd"/>
            <w:r w:rsidRPr="005860FF">
              <w:rPr>
                <w:rFonts w:ascii="Times New Roman" w:hAnsi="Times New Roman" w:cs="Times New Roman"/>
                <w:color w:val="000000"/>
                <w:sz w:val="24"/>
                <w:szCs w:val="24"/>
                <w:lang w:eastAsia="ru-RU"/>
              </w:rPr>
              <w:t xml:space="preserve"> </w:t>
            </w:r>
          </w:p>
        </w:tc>
        <w:tc>
          <w:tcPr>
            <w:tcW w:w="1505" w:type="dxa"/>
            <w:tcBorders>
              <w:top w:val="nil"/>
              <w:left w:val="nil"/>
              <w:bottom w:val="single" w:sz="4" w:space="0" w:color="auto"/>
              <w:right w:val="single" w:sz="4" w:space="0" w:color="auto"/>
            </w:tcBorders>
            <w:vAlign w:val="center"/>
            <w:hideMark/>
          </w:tcPr>
          <w:p w14:paraId="0194E0C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т</w:t>
            </w:r>
          </w:p>
        </w:tc>
        <w:tc>
          <w:tcPr>
            <w:tcW w:w="1356" w:type="dxa"/>
            <w:tcBorders>
              <w:top w:val="nil"/>
              <w:left w:val="nil"/>
              <w:bottom w:val="single" w:sz="4" w:space="0" w:color="auto"/>
              <w:right w:val="single" w:sz="4" w:space="0" w:color="auto"/>
            </w:tcBorders>
            <w:vAlign w:val="center"/>
            <w:hideMark/>
          </w:tcPr>
          <w:p w14:paraId="4780843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0,0917</w:t>
            </w:r>
          </w:p>
        </w:tc>
      </w:tr>
      <w:tr w:rsidR="005860FF" w:rsidRPr="005860FF" w14:paraId="3FE9C69E"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3C9A47C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65</w:t>
            </w:r>
          </w:p>
        </w:tc>
        <w:tc>
          <w:tcPr>
            <w:tcW w:w="6180" w:type="dxa"/>
            <w:tcBorders>
              <w:top w:val="nil"/>
              <w:left w:val="nil"/>
              <w:bottom w:val="single" w:sz="4" w:space="0" w:color="auto"/>
              <w:right w:val="single" w:sz="4" w:space="0" w:color="auto"/>
            </w:tcBorders>
            <w:vAlign w:val="center"/>
            <w:hideMark/>
          </w:tcPr>
          <w:p w14:paraId="05C00984"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Оголовок ЗК14.132 (</w:t>
            </w:r>
            <w:proofErr w:type="spellStart"/>
            <w:r w:rsidRPr="005860FF">
              <w:rPr>
                <w:rFonts w:ascii="Times New Roman" w:hAnsi="Times New Roman" w:cs="Times New Roman"/>
                <w:color w:val="000000"/>
                <w:sz w:val="24"/>
                <w:szCs w:val="24"/>
                <w:lang w:eastAsia="ru-RU"/>
              </w:rPr>
              <w:t>конічний</w:t>
            </w:r>
            <w:proofErr w:type="spellEnd"/>
            <w:r w:rsidRPr="005860FF">
              <w:rPr>
                <w:rFonts w:ascii="Times New Roman" w:hAnsi="Times New Roman" w:cs="Times New Roman"/>
                <w:color w:val="000000"/>
                <w:sz w:val="24"/>
                <w:szCs w:val="24"/>
                <w:lang w:eastAsia="ru-RU"/>
              </w:rPr>
              <w:t>)</w:t>
            </w:r>
          </w:p>
        </w:tc>
        <w:tc>
          <w:tcPr>
            <w:tcW w:w="1505" w:type="dxa"/>
            <w:tcBorders>
              <w:top w:val="nil"/>
              <w:left w:val="nil"/>
              <w:bottom w:val="single" w:sz="4" w:space="0" w:color="auto"/>
              <w:right w:val="single" w:sz="4" w:space="0" w:color="auto"/>
            </w:tcBorders>
            <w:vAlign w:val="center"/>
            <w:hideMark/>
          </w:tcPr>
          <w:p w14:paraId="3339C23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49DD0A8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8</w:t>
            </w:r>
          </w:p>
        </w:tc>
      </w:tr>
      <w:tr w:rsidR="005860FF" w:rsidRPr="005860FF" w14:paraId="3E871E96"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0675729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66</w:t>
            </w:r>
          </w:p>
        </w:tc>
        <w:tc>
          <w:tcPr>
            <w:tcW w:w="6180" w:type="dxa"/>
            <w:tcBorders>
              <w:top w:val="nil"/>
              <w:left w:val="nil"/>
              <w:bottom w:val="single" w:sz="4" w:space="0" w:color="auto"/>
              <w:right w:val="single" w:sz="4" w:space="0" w:color="auto"/>
            </w:tcBorders>
            <w:vAlign w:val="center"/>
            <w:hideMark/>
          </w:tcPr>
          <w:p w14:paraId="62BADB5B"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Укісна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стінка</w:t>
            </w:r>
            <w:proofErr w:type="spellEnd"/>
            <w:r w:rsidRPr="005860FF">
              <w:rPr>
                <w:rFonts w:ascii="Times New Roman" w:hAnsi="Times New Roman" w:cs="Times New Roman"/>
                <w:color w:val="000000"/>
                <w:sz w:val="24"/>
                <w:szCs w:val="24"/>
                <w:lang w:eastAsia="ru-RU"/>
              </w:rPr>
              <w:t xml:space="preserve"> СТК11л</w:t>
            </w:r>
          </w:p>
        </w:tc>
        <w:tc>
          <w:tcPr>
            <w:tcW w:w="1505" w:type="dxa"/>
            <w:tcBorders>
              <w:top w:val="nil"/>
              <w:left w:val="nil"/>
              <w:bottom w:val="single" w:sz="4" w:space="0" w:color="auto"/>
              <w:right w:val="single" w:sz="4" w:space="0" w:color="auto"/>
            </w:tcBorders>
            <w:vAlign w:val="center"/>
            <w:hideMark/>
          </w:tcPr>
          <w:p w14:paraId="357E289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43E836B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8</w:t>
            </w:r>
          </w:p>
        </w:tc>
      </w:tr>
      <w:tr w:rsidR="005860FF" w:rsidRPr="005860FF" w14:paraId="3869B6B1"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60AD24C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67</w:t>
            </w:r>
          </w:p>
        </w:tc>
        <w:tc>
          <w:tcPr>
            <w:tcW w:w="6180" w:type="dxa"/>
            <w:tcBorders>
              <w:top w:val="nil"/>
              <w:left w:val="nil"/>
              <w:bottom w:val="single" w:sz="4" w:space="0" w:color="auto"/>
              <w:right w:val="single" w:sz="4" w:space="0" w:color="auto"/>
            </w:tcBorders>
            <w:vAlign w:val="center"/>
            <w:hideMark/>
          </w:tcPr>
          <w:p w14:paraId="6D67C5CB"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Укісна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стінка</w:t>
            </w:r>
            <w:proofErr w:type="spellEnd"/>
            <w:r w:rsidRPr="005860FF">
              <w:rPr>
                <w:rFonts w:ascii="Times New Roman" w:hAnsi="Times New Roman" w:cs="Times New Roman"/>
                <w:color w:val="000000"/>
                <w:sz w:val="24"/>
                <w:szCs w:val="24"/>
                <w:lang w:eastAsia="ru-RU"/>
              </w:rPr>
              <w:t xml:space="preserve"> СТК11п</w:t>
            </w:r>
          </w:p>
        </w:tc>
        <w:tc>
          <w:tcPr>
            <w:tcW w:w="1505" w:type="dxa"/>
            <w:tcBorders>
              <w:top w:val="nil"/>
              <w:left w:val="nil"/>
              <w:bottom w:val="single" w:sz="4" w:space="0" w:color="auto"/>
              <w:right w:val="single" w:sz="4" w:space="0" w:color="auto"/>
            </w:tcBorders>
            <w:vAlign w:val="center"/>
            <w:hideMark/>
          </w:tcPr>
          <w:p w14:paraId="411BFA1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69568CF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8</w:t>
            </w:r>
          </w:p>
        </w:tc>
      </w:tr>
      <w:tr w:rsidR="005860FF" w:rsidRPr="005860FF" w14:paraId="0F8EDF4A"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4A92868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68</w:t>
            </w:r>
          </w:p>
        </w:tc>
        <w:tc>
          <w:tcPr>
            <w:tcW w:w="6180" w:type="dxa"/>
            <w:tcBorders>
              <w:top w:val="nil"/>
              <w:left w:val="nil"/>
              <w:bottom w:val="single" w:sz="4" w:space="0" w:color="auto"/>
              <w:right w:val="single" w:sz="4" w:space="0" w:color="auto"/>
            </w:tcBorders>
            <w:vAlign w:val="center"/>
            <w:hideMark/>
          </w:tcPr>
          <w:p w14:paraId="723FEE43"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Оголовок ЗК15.132 (</w:t>
            </w:r>
            <w:proofErr w:type="spellStart"/>
            <w:r w:rsidRPr="005860FF">
              <w:rPr>
                <w:rFonts w:ascii="Times New Roman" w:hAnsi="Times New Roman" w:cs="Times New Roman"/>
                <w:color w:val="000000"/>
                <w:sz w:val="24"/>
                <w:szCs w:val="24"/>
                <w:lang w:eastAsia="ru-RU"/>
              </w:rPr>
              <w:t>конічний</w:t>
            </w:r>
            <w:proofErr w:type="spellEnd"/>
            <w:r w:rsidRPr="005860FF">
              <w:rPr>
                <w:rFonts w:ascii="Times New Roman" w:hAnsi="Times New Roman" w:cs="Times New Roman"/>
                <w:color w:val="000000"/>
                <w:sz w:val="24"/>
                <w:szCs w:val="24"/>
                <w:lang w:eastAsia="ru-RU"/>
              </w:rPr>
              <w:t>)</w:t>
            </w:r>
          </w:p>
        </w:tc>
        <w:tc>
          <w:tcPr>
            <w:tcW w:w="1505" w:type="dxa"/>
            <w:tcBorders>
              <w:top w:val="nil"/>
              <w:left w:val="nil"/>
              <w:bottom w:val="single" w:sz="4" w:space="0" w:color="auto"/>
              <w:right w:val="single" w:sz="4" w:space="0" w:color="auto"/>
            </w:tcBorders>
            <w:vAlign w:val="center"/>
            <w:hideMark/>
          </w:tcPr>
          <w:p w14:paraId="19A47EE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56A4E91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w:t>
            </w:r>
          </w:p>
        </w:tc>
      </w:tr>
      <w:tr w:rsidR="005860FF" w:rsidRPr="005860FF" w14:paraId="24E25570"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7718DBB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69</w:t>
            </w:r>
          </w:p>
        </w:tc>
        <w:tc>
          <w:tcPr>
            <w:tcW w:w="6180" w:type="dxa"/>
            <w:tcBorders>
              <w:top w:val="nil"/>
              <w:left w:val="nil"/>
              <w:bottom w:val="single" w:sz="4" w:space="0" w:color="auto"/>
              <w:right w:val="single" w:sz="4" w:space="0" w:color="auto"/>
            </w:tcBorders>
            <w:vAlign w:val="center"/>
            <w:hideMark/>
          </w:tcPr>
          <w:p w14:paraId="0FB2FB44"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Укісна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стінка</w:t>
            </w:r>
            <w:proofErr w:type="spellEnd"/>
            <w:r w:rsidRPr="005860FF">
              <w:rPr>
                <w:rFonts w:ascii="Times New Roman" w:hAnsi="Times New Roman" w:cs="Times New Roman"/>
                <w:color w:val="000000"/>
                <w:sz w:val="24"/>
                <w:szCs w:val="24"/>
                <w:lang w:eastAsia="ru-RU"/>
              </w:rPr>
              <w:t xml:space="preserve"> СТК12л</w:t>
            </w:r>
          </w:p>
        </w:tc>
        <w:tc>
          <w:tcPr>
            <w:tcW w:w="1505" w:type="dxa"/>
            <w:tcBorders>
              <w:top w:val="nil"/>
              <w:left w:val="nil"/>
              <w:bottom w:val="single" w:sz="4" w:space="0" w:color="auto"/>
              <w:right w:val="single" w:sz="4" w:space="0" w:color="auto"/>
            </w:tcBorders>
            <w:vAlign w:val="center"/>
            <w:hideMark/>
          </w:tcPr>
          <w:p w14:paraId="605E214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162F051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w:t>
            </w:r>
          </w:p>
        </w:tc>
      </w:tr>
      <w:tr w:rsidR="005860FF" w:rsidRPr="005860FF" w14:paraId="5E15EFB9"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19F4719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70</w:t>
            </w:r>
          </w:p>
        </w:tc>
        <w:tc>
          <w:tcPr>
            <w:tcW w:w="6180" w:type="dxa"/>
            <w:tcBorders>
              <w:top w:val="nil"/>
              <w:left w:val="nil"/>
              <w:bottom w:val="single" w:sz="4" w:space="0" w:color="auto"/>
              <w:right w:val="single" w:sz="4" w:space="0" w:color="auto"/>
            </w:tcBorders>
            <w:vAlign w:val="center"/>
            <w:hideMark/>
          </w:tcPr>
          <w:p w14:paraId="51B7A29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Укісна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стінка</w:t>
            </w:r>
            <w:proofErr w:type="spellEnd"/>
            <w:r w:rsidRPr="005860FF">
              <w:rPr>
                <w:rFonts w:ascii="Times New Roman" w:hAnsi="Times New Roman" w:cs="Times New Roman"/>
                <w:color w:val="000000"/>
                <w:sz w:val="24"/>
                <w:szCs w:val="24"/>
                <w:lang w:eastAsia="ru-RU"/>
              </w:rPr>
              <w:t xml:space="preserve"> СТК12п</w:t>
            </w:r>
          </w:p>
        </w:tc>
        <w:tc>
          <w:tcPr>
            <w:tcW w:w="1505" w:type="dxa"/>
            <w:tcBorders>
              <w:top w:val="nil"/>
              <w:left w:val="nil"/>
              <w:bottom w:val="single" w:sz="4" w:space="0" w:color="auto"/>
              <w:right w:val="single" w:sz="4" w:space="0" w:color="auto"/>
            </w:tcBorders>
            <w:vAlign w:val="center"/>
            <w:hideMark/>
          </w:tcPr>
          <w:p w14:paraId="0CE6A10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06BB64C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w:t>
            </w:r>
          </w:p>
        </w:tc>
      </w:tr>
      <w:tr w:rsidR="005860FF" w:rsidRPr="005860FF" w14:paraId="6973CFF8"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0A9A665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71</w:t>
            </w:r>
          </w:p>
        </w:tc>
        <w:tc>
          <w:tcPr>
            <w:tcW w:w="6180" w:type="dxa"/>
            <w:tcBorders>
              <w:top w:val="nil"/>
              <w:left w:val="nil"/>
              <w:bottom w:val="single" w:sz="4" w:space="0" w:color="auto"/>
              <w:right w:val="single" w:sz="4" w:space="0" w:color="auto"/>
            </w:tcBorders>
            <w:vAlign w:val="center"/>
            <w:hideMark/>
          </w:tcPr>
          <w:p w14:paraId="60552B83"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Блок упору У-1</w:t>
            </w:r>
          </w:p>
        </w:tc>
        <w:tc>
          <w:tcPr>
            <w:tcW w:w="1505" w:type="dxa"/>
            <w:tcBorders>
              <w:top w:val="nil"/>
              <w:left w:val="nil"/>
              <w:bottom w:val="single" w:sz="4" w:space="0" w:color="auto"/>
              <w:right w:val="single" w:sz="4" w:space="0" w:color="auto"/>
            </w:tcBorders>
            <w:vAlign w:val="center"/>
            <w:hideMark/>
          </w:tcPr>
          <w:p w14:paraId="3E732FD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63FFDAA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12</w:t>
            </w:r>
          </w:p>
        </w:tc>
      </w:tr>
      <w:tr w:rsidR="005860FF" w:rsidRPr="005860FF" w14:paraId="2F0C7A83"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1AFE49B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72</w:t>
            </w:r>
          </w:p>
        </w:tc>
        <w:tc>
          <w:tcPr>
            <w:tcW w:w="6180" w:type="dxa"/>
            <w:tcBorders>
              <w:top w:val="nil"/>
              <w:left w:val="nil"/>
              <w:bottom w:val="single" w:sz="4" w:space="0" w:color="auto"/>
              <w:right w:val="single" w:sz="4" w:space="0" w:color="auto"/>
            </w:tcBorders>
            <w:vAlign w:val="center"/>
            <w:hideMark/>
          </w:tcPr>
          <w:p w14:paraId="285FC009"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Блок упору У-2</w:t>
            </w:r>
          </w:p>
        </w:tc>
        <w:tc>
          <w:tcPr>
            <w:tcW w:w="1505" w:type="dxa"/>
            <w:tcBorders>
              <w:top w:val="nil"/>
              <w:left w:val="nil"/>
              <w:bottom w:val="single" w:sz="4" w:space="0" w:color="auto"/>
              <w:right w:val="single" w:sz="4" w:space="0" w:color="auto"/>
            </w:tcBorders>
            <w:vAlign w:val="center"/>
            <w:hideMark/>
          </w:tcPr>
          <w:p w14:paraId="7C56F41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2EDEA92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12</w:t>
            </w:r>
          </w:p>
        </w:tc>
      </w:tr>
      <w:tr w:rsidR="005860FF" w:rsidRPr="005860FF" w14:paraId="0449CD9D"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0CC4CDA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73</w:t>
            </w:r>
          </w:p>
        </w:tc>
        <w:tc>
          <w:tcPr>
            <w:tcW w:w="6180" w:type="dxa"/>
            <w:tcBorders>
              <w:top w:val="nil"/>
              <w:left w:val="nil"/>
              <w:bottom w:val="single" w:sz="4" w:space="0" w:color="auto"/>
              <w:right w:val="single" w:sz="4" w:space="0" w:color="auto"/>
            </w:tcBorders>
            <w:vAlign w:val="center"/>
            <w:hideMark/>
          </w:tcPr>
          <w:p w14:paraId="7512663E"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Блоки Б-5</w:t>
            </w:r>
          </w:p>
        </w:tc>
        <w:tc>
          <w:tcPr>
            <w:tcW w:w="1505" w:type="dxa"/>
            <w:tcBorders>
              <w:top w:val="nil"/>
              <w:left w:val="nil"/>
              <w:bottom w:val="single" w:sz="4" w:space="0" w:color="auto"/>
              <w:right w:val="single" w:sz="4" w:space="0" w:color="auto"/>
            </w:tcBorders>
            <w:vAlign w:val="center"/>
            <w:hideMark/>
          </w:tcPr>
          <w:p w14:paraId="5DE94BE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5A121F5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96</w:t>
            </w:r>
          </w:p>
        </w:tc>
      </w:tr>
      <w:tr w:rsidR="005860FF" w:rsidRPr="005860FF" w14:paraId="13FD58D1"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1E61B49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74</w:t>
            </w:r>
          </w:p>
        </w:tc>
        <w:tc>
          <w:tcPr>
            <w:tcW w:w="6180" w:type="dxa"/>
            <w:tcBorders>
              <w:top w:val="nil"/>
              <w:left w:val="nil"/>
              <w:bottom w:val="single" w:sz="4" w:space="0" w:color="auto"/>
              <w:right w:val="single" w:sz="4" w:space="0" w:color="auto"/>
            </w:tcBorders>
            <w:vAlign w:val="center"/>
            <w:hideMark/>
          </w:tcPr>
          <w:p w14:paraId="2558B874"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Блоки Б-9</w:t>
            </w:r>
          </w:p>
        </w:tc>
        <w:tc>
          <w:tcPr>
            <w:tcW w:w="1505" w:type="dxa"/>
            <w:tcBorders>
              <w:top w:val="nil"/>
              <w:left w:val="nil"/>
              <w:bottom w:val="single" w:sz="4" w:space="0" w:color="auto"/>
              <w:right w:val="single" w:sz="4" w:space="0" w:color="auto"/>
            </w:tcBorders>
            <w:vAlign w:val="center"/>
            <w:hideMark/>
          </w:tcPr>
          <w:p w14:paraId="57A9003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0979780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26</w:t>
            </w:r>
          </w:p>
        </w:tc>
      </w:tr>
      <w:tr w:rsidR="005860FF" w:rsidRPr="005860FF" w14:paraId="6E955C2F"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794501F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75</w:t>
            </w:r>
          </w:p>
        </w:tc>
        <w:tc>
          <w:tcPr>
            <w:tcW w:w="6180" w:type="dxa"/>
            <w:tcBorders>
              <w:top w:val="nil"/>
              <w:left w:val="nil"/>
              <w:bottom w:val="single" w:sz="4" w:space="0" w:color="auto"/>
              <w:right w:val="single" w:sz="4" w:space="0" w:color="auto"/>
            </w:tcBorders>
            <w:vAlign w:val="center"/>
            <w:hideMark/>
          </w:tcPr>
          <w:p w14:paraId="67698233"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Блоки Б-8</w:t>
            </w:r>
          </w:p>
        </w:tc>
        <w:tc>
          <w:tcPr>
            <w:tcW w:w="1505" w:type="dxa"/>
            <w:tcBorders>
              <w:top w:val="nil"/>
              <w:left w:val="nil"/>
              <w:bottom w:val="single" w:sz="4" w:space="0" w:color="auto"/>
              <w:right w:val="single" w:sz="4" w:space="0" w:color="auto"/>
            </w:tcBorders>
            <w:vAlign w:val="center"/>
            <w:hideMark/>
          </w:tcPr>
          <w:p w14:paraId="55B4C92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1395A2D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90</w:t>
            </w:r>
          </w:p>
        </w:tc>
      </w:tr>
      <w:tr w:rsidR="005860FF" w:rsidRPr="005860FF" w14:paraId="7FA607EE"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72FE72D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76</w:t>
            </w:r>
          </w:p>
        </w:tc>
        <w:tc>
          <w:tcPr>
            <w:tcW w:w="6180" w:type="dxa"/>
            <w:tcBorders>
              <w:top w:val="nil"/>
              <w:left w:val="nil"/>
              <w:bottom w:val="single" w:sz="4" w:space="0" w:color="auto"/>
              <w:right w:val="single" w:sz="4" w:space="0" w:color="auto"/>
            </w:tcBorders>
            <w:vAlign w:val="center"/>
            <w:hideMark/>
          </w:tcPr>
          <w:p w14:paraId="26891819"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Блоки Б-6</w:t>
            </w:r>
          </w:p>
        </w:tc>
        <w:tc>
          <w:tcPr>
            <w:tcW w:w="1505" w:type="dxa"/>
            <w:tcBorders>
              <w:top w:val="nil"/>
              <w:left w:val="nil"/>
              <w:bottom w:val="single" w:sz="4" w:space="0" w:color="auto"/>
              <w:right w:val="single" w:sz="4" w:space="0" w:color="auto"/>
            </w:tcBorders>
            <w:vAlign w:val="center"/>
            <w:hideMark/>
          </w:tcPr>
          <w:p w14:paraId="746E372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43466BE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280</w:t>
            </w:r>
          </w:p>
        </w:tc>
      </w:tr>
      <w:tr w:rsidR="005860FF" w:rsidRPr="005860FF" w14:paraId="6E4A6D6F"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1F8B2A3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77</w:t>
            </w:r>
          </w:p>
        </w:tc>
        <w:tc>
          <w:tcPr>
            <w:tcW w:w="6180" w:type="dxa"/>
            <w:tcBorders>
              <w:top w:val="nil"/>
              <w:left w:val="nil"/>
              <w:bottom w:val="single" w:sz="4" w:space="0" w:color="auto"/>
              <w:right w:val="single" w:sz="4" w:space="0" w:color="auto"/>
            </w:tcBorders>
            <w:vAlign w:val="center"/>
            <w:hideMark/>
          </w:tcPr>
          <w:p w14:paraId="38DEC05E"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Бетонні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розтікачі</w:t>
            </w:r>
            <w:proofErr w:type="spellEnd"/>
          </w:p>
        </w:tc>
        <w:tc>
          <w:tcPr>
            <w:tcW w:w="1505" w:type="dxa"/>
            <w:tcBorders>
              <w:top w:val="nil"/>
              <w:left w:val="nil"/>
              <w:bottom w:val="single" w:sz="4" w:space="0" w:color="auto"/>
              <w:right w:val="single" w:sz="4" w:space="0" w:color="auto"/>
            </w:tcBorders>
            <w:vAlign w:val="center"/>
            <w:hideMark/>
          </w:tcPr>
          <w:p w14:paraId="5486A7D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4CE0FCA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16</w:t>
            </w:r>
          </w:p>
        </w:tc>
      </w:tr>
      <w:tr w:rsidR="005860FF" w:rsidRPr="005860FF" w14:paraId="6A6B5FBE"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38552D7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78</w:t>
            </w:r>
          </w:p>
        </w:tc>
        <w:tc>
          <w:tcPr>
            <w:tcW w:w="6180" w:type="dxa"/>
            <w:tcBorders>
              <w:top w:val="nil"/>
              <w:left w:val="nil"/>
              <w:bottom w:val="single" w:sz="4" w:space="0" w:color="auto"/>
              <w:right w:val="single" w:sz="4" w:space="0" w:color="auto"/>
            </w:tcBorders>
            <w:vAlign w:val="center"/>
            <w:hideMark/>
          </w:tcPr>
          <w:p w14:paraId="36BD141B"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Камені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бортові</w:t>
            </w:r>
            <w:proofErr w:type="spellEnd"/>
            <w:r w:rsidRPr="005860FF">
              <w:rPr>
                <w:rFonts w:ascii="Times New Roman" w:hAnsi="Times New Roman" w:cs="Times New Roman"/>
                <w:color w:val="000000"/>
                <w:sz w:val="24"/>
                <w:szCs w:val="24"/>
                <w:lang w:eastAsia="ru-RU"/>
              </w:rPr>
              <w:t xml:space="preserve"> БР100.30.18</w:t>
            </w:r>
          </w:p>
        </w:tc>
        <w:tc>
          <w:tcPr>
            <w:tcW w:w="1505" w:type="dxa"/>
            <w:tcBorders>
              <w:top w:val="nil"/>
              <w:left w:val="nil"/>
              <w:bottom w:val="single" w:sz="4" w:space="0" w:color="auto"/>
              <w:right w:val="single" w:sz="4" w:space="0" w:color="auto"/>
            </w:tcBorders>
            <w:vAlign w:val="center"/>
            <w:hideMark/>
          </w:tcPr>
          <w:p w14:paraId="0EB9114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6CD9610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1684</w:t>
            </w:r>
          </w:p>
        </w:tc>
      </w:tr>
      <w:tr w:rsidR="005860FF" w:rsidRPr="005860FF" w14:paraId="51144A04"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3444E9F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79</w:t>
            </w:r>
          </w:p>
        </w:tc>
        <w:tc>
          <w:tcPr>
            <w:tcW w:w="6180" w:type="dxa"/>
            <w:tcBorders>
              <w:top w:val="nil"/>
              <w:left w:val="nil"/>
              <w:bottom w:val="single" w:sz="4" w:space="0" w:color="auto"/>
              <w:right w:val="single" w:sz="4" w:space="0" w:color="auto"/>
            </w:tcBorders>
            <w:vAlign w:val="center"/>
            <w:hideMark/>
          </w:tcPr>
          <w:p w14:paraId="52CFAE4C"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Камені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бортові</w:t>
            </w:r>
            <w:proofErr w:type="spellEnd"/>
            <w:r w:rsidRPr="005860FF">
              <w:rPr>
                <w:rFonts w:ascii="Times New Roman" w:hAnsi="Times New Roman" w:cs="Times New Roman"/>
                <w:color w:val="000000"/>
                <w:sz w:val="24"/>
                <w:szCs w:val="24"/>
                <w:lang w:eastAsia="ru-RU"/>
              </w:rPr>
              <w:t xml:space="preserve"> БР100.20.8</w:t>
            </w:r>
          </w:p>
        </w:tc>
        <w:tc>
          <w:tcPr>
            <w:tcW w:w="1505" w:type="dxa"/>
            <w:tcBorders>
              <w:top w:val="nil"/>
              <w:left w:val="nil"/>
              <w:bottom w:val="single" w:sz="4" w:space="0" w:color="auto"/>
              <w:right w:val="single" w:sz="4" w:space="0" w:color="auto"/>
            </w:tcBorders>
            <w:vAlign w:val="center"/>
            <w:hideMark/>
          </w:tcPr>
          <w:p w14:paraId="045E7B1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37A5074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520</w:t>
            </w:r>
          </w:p>
        </w:tc>
      </w:tr>
      <w:tr w:rsidR="005860FF" w:rsidRPr="005860FF" w14:paraId="680F08FE" w14:textId="77777777" w:rsidTr="005860FF">
        <w:trPr>
          <w:trHeight w:val="525"/>
        </w:trPr>
        <w:tc>
          <w:tcPr>
            <w:tcW w:w="619" w:type="dxa"/>
            <w:tcBorders>
              <w:top w:val="nil"/>
              <w:left w:val="single" w:sz="4" w:space="0" w:color="auto"/>
              <w:bottom w:val="single" w:sz="4" w:space="0" w:color="auto"/>
              <w:right w:val="single" w:sz="4" w:space="0" w:color="auto"/>
            </w:tcBorders>
            <w:vAlign w:val="center"/>
            <w:hideMark/>
          </w:tcPr>
          <w:p w14:paraId="1268498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80</w:t>
            </w:r>
          </w:p>
        </w:tc>
        <w:tc>
          <w:tcPr>
            <w:tcW w:w="6180" w:type="dxa"/>
            <w:tcBorders>
              <w:top w:val="nil"/>
              <w:left w:val="nil"/>
              <w:bottom w:val="single" w:sz="4" w:space="0" w:color="auto"/>
              <w:right w:val="single" w:sz="4" w:space="0" w:color="auto"/>
            </w:tcBorders>
            <w:vAlign w:val="center"/>
            <w:hideMark/>
          </w:tcPr>
          <w:p w14:paraId="45D9A439"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Щебінь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із</w:t>
            </w:r>
            <w:proofErr w:type="spellEnd"/>
            <w:r w:rsidRPr="005860FF">
              <w:rPr>
                <w:rFonts w:ascii="Times New Roman" w:hAnsi="Times New Roman" w:cs="Times New Roman"/>
                <w:color w:val="000000"/>
                <w:sz w:val="24"/>
                <w:szCs w:val="24"/>
                <w:lang w:eastAsia="ru-RU"/>
              </w:rPr>
              <w:t xml:space="preserve"> природного </w:t>
            </w:r>
            <w:proofErr w:type="spellStart"/>
            <w:r w:rsidRPr="005860FF">
              <w:rPr>
                <w:rFonts w:ascii="Times New Roman" w:hAnsi="Times New Roman" w:cs="Times New Roman"/>
                <w:color w:val="000000"/>
                <w:sz w:val="24"/>
                <w:szCs w:val="24"/>
                <w:lang w:eastAsia="ru-RU"/>
              </w:rPr>
              <w:t>каменю</w:t>
            </w:r>
            <w:proofErr w:type="spellEnd"/>
            <w:r w:rsidRPr="005860FF">
              <w:rPr>
                <w:rFonts w:ascii="Times New Roman" w:hAnsi="Times New Roman" w:cs="Times New Roman"/>
                <w:color w:val="000000"/>
                <w:sz w:val="24"/>
                <w:szCs w:val="24"/>
                <w:lang w:eastAsia="ru-RU"/>
              </w:rPr>
              <w:t xml:space="preserve"> для </w:t>
            </w:r>
            <w:proofErr w:type="spellStart"/>
            <w:r w:rsidRPr="005860FF">
              <w:rPr>
                <w:rFonts w:ascii="Times New Roman" w:hAnsi="Times New Roman" w:cs="Times New Roman"/>
                <w:color w:val="000000"/>
                <w:sz w:val="24"/>
                <w:szCs w:val="24"/>
                <w:lang w:eastAsia="ru-RU"/>
              </w:rPr>
              <w:t>будівельних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фракція</w:t>
            </w:r>
            <w:proofErr w:type="spellEnd"/>
            <w:r w:rsidRPr="005860FF">
              <w:rPr>
                <w:rFonts w:ascii="Times New Roman" w:hAnsi="Times New Roman" w:cs="Times New Roman"/>
                <w:color w:val="000000"/>
                <w:sz w:val="24"/>
                <w:szCs w:val="24"/>
                <w:lang w:eastAsia="ru-RU"/>
              </w:rPr>
              <w:t xml:space="preserve"> 20-40 мм, марка М1000 і </w:t>
            </w:r>
            <w:proofErr w:type="spellStart"/>
            <w:r w:rsidRPr="005860FF">
              <w:rPr>
                <w:rFonts w:ascii="Times New Roman" w:hAnsi="Times New Roman" w:cs="Times New Roman"/>
                <w:color w:val="000000"/>
                <w:sz w:val="24"/>
                <w:szCs w:val="24"/>
                <w:lang w:eastAsia="ru-RU"/>
              </w:rPr>
              <w:t>більше</w:t>
            </w:r>
            <w:proofErr w:type="spellEnd"/>
          </w:p>
        </w:tc>
        <w:tc>
          <w:tcPr>
            <w:tcW w:w="1505" w:type="dxa"/>
            <w:tcBorders>
              <w:top w:val="nil"/>
              <w:left w:val="nil"/>
              <w:bottom w:val="single" w:sz="4" w:space="0" w:color="auto"/>
              <w:right w:val="single" w:sz="4" w:space="0" w:color="auto"/>
            </w:tcBorders>
            <w:vAlign w:val="center"/>
            <w:hideMark/>
          </w:tcPr>
          <w:p w14:paraId="497DF2E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м3</w:t>
            </w:r>
          </w:p>
        </w:tc>
        <w:tc>
          <w:tcPr>
            <w:tcW w:w="1356" w:type="dxa"/>
            <w:tcBorders>
              <w:top w:val="nil"/>
              <w:left w:val="nil"/>
              <w:bottom w:val="single" w:sz="4" w:space="0" w:color="auto"/>
              <w:right w:val="single" w:sz="4" w:space="0" w:color="auto"/>
            </w:tcBorders>
            <w:vAlign w:val="center"/>
            <w:hideMark/>
          </w:tcPr>
          <w:p w14:paraId="7FDD4E3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416,7288</w:t>
            </w:r>
          </w:p>
        </w:tc>
      </w:tr>
      <w:tr w:rsidR="005860FF" w:rsidRPr="005860FF" w14:paraId="02A2CA66" w14:textId="77777777" w:rsidTr="005860FF">
        <w:trPr>
          <w:trHeight w:val="525"/>
        </w:trPr>
        <w:tc>
          <w:tcPr>
            <w:tcW w:w="619" w:type="dxa"/>
            <w:tcBorders>
              <w:top w:val="nil"/>
              <w:left w:val="single" w:sz="4" w:space="0" w:color="auto"/>
              <w:bottom w:val="single" w:sz="4" w:space="0" w:color="auto"/>
              <w:right w:val="single" w:sz="4" w:space="0" w:color="auto"/>
            </w:tcBorders>
            <w:vAlign w:val="center"/>
            <w:hideMark/>
          </w:tcPr>
          <w:p w14:paraId="23D8F74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81</w:t>
            </w:r>
          </w:p>
        </w:tc>
        <w:tc>
          <w:tcPr>
            <w:tcW w:w="6180" w:type="dxa"/>
            <w:tcBorders>
              <w:top w:val="nil"/>
              <w:left w:val="nil"/>
              <w:bottom w:val="single" w:sz="4" w:space="0" w:color="auto"/>
              <w:right w:val="single" w:sz="4" w:space="0" w:color="auto"/>
            </w:tcBorders>
            <w:vAlign w:val="center"/>
            <w:hideMark/>
          </w:tcPr>
          <w:p w14:paraId="5593340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Щебінь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із</w:t>
            </w:r>
            <w:proofErr w:type="spellEnd"/>
            <w:r w:rsidRPr="005860FF">
              <w:rPr>
                <w:rFonts w:ascii="Times New Roman" w:hAnsi="Times New Roman" w:cs="Times New Roman"/>
                <w:color w:val="000000"/>
                <w:sz w:val="24"/>
                <w:szCs w:val="24"/>
                <w:lang w:eastAsia="ru-RU"/>
              </w:rPr>
              <w:t xml:space="preserve"> природного </w:t>
            </w:r>
            <w:proofErr w:type="spellStart"/>
            <w:r w:rsidRPr="005860FF">
              <w:rPr>
                <w:rFonts w:ascii="Times New Roman" w:hAnsi="Times New Roman" w:cs="Times New Roman"/>
                <w:color w:val="000000"/>
                <w:sz w:val="24"/>
                <w:szCs w:val="24"/>
                <w:lang w:eastAsia="ru-RU"/>
              </w:rPr>
              <w:t>каменю</w:t>
            </w:r>
            <w:proofErr w:type="spellEnd"/>
            <w:r w:rsidRPr="005860FF">
              <w:rPr>
                <w:rFonts w:ascii="Times New Roman" w:hAnsi="Times New Roman" w:cs="Times New Roman"/>
                <w:color w:val="000000"/>
                <w:sz w:val="24"/>
                <w:szCs w:val="24"/>
                <w:lang w:eastAsia="ru-RU"/>
              </w:rPr>
              <w:t xml:space="preserve"> для </w:t>
            </w:r>
            <w:proofErr w:type="spellStart"/>
            <w:r w:rsidRPr="005860FF">
              <w:rPr>
                <w:rFonts w:ascii="Times New Roman" w:hAnsi="Times New Roman" w:cs="Times New Roman"/>
                <w:color w:val="000000"/>
                <w:sz w:val="24"/>
                <w:szCs w:val="24"/>
                <w:lang w:eastAsia="ru-RU"/>
              </w:rPr>
              <w:t>будівельних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робіт</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фракція</w:t>
            </w:r>
            <w:proofErr w:type="spellEnd"/>
            <w:r w:rsidRPr="005860FF">
              <w:rPr>
                <w:rFonts w:ascii="Times New Roman" w:hAnsi="Times New Roman" w:cs="Times New Roman"/>
                <w:color w:val="000000"/>
                <w:sz w:val="24"/>
                <w:szCs w:val="24"/>
                <w:lang w:eastAsia="ru-RU"/>
              </w:rPr>
              <w:t xml:space="preserve"> 40-70 мм, марка М1000 і </w:t>
            </w:r>
            <w:proofErr w:type="spellStart"/>
            <w:r w:rsidRPr="005860FF">
              <w:rPr>
                <w:rFonts w:ascii="Times New Roman" w:hAnsi="Times New Roman" w:cs="Times New Roman"/>
                <w:color w:val="000000"/>
                <w:sz w:val="24"/>
                <w:szCs w:val="24"/>
                <w:lang w:eastAsia="ru-RU"/>
              </w:rPr>
              <w:t>більше</w:t>
            </w:r>
            <w:proofErr w:type="spellEnd"/>
          </w:p>
        </w:tc>
        <w:tc>
          <w:tcPr>
            <w:tcW w:w="1505" w:type="dxa"/>
            <w:tcBorders>
              <w:top w:val="nil"/>
              <w:left w:val="nil"/>
              <w:bottom w:val="single" w:sz="4" w:space="0" w:color="auto"/>
              <w:right w:val="single" w:sz="4" w:space="0" w:color="auto"/>
            </w:tcBorders>
            <w:vAlign w:val="center"/>
            <w:hideMark/>
          </w:tcPr>
          <w:p w14:paraId="0B41186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м3</w:t>
            </w:r>
          </w:p>
        </w:tc>
        <w:tc>
          <w:tcPr>
            <w:tcW w:w="1356" w:type="dxa"/>
            <w:tcBorders>
              <w:top w:val="nil"/>
              <w:left w:val="nil"/>
              <w:bottom w:val="single" w:sz="4" w:space="0" w:color="auto"/>
              <w:right w:val="single" w:sz="4" w:space="0" w:color="auto"/>
            </w:tcBorders>
            <w:vAlign w:val="center"/>
            <w:hideMark/>
          </w:tcPr>
          <w:p w14:paraId="5B5262B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6,95066</w:t>
            </w:r>
          </w:p>
        </w:tc>
      </w:tr>
      <w:tr w:rsidR="005860FF" w:rsidRPr="005860FF" w14:paraId="360A4D13"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3A3B677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82</w:t>
            </w:r>
          </w:p>
        </w:tc>
        <w:tc>
          <w:tcPr>
            <w:tcW w:w="6180" w:type="dxa"/>
            <w:tcBorders>
              <w:top w:val="nil"/>
              <w:left w:val="nil"/>
              <w:bottom w:val="single" w:sz="4" w:space="0" w:color="auto"/>
              <w:right w:val="single" w:sz="4" w:space="0" w:color="auto"/>
            </w:tcBorders>
            <w:vAlign w:val="center"/>
            <w:hideMark/>
          </w:tcPr>
          <w:p w14:paraId="13FC69B2"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Камінь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бутовий</w:t>
            </w:r>
            <w:proofErr w:type="spellEnd"/>
            <w:r w:rsidRPr="005860FF">
              <w:rPr>
                <w:rFonts w:ascii="Times New Roman" w:hAnsi="Times New Roman" w:cs="Times New Roman"/>
                <w:color w:val="000000"/>
                <w:sz w:val="24"/>
                <w:szCs w:val="24"/>
                <w:lang w:eastAsia="ru-RU"/>
              </w:rPr>
              <w:t xml:space="preserve"> М400-600</w:t>
            </w:r>
          </w:p>
        </w:tc>
        <w:tc>
          <w:tcPr>
            <w:tcW w:w="1505" w:type="dxa"/>
            <w:tcBorders>
              <w:top w:val="nil"/>
              <w:left w:val="nil"/>
              <w:bottom w:val="single" w:sz="4" w:space="0" w:color="auto"/>
              <w:right w:val="single" w:sz="4" w:space="0" w:color="auto"/>
            </w:tcBorders>
            <w:vAlign w:val="center"/>
            <w:hideMark/>
          </w:tcPr>
          <w:p w14:paraId="556F7DA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м3</w:t>
            </w:r>
          </w:p>
        </w:tc>
        <w:tc>
          <w:tcPr>
            <w:tcW w:w="1356" w:type="dxa"/>
            <w:tcBorders>
              <w:top w:val="nil"/>
              <w:left w:val="nil"/>
              <w:bottom w:val="single" w:sz="4" w:space="0" w:color="auto"/>
              <w:right w:val="single" w:sz="4" w:space="0" w:color="auto"/>
            </w:tcBorders>
            <w:vAlign w:val="center"/>
            <w:hideMark/>
          </w:tcPr>
          <w:p w14:paraId="313414A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15,756</w:t>
            </w:r>
          </w:p>
        </w:tc>
      </w:tr>
      <w:tr w:rsidR="005860FF" w:rsidRPr="005860FF" w14:paraId="4A0CA90C" w14:textId="77777777" w:rsidTr="005860FF">
        <w:trPr>
          <w:trHeight w:val="510"/>
        </w:trPr>
        <w:tc>
          <w:tcPr>
            <w:tcW w:w="619" w:type="dxa"/>
            <w:tcBorders>
              <w:top w:val="nil"/>
              <w:left w:val="single" w:sz="4" w:space="0" w:color="auto"/>
              <w:bottom w:val="single" w:sz="4" w:space="0" w:color="auto"/>
              <w:right w:val="single" w:sz="4" w:space="0" w:color="auto"/>
            </w:tcBorders>
            <w:vAlign w:val="center"/>
            <w:hideMark/>
          </w:tcPr>
          <w:p w14:paraId="443BA10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83</w:t>
            </w:r>
          </w:p>
        </w:tc>
        <w:tc>
          <w:tcPr>
            <w:tcW w:w="6180" w:type="dxa"/>
            <w:tcBorders>
              <w:top w:val="nil"/>
              <w:left w:val="nil"/>
              <w:bottom w:val="single" w:sz="4" w:space="0" w:color="auto"/>
              <w:right w:val="single" w:sz="4" w:space="0" w:color="auto"/>
            </w:tcBorders>
            <w:vAlign w:val="center"/>
            <w:hideMark/>
          </w:tcPr>
          <w:p w14:paraId="3E9D5C30"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Щебенево-пiщана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сумiш</w:t>
            </w:r>
            <w:proofErr w:type="spellEnd"/>
            <w:r w:rsidRPr="005860FF">
              <w:rPr>
                <w:rFonts w:ascii="Times New Roman" w:hAnsi="Times New Roman" w:cs="Times New Roman"/>
                <w:color w:val="000000"/>
                <w:sz w:val="24"/>
                <w:szCs w:val="24"/>
                <w:lang w:eastAsia="ru-RU"/>
              </w:rPr>
              <w:t xml:space="preserve"> С-5 </w:t>
            </w:r>
            <w:proofErr w:type="spellStart"/>
            <w:r w:rsidRPr="005860FF">
              <w:rPr>
                <w:rFonts w:ascii="Times New Roman" w:hAnsi="Times New Roman" w:cs="Times New Roman"/>
                <w:color w:val="000000"/>
                <w:sz w:val="24"/>
                <w:szCs w:val="24"/>
                <w:lang w:eastAsia="ru-RU"/>
              </w:rPr>
              <w:t>згідно</w:t>
            </w:r>
            <w:proofErr w:type="spellEnd"/>
            <w:r w:rsidRPr="005860FF">
              <w:rPr>
                <w:rFonts w:ascii="Times New Roman" w:hAnsi="Times New Roman" w:cs="Times New Roman"/>
                <w:color w:val="000000"/>
                <w:sz w:val="24"/>
                <w:szCs w:val="24"/>
                <w:lang w:eastAsia="ru-RU"/>
              </w:rPr>
              <w:t xml:space="preserve"> ДСТУ Б.В.2.7-30:2013 </w:t>
            </w:r>
            <w:proofErr w:type="spellStart"/>
            <w:r w:rsidRPr="005860FF">
              <w:rPr>
                <w:rFonts w:ascii="Times New Roman" w:hAnsi="Times New Roman" w:cs="Times New Roman"/>
                <w:color w:val="000000"/>
                <w:sz w:val="24"/>
                <w:szCs w:val="24"/>
                <w:lang w:eastAsia="ru-RU"/>
              </w:rPr>
              <w:t>із</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скельних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гірських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порід</w:t>
            </w:r>
            <w:proofErr w:type="spellEnd"/>
          </w:p>
        </w:tc>
        <w:tc>
          <w:tcPr>
            <w:tcW w:w="1505" w:type="dxa"/>
            <w:tcBorders>
              <w:top w:val="nil"/>
              <w:left w:val="nil"/>
              <w:bottom w:val="single" w:sz="4" w:space="0" w:color="auto"/>
              <w:right w:val="single" w:sz="4" w:space="0" w:color="auto"/>
            </w:tcBorders>
            <w:vAlign w:val="center"/>
            <w:hideMark/>
          </w:tcPr>
          <w:p w14:paraId="35E684B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м3</w:t>
            </w:r>
          </w:p>
        </w:tc>
        <w:tc>
          <w:tcPr>
            <w:tcW w:w="1356" w:type="dxa"/>
            <w:tcBorders>
              <w:top w:val="nil"/>
              <w:left w:val="nil"/>
              <w:bottom w:val="single" w:sz="4" w:space="0" w:color="auto"/>
              <w:right w:val="single" w:sz="4" w:space="0" w:color="auto"/>
            </w:tcBorders>
            <w:vAlign w:val="center"/>
            <w:hideMark/>
          </w:tcPr>
          <w:p w14:paraId="677D395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7703,244</w:t>
            </w:r>
          </w:p>
        </w:tc>
      </w:tr>
      <w:tr w:rsidR="005860FF" w:rsidRPr="005860FF" w14:paraId="631CC877" w14:textId="77777777" w:rsidTr="005860FF">
        <w:trPr>
          <w:trHeight w:val="1065"/>
        </w:trPr>
        <w:tc>
          <w:tcPr>
            <w:tcW w:w="619" w:type="dxa"/>
            <w:tcBorders>
              <w:top w:val="nil"/>
              <w:left w:val="single" w:sz="4" w:space="0" w:color="auto"/>
              <w:bottom w:val="single" w:sz="4" w:space="0" w:color="auto"/>
              <w:right w:val="single" w:sz="4" w:space="0" w:color="auto"/>
            </w:tcBorders>
            <w:vAlign w:val="center"/>
            <w:hideMark/>
          </w:tcPr>
          <w:p w14:paraId="62BE1C4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lastRenderedPageBreak/>
              <w:t>84</w:t>
            </w:r>
          </w:p>
        </w:tc>
        <w:tc>
          <w:tcPr>
            <w:tcW w:w="6180" w:type="dxa"/>
            <w:tcBorders>
              <w:top w:val="nil"/>
              <w:left w:val="nil"/>
              <w:bottom w:val="single" w:sz="4" w:space="0" w:color="auto"/>
              <w:right w:val="single" w:sz="4" w:space="0" w:color="auto"/>
            </w:tcBorders>
            <w:vAlign w:val="center"/>
            <w:hideMark/>
          </w:tcPr>
          <w:p w14:paraId="324FD7B7"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Матеріал</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дорожній</w:t>
            </w:r>
            <w:proofErr w:type="spellEnd"/>
            <w:r w:rsidRPr="005860FF">
              <w:rPr>
                <w:rFonts w:ascii="Times New Roman" w:hAnsi="Times New Roman" w:cs="Times New Roman"/>
                <w:color w:val="000000"/>
                <w:sz w:val="24"/>
                <w:szCs w:val="24"/>
                <w:lang w:eastAsia="ru-RU"/>
              </w:rPr>
              <w:t xml:space="preserve"> МДХР.КВ.Кз.М20 </w:t>
            </w:r>
            <w:proofErr w:type="spellStart"/>
            <w:r w:rsidRPr="005860FF">
              <w:rPr>
                <w:rFonts w:ascii="Times New Roman" w:hAnsi="Times New Roman" w:cs="Times New Roman"/>
                <w:color w:val="000000"/>
                <w:sz w:val="24"/>
                <w:szCs w:val="24"/>
                <w:lang w:eastAsia="ru-RU"/>
              </w:rPr>
              <w:t>виготовленй</w:t>
            </w:r>
            <w:proofErr w:type="spellEnd"/>
            <w:r w:rsidRPr="005860FF">
              <w:rPr>
                <w:rFonts w:ascii="Times New Roman" w:hAnsi="Times New Roman" w:cs="Times New Roman"/>
                <w:color w:val="000000"/>
                <w:sz w:val="24"/>
                <w:szCs w:val="24"/>
                <w:lang w:eastAsia="ru-RU"/>
              </w:rPr>
              <w:t xml:space="preserve"> за </w:t>
            </w:r>
            <w:proofErr w:type="spellStart"/>
            <w:r w:rsidRPr="005860FF">
              <w:rPr>
                <w:rFonts w:ascii="Times New Roman" w:hAnsi="Times New Roman" w:cs="Times New Roman"/>
                <w:color w:val="000000"/>
                <w:sz w:val="24"/>
                <w:szCs w:val="24"/>
                <w:lang w:eastAsia="ru-RU"/>
              </w:rPr>
              <w:t>технологією</w:t>
            </w:r>
            <w:proofErr w:type="spellEnd"/>
            <w:r w:rsidRPr="005860FF">
              <w:rPr>
                <w:rFonts w:ascii="Times New Roman" w:hAnsi="Times New Roman" w:cs="Times New Roman"/>
                <w:color w:val="000000"/>
                <w:sz w:val="24"/>
                <w:szCs w:val="24"/>
                <w:lang w:eastAsia="ru-RU"/>
              </w:rPr>
              <w:t xml:space="preserve"> холодного </w:t>
            </w:r>
            <w:proofErr w:type="spellStart"/>
            <w:r w:rsidRPr="005860FF">
              <w:rPr>
                <w:rFonts w:ascii="Times New Roman" w:hAnsi="Times New Roman" w:cs="Times New Roman"/>
                <w:color w:val="000000"/>
                <w:sz w:val="24"/>
                <w:szCs w:val="24"/>
                <w:lang w:eastAsia="ru-RU"/>
              </w:rPr>
              <w:t>ресайклінгу</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використанням</w:t>
            </w:r>
            <w:proofErr w:type="spellEnd"/>
            <w:r w:rsidRPr="005860FF">
              <w:rPr>
                <w:rFonts w:ascii="Times New Roman" w:hAnsi="Times New Roman" w:cs="Times New Roman"/>
                <w:color w:val="000000"/>
                <w:sz w:val="24"/>
                <w:szCs w:val="24"/>
                <w:lang w:eastAsia="ru-RU"/>
              </w:rPr>
              <w:t xml:space="preserve"> комплексного </w:t>
            </w:r>
            <w:proofErr w:type="spellStart"/>
            <w:r w:rsidRPr="005860FF">
              <w:rPr>
                <w:rFonts w:ascii="Times New Roman" w:hAnsi="Times New Roman" w:cs="Times New Roman"/>
                <w:color w:val="000000"/>
                <w:sz w:val="24"/>
                <w:szCs w:val="24"/>
                <w:lang w:eastAsia="ru-RU"/>
              </w:rPr>
              <w:t>в’яжучого</w:t>
            </w:r>
            <w:proofErr w:type="spellEnd"/>
            <w:proofErr w:type="gramStart"/>
            <w:r w:rsidRPr="005860FF">
              <w:rPr>
                <w:rFonts w:ascii="Times New Roman" w:hAnsi="Times New Roman" w:cs="Times New Roman"/>
                <w:color w:val="000000"/>
                <w:sz w:val="24"/>
                <w:szCs w:val="24"/>
                <w:lang w:eastAsia="ru-RU"/>
              </w:rPr>
              <w:t xml:space="preserve">   (</w:t>
            </w:r>
            <w:proofErr w:type="gramEnd"/>
            <w:r w:rsidRPr="005860FF">
              <w:rPr>
                <w:rFonts w:ascii="Times New Roman" w:hAnsi="Times New Roman" w:cs="Times New Roman"/>
                <w:color w:val="000000"/>
                <w:sz w:val="24"/>
                <w:szCs w:val="24"/>
                <w:lang w:eastAsia="ru-RU"/>
              </w:rPr>
              <w:t xml:space="preserve">ЩПС С7 65%, цементу 3,0%, </w:t>
            </w:r>
            <w:proofErr w:type="spellStart"/>
            <w:r w:rsidRPr="005860FF">
              <w:rPr>
                <w:rFonts w:ascii="Times New Roman" w:hAnsi="Times New Roman" w:cs="Times New Roman"/>
                <w:color w:val="000000"/>
                <w:sz w:val="24"/>
                <w:szCs w:val="24"/>
                <w:lang w:eastAsia="ru-RU"/>
              </w:rPr>
              <w:t>бітумної</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емульсії</w:t>
            </w:r>
            <w:proofErr w:type="spellEnd"/>
            <w:r w:rsidRPr="005860FF">
              <w:rPr>
                <w:rFonts w:ascii="Times New Roman" w:hAnsi="Times New Roman" w:cs="Times New Roman"/>
                <w:color w:val="000000"/>
                <w:sz w:val="24"/>
                <w:szCs w:val="24"/>
                <w:lang w:eastAsia="ru-RU"/>
              </w:rPr>
              <w:t xml:space="preserve"> 2,0%)</w:t>
            </w:r>
          </w:p>
        </w:tc>
        <w:tc>
          <w:tcPr>
            <w:tcW w:w="1505" w:type="dxa"/>
            <w:tcBorders>
              <w:top w:val="nil"/>
              <w:left w:val="nil"/>
              <w:bottom w:val="single" w:sz="4" w:space="0" w:color="auto"/>
              <w:right w:val="single" w:sz="4" w:space="0" w:color="auto"/>
            </w:tcBorders>
            <w:vAlign w:val="center"/>
            <w:hideMark/>
          </w:tcPr>
          <w:p w14:paraId="3C134DF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т</w:t>
            </w:r>
          </w:p>
        </w:tc>
        <w:tc>
          <w:tcPr>
            <w:tcW w:w="1356" w:type="dxa"/>
            <w:tcBorders>
              <w:top w:val="nil"/>
              <w:left w:val="nil"/>
              <w:bottom w:val="single" w:sz="4" w:space="0" w:color="auto"/>
              <w:right w:val="single" w:sz="4" w:space="0" w:color="auto"/>
            </w:tcBorders>
            <w:vAlign w:val="center"/>
            <w:hideMark/>
          </w:tcPr>
          <w:p w14:paraId="4BA3B9D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6535,62</w:t>
            </w:r>
          </w:p>
        </w:tc>
      </w:tr>
      <w:tr w:rsidR="005860FF" w:rsidRPr="005860FF" w14:paraId="67C330F8" w14:textId="77777777" w:rsidTr="005860FF">
        <w:trPr>
          <w:trHeight w:val="525"/>
        </w:trPr>
        <w:tc>
          <w:tcPr>
            <w:tcW w:w="619" w:type="dxa"/>
            <w:tcBorders>
              <w:top w:val="nil"/>
              <w:left w:val="single" w:sz="4" w:space="0" w:color="auto"/>
              <w:bottom w:val="single" w:sz="4" w:space="0" w:color="auto"/>
              <w:right w:val="single" w:sz="4" w:space="0" w:color="auto"/>
            </w:tcBorders>
            <w:vAlign w:val="center"/>
            <w:hideMark/>
          </w:tcPr>
          <w:p w14:paraId="62435DE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85</w:t>
            </w:r>
          </w:p>
        </w:tc>
        <w:tc>
          <w:tcPr>
            <w:tcW w:w="6180" w:type="dxa"/>
            <w:tcBorders>
              <w:top w:val="nil"/>
              <w:left w:val="nil"/>
              <w:bottom w:val="single" w:sz="4" w:space="0" w:color="auto"/>
              <w:right w:val="single" w:sz="4" w:space="0" w:color="auto"/>
            </w:tcBorders>
            <w:vAlign w:val="center"/>
            <w:hideMark/>
          </w:tcPr>
          <w:p w14:paraId="4D75B371"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Щебенево-пiщана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сумiш</w:t>
            </w:r>
            <w:proofErr w:type="spellEnd"/>
            <w:r w:rsidRPr="005860FF">
              <w:rPr>
                <w:rFonts w:ascii="Times New Roman" w:hAnsi="Times New Roman" w:cs="Times New Roman"/>
                <w:color w:val="000000"/>
                <w:sz w:val="24"/>
                <w:szCs w:val="24"/>
                <w:lang w:eastAsia="ru-RU"/>
              </w:rPr>
              <w:t xml:space="preserve"> С-7 </w:t>
            </w:r>
            <w:proofErr w:type="spellStart"/>
            <w:r w:rsidRPr="005860FF">
              <w:rPr>
                <w:rFonts w:ascii="Times New Roman" w:hAnsi="Times New Roman" w:cs="Times New Roman"/>
                <w:color w:val="000000"/>
                <w:sz w:val="24"/>
                <w:szCs w:val="24"/>
                <w:lang w:eastAsia="ru-RU"/>
              </w:rPr>
              <w:t>згідно</w:t>
            </w:r>
            <w:proofErr w:type="spellEnd"/>
            <w:r w:rsidRPr="005860FF">
              <w:rPr>
                <w:rFonts w:ascii="Times New Roman" w:hAnsi="Times New Roman" w:cs="Times New Roman"/>
                <w:color w:val="000000"/>
                <w:sz w:val="24"/>
                <w:szCs w:val="24"/>
                <w:lang w:eastAsia="ru-RU"/>
              </w:rPr>
              <w:t xml:space="preserve"> ДСТУ Б.В.2.7-30:2013 </w:t>
            </w:r>
            <w:proofErr w:type="spellStart"/>
            <w:r w:rsidRPr="005860FF">
              <w:rPr>
                <w:rFonts w:ascii="Times New Roman" w:hAnsi="Times New Roman" w:cs="Times New Roman"/>
                <w:color w:val="000000"/>
                <w:sz w:val="24"/>
                <w:szCs w:val="24"/>
                <w:lang w:eastAsia="ru-RU"/>
              </w:rPr>
              <w:t>із</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скельних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гірських</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порід</w:t>
            </w:r>
            <w:proofErr w:type="spellEnd"/>
          </w:p>
        </w:tc>
        <w:tc>
          <w:tcPr>
            <w:tcW w:w="1505" w:type="dxa"/>
            <w:tcBorders>
              <w:top w:val="nil"/>
              <w:left w:val="nil"/>
              <w:bottom w:val="single" w:sz="4" w:space="0" w:color="auto"/>
              <w:right w:val="single" w:sz="4" w:space="0" w:color="auto"/>
            </w:tcBorders>
            <w:vAlign w:val="center"/>
            <w:hideMark/>
          </w:tcPr>
          <w:p w14:paraId="3771D80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м3</w:t>
            </w:r>
          </w:p>
        </w:tc>
        <w:tc>
          <w:tcPr>
            <w:tcW w:w="1356" w:type="dxa"/>
            <w:tcBorders>
              <w:top w:val="nil"/>
              <w:left w:val="nil"/>
              <w:bottom w:val="single" w:sz="4" w:space="0" w:color="auto"/>
              <w:right w:val="single" w:sz="4" w:space="0" w:color="auto"/>
            </w:tcBorders>
            <w:vAlign w:val="center"/>
            <w:hideMark/>
          </w:tcPr>
          <w:p w14:paraId="257A816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10302,594</w:t>
            </w:r>
          </w:p>
        </w:tc>
      </w:tr>
      <w:tr w:rsidR="005860FF" w:rsidRPr="005860FF" w14:paraId="711A37B9" w14:textId="77777777" w:rsidTr="005860FF">
        <w:trPr>
          <w:trHeight w:val="960"/>
        </w:trPr>
        <w:tc>
          <w:tcPr>
            <w:tcW w:w="619" w:type="dxa"/>
            <w:tcBorders>
              <w:top w:val="nil"/>
              <w:left w:val="single" w:sz="4" w:space="0" w:color="auto"/>
              <w:bottom w:val="single" w:sz="4" w:space="0" w:color="auto"/>
              <w:right w:val="single" w:sz="4" w:space="0" w:color="auto"/>
            </w:tcBorders>
            <w:vAlign w:val="center"/>
            <w:hideMark/>
          </w:tcPr>
          <w:p w14:paraId="463A912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86</w:t>
            </w:r>
          </w:p>
        </w:tc>
        <w:tc>
          <w:tcPr>
            <w:tcW w:w="6180" w:type="dxa"/>
            <w:tcBorders>
              <w:top w:val="nil"/>
              <w:left w:val="nil"/>
              <w:bottom w:val="single" w:sz="4" w:space="0" w:color="auto"/>
              <w:right w:val="single" w:sz="4" w:space="0" w:color="auto"/>
            </w:tcBorders>
            <w:vAlign w:val="center"/>
            <w:hideMark/>
          </w:tcPr>
          <w:p w14:paraId="4FDF770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Суміші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асфальтобетонні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гарячі</w:t>
            </w:r>
            <w:proofErr w:type="spellEnd"/>
            <w:r w:rsidRPr="005860FF">
              <w:rPr>
                <w:rFonts w:ascii="Times New Roman" w:hAnsi="Times New Roman" w:cs="Times New Roman"/>
                <w:color w:val="000000"/>
                <w:sz w:val="24"/>
                <w:szCs w:val="24"/>
                <w:lang w:eastAsia="ru-RU"/>
              </w:rPr>
              <w:t xml:space="preserve"> і </w:t>
            </w:r>
            <w:proofErr w:type="spellStart"/>
            <w:r w:rsidRPr="005860FF">
              <w:rPr>
                <w:rFonts w:ascii="Times New Roman" w:hAnsi="Times New Roman" w:cs="Times New Roman"/>
                <w:color w:val="000000"/>
                <w:sz w:val="24"/>
                <w:szCs w:val="24"/>
                <w:lang w:eastAsia="ru-RU"/>
              </w:rPr>
              <w:t>теплі</w:t>
            </w:r>
            <w:proofErr w:type="spellEnd"/>
            <w:r w:rsidRPr="005860FF">
              <w:rPr>
                <w:rFonts w:ascii="Times New Roman" w:hAnsi="Times New Roman" w:cs="Times New Roman"/>
                <w:color w:val="000000"/>
                <w:sz w:val="24"/>
                <w:szCs w:val="24"/>
                <w:lang w:eastAsia="ru-RU"/>
              </w:rPr>
              <w:t xml:space="preserve"> [асфальтобетон </w:t>
            </w:r>
            <w:proofErr w:type="spellStart"/>
            <w:r w:rsidRPr="005860FF">
              <w:rPr>
                <w:rFonts w:ascii="Times New Roman" w:hAnsi="Times New Roman" w:cs="Times New Roman"/>
                <w:color w:val="000000"/>
                <w:sz w:val="24"/>
                <w:szCs w:val="24"/>
                <w:lang w:eastAsia="ru-RU"/>
              </w:rPr>
              <w:t>щільний</w:t>
            </w:r>
            <w:proofErr w:type="spellEnd"/>
            <w:r w:rsidRPr="005860FF">
              <w:rPr>
                <w:rFonts w:ascii="Times New Roman" w:hAnsi="Times New Roman" w:cs="Times New Roman"/>
                <w:color w:val="000000"/>
                <w:sz w:val="24"/>
                <w:szCs w:val="24"/>
                <w:lang w:eastAsia="ru-RU"/>
              </w:rPr>
              <w:t>]</w:t>
            </w:r>
            <w:r w:rsidRPr="005860FF">
              <w:rPr>
                <w:rFonts w:ascii="Times New Roman" w:hAnsi="Times New Roman" w:cs="Times New Roman"/>
                <w:color w:val="000000"/>
                <w:sz w:val="24"/>
                <w:szCs w:val="24"/>
                <w:lang w:eastAsia="ru-RU"/>
              </w:rPr>
              <w:br/>
              <w:t>(</w:t>
            </w:r>
            <w:proofErr w:type="spellStart"/>
            <w:r w:rsidRPr="005860FF">
              <w:rPr>
                <w:rFonts w:ascii="Times New Roman" w:hAnsi="Times New Roman" w:cs="Times New Roman"/>
                <w:color w:val="000000"/>
                <w:sz w:val="24"/>
                <w:szCs w:val="24"/>
                <w:lang w:eastAsia="ru-RU"/>
              </w:rPr>
              <w:t>дорожні</w:t>
            </w:r>
            <w:proofErr w:type="spellEnd"/>
            <w:r w:rsidRPr="005860FF">
              <w:rPr>
                <w:rFonts w:ascii="Times New Roman" w:hAnsi="Times New Roman" w:cs="Times New Roman"/>
                <w:color w:val="000000"/>
                <w:sz w:val="24"/>
                <w:szCs w:val="24"/>
                <w:lang w:eastAsia="ru-RU"/>
              </w:rPr>
              <w:t>)(</w:t>
            </w:r>
            <w:proofErr w:type="spellStart"/>
            <w:r w:rsidRPr="005860FF">
              <w:rPr>
                <w:rFonts w:ascii="Times New Roman" w:hAnsi="Times New Roman" w:cs="Times New Roman"/>
                <w:color w:val="000000"/>
                <w:sz w:val="24"/>
                <w:szCs w:val="24"/>
                <w:lang w:eastAsia="ru-RU"/>
              </w:rPr>
              <w:t>аеродромні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застосовуються</w:t>
            </w:r>
            <w:proofErr w:type="spellEnd"/>
            <w:r w:rsidRPr="005860FF">
              <w:rPr>
                <w:rFonts w:ascii="Times New Roman" w:hAnsi="Times New Roman" w:cs="Times New Roman"/>
                <w:color w:val="000000"/>
                <w:sz w:val="24"/>
                <w:szCs w:val="24"/>
                <w:lang w:eastAsia="ru-RU"/>
              </w:rPr>
              <w:t xml:space="preserve"> у </w:t>
            </w:r>
            <w:proofErr w:type="spellStart"/>
            <w:r w:rsidRPr="005860FF">
              <w:rPr>
                <w:rFonts w:ascii="Times New Roman" w:hAnsi="Times New Roman" w:cs="Times New Roman"/>
                <w:color w:val="000000"/>
                <w:sz w:val="24"/>
                <w:szCs w:val="24"/>
                <w:lang w:eastAsia="ru-RU"/>
              </w:rPr>
              <w:t>верхніх</w:t>
            </w:r>
            <w:proofErr w:type="spellEnd"/>
            <w:r w:rsidRPr="005860FF">
              <w:rPr>
                <w:rFonts w:ascii="Times New Roman" w:hAnsi="Times New Roman" w:cs="Times New Roman"/>
                <w:color w:val="000000"/>
                <w:sz w:val="24"/>
                <w:szCs w:val="24"/>
                <w:lang w:eastAsia="ru-RU"/>
              </w:rPr>
              <w:t xml:space="preserve"> шарах    </w:t>
            </w:r>
            <w:proofErr w:type="spellStart"/>
            <w:r w:rsidRPr="005860FF">
              <w:rPr>
                <w:rFonts w:ascii="Times New Roman" w:hAnsi="Times New Roman" w:cs="Times New Roman"/>
                <w:color w:val="000000"/>
                <w:sz w:val="24"/>
                <w:szCs w:val="24"/>
                <w:lang w:eastAsia="ru-RU"/>
              </w:rPr>
              <w:t>покриттів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дрібнозернисті</w:t>
            </w:r>
            <w:proofErr w:type="spellEnd"/>
            <w:r w:rsidRPr="005860FF">
              <w:rPr>
                <w:rFonts w:ascii="Times New Roman" w:hAnsi="Times New Roman" w:cs="Times New Roman"/>
                <w:color w:val="000000"/>
                <w:sz w:val="24"/>
                <w:szCs w:val="24"/>
                <w:lang w:eastAsia="ru-RU"/>
              </w:rPr>
              <w:t xml:space="preserve">, тип А, марка 1, на </w:t>
            </w:r>
            <w:proofErr w:type="spellStart"/>
            <w:r w:rsidRPr="005860FF">
              <w:rPr>
                <w:rFonts w:ascii="Times New Roman" w:hAnsi="Times New Roman" w:cs="Times New Roman"/>
                <w:color w:val="000000"/>
                <w:sz w:val="24"/>
                <w:szCs w:val="24"/>
                <w:lang w:eastAsia="ru-RU"/>
              </w:rPr>
              <w:t>бітумі</w:t>
            </w:r>
            <w:proofErr w:type="spellEnd"/>
            <w:r w:rsidRPr="005860FF">
              <w:rPr>
                <w:rFonts w:ascii="Times New Roman" w:hAnsi="Times New Roman" w:cs="Times New Roman"/>
                <w:color w:val="000000"/>
                <w:sz w:val="24"/>
                <w:szCs w:val="24"/>
                <w:lang w:eastAsia="ru-RU"/>
              </w:rPr>
              <w:t xml:space="preserve"> БНД 50/70 </w:t>
            </w:r>
          </w:p>
        </w:tc>
        <w:tc>
          <w:tcPr>
            <w:tcW w:w="1505" w:type="dxa"/>
            <w:tcBorders>
              <w:top w:val="nil"/>
              <w:left w:val="nil"/>
              <w:bottom w:val="single" w:sz="4" w:space="0" w:color="auto"/>
              <w:right w:val="single" w:sz="4" w:space="0" w:color="auto"/>
            </w:tcBorders>
            <w:vAlign w:val="center"/>
            <w:hideMark/>
          </w:tcPr>
          <w:p w14:paraId="4AE757E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т</w:t>
            </w:r>
          </w:p>
        </w:tc>
        <w:tc>
          <w:tcPr>
            <w:tcW w:w="1356" w:type="dxa"/>
            <w:tcBorders>
              <w:top w:val="nil"/>
              <w:left w:val="nil"/>
              <w:bottom w:val="single" w:sz="4" w:space="0" w:color="auto"/>
              <w:right w:val="single" w:sz="4" w:space="0" w:color="auto"/>
            </w:tcBorders>
            <w:vAlign w:val="center"/>
            <w:hideMark/>
          </w:tcPr>
          <w:p w14:paraId="2823665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5586,888</w:t>
            </w:r>
          </w:p>
        </w:tc>
      </w:tr>
      <w:tr w:rsidR="005860FF" w:rsidRPr="005860FF" w14:paraId="73DD59C8" w14:textId="77777777" w:rsidTr="005860FF">
        <w:trPr>
          <w:trHeight w:val="810"/>
        </w:trPr>
        <w:tc>
          <w:tcPr>
            <w:tcW w:w="619" w:type="dxa"/>
            <w:tcBorders>
              <w:top w:val="nil"/>
              <w:left w:val="single" w:sz="4" w:space="0" w:color="auto"/>
              <w:bottom w:val="single" w:sz="4" w:space="0" w:color="auto"/>
              <w:right w:val="single" w:sz="4" w:space="0" w:color="auto"/>
            </w:tcBorders>
            <w:vAlign w:val="center"/>
            <w:hideMark/>
          </w:tcPr>
          <w:p w14:paraId="15D8BAC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87</w:t>
            </w:r>
          </w:p>
        </w:tc>
        <w:tc>
          <w:tcPr>
            <w:tcW w:w="6180" w:type="dxa"/>
            <w:tcBorders>
              <w:top w:val="nil"/>
              <w:left w:val="nil"/>
              <w:bottom w:val="single" w:sz="4" w:space="0" w:color="auto"/>
              <w:right w:val="single" w:sz="4" w:space="0" w:color="auto"/>
            </w:tcBorders>
            <w:vAlign w:val="center"/>
            <w:hideMark/>
          </w:tcPr>
          <w:p w14:paraId="368246D3"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Суміші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асфальтобетонні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гарячі</w:t>
            </w:r>
            <w:proofErr w:type="spellEnd"/>
            <w:r w:rsidRPr="005860FF">
              <w:rPr>
                <w:rFonts w:ascii="Times New Roman" w:hAnsi="Times New Roman" w:cs="Times New Roman"/>
                <w:color w:val="000000"/>
                <w:sz w:val="24"/>
                <w:szCs w:val="24"/>
                <w:lang w:eastAsia="ru-RU"/>
              </w:rPr>
              <w:t xml:space="preserve"> і </w:t>
            </w:r>
            <w:proofErr w:type="spellStart"/>
            <w:r w:rsidRPr="005860FF">
              <w:rPr>
                <w:rFonts w:ascii="Times New Roman" w:hAnsi="Times New Roman" w:cs="Times New Roman"/>
                <w:color w:val="000000"/>
                <w:sz w:val="24"/>
                <w:szCs w:val="24"/>
                <w:lang w:eastAsia="ru-RU"/>
              </w:rPr>
              <w:t>теплі</w:t>
            </w:r>
            <w:proofErr w:type="spellEnd"/>
            <w:r w:rsidRPr="005860FF">
              <w:rPr>
                <w:rFonts w:ascii="Times New Roman" w:hAnsi="Times New Roman" w:cs="Times New Roman"/>
                <w:color w:val="000000"/>
                <w:sz w:val="24"/>
                <w:szCs w:val="24"/>
                <w:lang w:eastAsia="ru-RU"/>
              </w:rPr>
              <w:t xml:space="preserve"> [асфальтобетон </w:t>
            </w:r>
            <w:proofErr w:type="spellStart"/>
            <w:r w:rsidRPr="005860FF">
              <w:rPr>
                <w:rFonts w:ascii="Times New Roman" w:hAnsi="Times New Roman" w:cs="Times New Roman"/>
                <w:color w:val="000000"/>
                <w:sz w:val="24"/>
                <w:szCs w:val="24"/>
                <w:lang w:eastAsia="ru-RU"/>
              </w:rPr>
              <w:t>щільний</w:t>
            </w:r>
            <w:proofErr w:type="spellEnd"/>
            <w:r w:rsidRPr="005860FF">
              <w:rPr>
                <w:rFonts w:ascii="Times New Roman" w:hAnsi="Times New Roman" w:cs="Times New Roman"/>
                <w:color w:val="000000"/>
                <w:sz w:val="24"/>
                <w:szCs w:val="24"/>
                <w:lang w:eastAsia="ru-RU"/>
              </w:rPr>
              <w:t>]</w:t>
            </w:r>
            <w:r w:rsidRPr="005860FF">
              <w:rPr>
                <w:rFonts w:ascii="Times New Roman" w:hAnsi="Times New Roman" w:cs="Times New Roman"/>
                <w:color w:val="000000"/>
                <w:sz w:val="24"/>
                <w:szCs w:val="24"/>
                <w:lang w:eastAsia="ru-RU"/>
              </w:rPr>
              <w:br/>
              <w:t>(</w:t>
            </w:r>
            <w:proofErr w:type="spellStart"/>
            <w:r w:rsidRPr="005860FF">
              <w:rPr>
                <w:rFonts w:ascii="Times New Roman" w:hAnsi="Times New Roman" w:cs="Times New Roman"/>
                <w:color w:val="000000"/>
                <w:sz w:val="24"/>
                <w:szCs w:val="24"/>
                <w:lang w:eastAsia="ru-RU"/>
              </w:rPr>
              <w:t>дорожні</w:t>
            </w:r>
            <w:proofErr w:type="spellEnd"/>
            <w:r w:rsidRPr="005860FF">
              <w:rPr>
                <w:rFonts w:ascii="Times New Roman" w:hAnsi="Times New Roman" w:cs="Times New Roman"/>
                <w:color w:val="000000"/>
                <w:sz w:val="24"/>
                <w:szCs w:val="24"/>
                <w:lang w:eastAsia="ru-RU"/>
              </w:rPr>
              <w:t>)(</w:t>
            </w:r>
            <w:proofErr w:type="spellStart"/>
            <w:r w:rsidRPr="005860FF">
              <w:rPr>
                <w:rFonts w:ascii="Times New Roman" w:hAnsi="Times New Roman" w:cs="Times New Roman"/>
                <w:color w:val="000000"/>
                <w:sz w:val="24"/>
                <w:szCs w:val="24"/>
                <w:lang w:eastAsia="ru-RU"/>
              </w:rPr>
              <w:t>аеродромні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застосовуються</w:t>
            </w:r>
            <w:proofErr w:type="spellEnd"/>
            <w:r w:rsidRPr="005860FF">
              <w:rPr>
                <w:rFonts w:ascii="Times New Roman" w:hAnsi="Times New Roman" w:cs="Times New Roman"/>
                <w:color w:val="000000"/>
                <w:sz w:val="24"/>
                <w:szCs w:val="24"/>
                <w:lang w:eastAsia="ru-RU"/>
              </w:rPr>
              <w:t xml:space="preserve"> у </w:t>
            </w:r>
            <w:proofErr w:type="spellStart"/>
            <w:r w:rsidRPr="005860FF">
              <w:rPr>
                <w:rFonts w:ascii="Times New Roman" w:hAnsi="Times New Roman" w:cs="Times New Roman"/>
                <w:color w:val="000000"/>
                <w:sz w:val="24"/>
                <w:szCs w:val="24"/>
                <w:lang w:eastAsia="ru-RU"/>
              </w:rPr>
              <w:t>верхніх</w:t>
            </w:r>
            <w:proofErr w:type="spellEnd"/>
            <w:r w:rsidRPr="005860FF">
              <w:rPr>
                <w:rFonts w:ascii="Times New Roman" w:hAnsi="Times New Roman" w:cs="Times New Roman"/>
                <w:color w:val="000000"/>
                <w:sz w:val="24"/>
                <w:szCs w:val="24"/>
                <w:lang w:eastAsia="ru-RU"/>
              </w:rPr>
              <w:t xml:space="preserve"> шарах </w:t>
            </w:r>
            <w:proofErr w:type="spellStart"/>
            <w:r w:rsidRPr="005860FF">
              <w:rPr>
                <w:rFonts w:ascii="Times New Roman" w:hAnsi="Times New Roman" w:cs="Times New Roman"/>
                <w:color w:val="000000"/>
                <w:sz w:val="24"/>
                <w:szCs w:val="24"/>
                <w:lang w:eastAsia="ru-RU"/>
              </w:rPr>
              <w:t>покриттів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піщані</w:t>
            </w:r>
            <w:proofErr w:type="spellEnd"/>
            <w:r w:rsidRPr="005860FF">
              <w:rPr>
                <w:rFonts w:ascii="Times New Roman" w:hAnsi="Times New Roman" w:cs="Times New Roman"/>
                <w:color w:val="000000"/>
                <w:sz w:val="24"/>
                <w:szCs w:val="24"/>
                <w:lang w:eastAsia="ru-RU"/>
              </w:rPr>
              <w:t>, тип Г, марка 1</w:t>
            </w:r>
          </w:p>
        </w:tc>
        <w:tc>
          <w:tcPr>
            <w:tcW w:w="1505" w:type="dxa"/>
            <w:tcBorders>
              <w:top w:val="nil"/>
              <w:left w:val="nil"/>
              <w:bottom w:val="single" w:sz="4" w:space="0" w:color="auto"/>
              <w:right w:val="single" w:sz="4" w:space="0" w:color="auto"/>
            </w:tcBorders>
            <w:vAlign w:val="center"/>
            <w:hideMark/>
          </w:tcPr>
          <w:p w14:paraId="3EE3E10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т</w:t>
            </w:r>
          </w:p>
        </w:tc>
        <w:tc>
          <w:tcPr>
            <w:tcW w:w="1356" w:type="dxa"/>
            <w:tcBorders>
              <w:top w:val="nil"/>
              <w:left w:val="nil"/>
              <w:bottom w:val="single" w:sz="4" w:space="0" w:color="auto"/>
              <w:right w:val="single" w:sz="4" w:space="0" w:color="auto"/>
            </w:tcBorders>
            <w:vAlign w:val="center"/>
            <w:hideMark/>
          </w:tcPr>
          <w:p w14:paraId="473C6AE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100,198</w:t>
            </w:r>
          </w:p>
        </w:tc>
      </w:tr>
      <w:tr w:rsidR="005860FF" w:rsidRPr="005860FF" w14:paraId="5F96F8A2" w14:textId="77777777" w:rsidTr="005860FF">
        <w:trPr>
          <w:trHeight w:val="870"/>
        </w:trPr>
        <w:tc>
          <w:tcPr>
            <w:tcW w:w="619" w:type="dxa"/>
            <w:tcBorders>
              <w:top w:val="nil"/>
              <w:left w:val="single" w:sz="4" w:space="0" w:color="auto"/>
              <w:bottom w:val="single" w:sz="4" w:space="0" w:color="auto"/>
              <w:right w:val="single" w:sz="4" w:space="0" w:color="auto"/>
            </w:tcBorders>
            <w:vAlign w:val="center"/>
            <w:hideMark/>
          </w:tcPr>
          <w:p w14:paraId="0DCA4D4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88</w:t>
            </w:r>
          </w:p>
        </w:tc>
        <w:tc>
          <w:tcPr>
            <w:tcW w:w="6180" w:type="dxa"/>
            <w:tcBorders>
              <w:top w:val="nil"/>
              <w:left w:val="nil"/>
              <w:bottom w:val="single" w:sz="4" w:space="0" w:color="auto"/>
              <w:right w:val="single" w:sz="4" w:space="0" w:color="auto"/>
            </w:tcBorders>
            <w:vAlign w:val="center"/>
            <w:hideMark/>
          </w:tcPr>
          <w:p w14:paraId="2502C3B5"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Суміші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асфальтобетонні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гарячі</w:t>
            </w:r>
            <w:proofErr w:type="spellEnd"/>
            <w:r w:rsidRPr="005860FF">
              <w:rPr>
                <w:rFonts w:ascii="Times New Roman" w:hAnsi="Times New Roman" w:cs="Times New Roman"/>
                <w:color w:val="000000"/>
                <w:sz w:val="24"/>
                <w:szCs w:val="24"/>
                <w:lang w:eastAsia="ru-RU"/>
              </w:rPr>
              <w:t xml:space="preserve"> і </w:t>
            </w:r>
            <w:proofErr w:type="spellStart"/>
            <w:r w:rsidRPr="005860FF">
              <w:rPr>
                <w:rFonts w:ascii="Times New Roman" w:hAnsi="Times New Roman" w:cs="Times New Roman"/>
                <w:color w:val="000000"/>
                <w:sz w:val="24"/>
                <w:szCs w:val="24"/>
                <w:lang w:eastAsia="ru-RU"/>
              </w:rPr>
              <w:t>теплі</w:t>
            </w:r>
            <w:proofErr w:type="spellEnd"/>
            <w:r w:rsidRPr="005860FF">
              <w:rPr>
                <w:rFonts w:ascii="Times New Roman" w:hAnsi="Times New Roman" w:cs="Times New Roman"/>
                <w:color w:val="000000"/>
                <w:sz w:val="24"/>
                <w:szCs w:val="24"/>
                <w:lang w:eastAsia="ru-RU"/>
              </w:rPr>
              <w:t xml:space="preserve"> [асфальтобетон </w:t>
            </w:r>
            <w:proofErr w:type="spellStart"/>
            <w:r w:rsidRPr="005860FF">
              <w:rPr>
                <w:rFonts w:ascii="Times New Roman" w:hAnsi="Times New Roman" w:cs="Times New Roman"/>
                <w:color w:val="000000"/>
                <w:sz w:val="24"/>
                <w:szCs w:val="24"/>
                <w:lang w:eastAsia="ru-RU"/>
              </w:rPr>
              <w:t>щільний</w:t>
            </w:r>
            <w:proofErr w:type="spellEnd"/>
            <w:r w:rsidRPr="005860FF">
              <w:rPr>
                <w:rFonts w:ascii="Times New Roman" w:hAnsi="Times New Roman" w:cs="Times New Roman"/>
                <w:color w:val="000000"/>
                <w:sz w:val="24"/>
                <w:szCs w:val="24"/>
                <w:lang w:eastAsia="ru-RU"/>
              </w:rPr>
              <w:t>]</w:t>
            </w:r>
            <w:r w:rsidRPr="005860FF">
              <w:rPr>
                <w:rFonts w:ascii="Times New Roman" w:hAnsi="Times New Roman" w:cs="Times New Roman"/>
                <w:color w:val="000000"/>
                <w:sz w:val="24"/>
                <w:szCs w:val="24"/>
                <w:lang w:eastAsia="ru-RU"/>
              </w:rPr>
              <w:br/>
              <w:t>(</w:t>
            </w:r>
            <w:proofErr w:type="spellStart"/>
            <w:r w:rsidRPr="005860FF">
              <w:rPr>
                <w:rFonts w:ascii="Times New Roman" w:hAnsi="Times New Roman" w:cs="Times New Roman"/>
                <w:color w:val="000000"/>
                <w:sz w:val="24"/>
                <w:szCs w:val="24"/>
                <w:lang w:eastAsia="ru-RU"/>
              </w:rPr>
              <w:t>дорожні</w:t>
            </w:r>
            <w:proofErr w:type="spellEnd"/>
            <w:r w:rsidRPr="005860FF">
              <w:rPr>
                <w:rFonts w:ascii="Times New Roman" w:hAnsi="Times New Roman" w:cs="Times New Roman"/>
                <w:color w:val="000000"/>
                <w:sz w:val="24"/>
                <w:szCs w:val="24"/>
                <w:lang w:eastAsia="ru-RU"/>
              </w:rPr>
              <w:t>)(</w:t>
            </w:r>
            <w:proofErr w:type="spellStart"/>
            <w:r w:rsidRPr="005860FF">
              <w:rPr>
                <w:rFonts w:ascii="Times New Roman" w:hAnsi="Times New Roman" w:cs="Times New Roman"/>
                <w:color w:val="000000"/>
                <w:sz w:val="24"/>
                <w:szCs w:val="24"/>
                <w:lang w:eastAsia="ru-RU"/>
              </w:rPr>
              <w:t>аеродромні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що</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застосовуються</w:t>
            </w:r>
            <w:proofErr w:type="spellEnd"/>
            <w:r w:rsidRPr="005860FF">
              <w:rPr>
                <w:rFonts w:ascii="Times New Roman" w:hAnsi="Times New Roman" w:cs="Times New Roman"/>
                <w:color w:val="000000"/>
                <w:sz w:val="24"/>
                <w:szCs w:val="24"/>
                <w:lang w:eastAsia="ru-RU"/>
              </w:rPr>
              <w:t xml:space="preserve"> у </w:t>
            </w:r>
            <w:proofErr w:type="spellStart"/>
            <w:r w:rsidRPr="005860FF">
              <w:rPr>
                <w:rFonts w:ascii="Times New Roman" w:hAnsi="Times New Roman" w:cs="Times New Roman"/>
                <w:color w:val="000000"/>
                <w:sz w:val="24"/>
                <w:szCs w:val="24"/>
                <w:lang w:eastAsia="ru-RU"/>
              </w:rPr>
              <w:t>нижніх</w:t>
            </w:r>
            <w:proofErr w:type="spellEnd"/>
            <w:r w:rsidRPr="005860FF">
              <w:rPr>
                <w:rFonts w:ascii="Times New Roman" w:hAnsi="Times New Roman" w:cs="Times New Roman"/>
                <w:color w:val="000000"/>
                <w:sz w:val="24"/>
                <w:szCs w:val="24"/>
                <w:lang w:eastAsia="ru-RU"/>
              </w:rPr>
              <w:t xml:space="preserve"> шарах </w:t>
            </w:r>
            <w:proofErr w:type="spellStart"/>
            <w:r w:rsidRPr="005860FF">
              <w:rPr>
                <w:rFonts w:ascii="Times New Roman" w:hAnsi="Times New Roman" w:cs="Times New Roman"/>
                <w:color w:val="000000"/>
                <w:sz w:val="24"/>
                <w:szCs w:val="24"/>
                <w:lang w:eastAsia="ru-RU"/>
              </w:rPr>
              <w:t>покриттів</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крупнозернисті</w:t>
            </w:r>
            <w:proofErr w:type="spellEnd"/>
            <w:r w:rsidRPr="005860FF">
              <w:rPr>
                <w:rFonts w:ascii="Times New Roman" w:hAnsi="Times New Roman" w:cs="Times New Roman"/>
                <w:color w:val="000000"/>
                <w:sz w:val="24"/>
                <w:szCs w:val="24"/>
                <w:lang w:eastAsia="ru-RU"/>
              </w:rPr>
              <w:t>, тип А, марка 1</w:t>
            </w:r>
          </w:p>
        </w:tc>
        <w:tc>
          <w:tcPr>
            <w:tcW w:w="1505" w:type="dxa"/>
            <w:tcBorders>
              <w:top w:val="nil"/>
              <w:left w:val="nil"/>
              <w:bottom w:val="single" w:sz="4" w:space="0" w:color="auto"/>
              <w:right w:val="single" w:sz="4" w:space="0" w:color="auto"/>
            </w:tcBorders>
            <w:vAlign w:val="center"/>
            <w:hideMark/>
          </w:tcPr>
          <w:p w14:paraId="761AAB5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т</w:t>
            </w:r>
          </w:p>
        </w:tc>
        <w:tc>
          <w:tcPr>
            <w:tcW w:w="1356" w:type="dxa"/>
            <w:tcBorders>
              <w:top w:val="nil"/>
              <w:left w:val="nil"/>
              <w:bottom w:val="single" w:sz="4" w:space="0" w:color="auto"/>
              <w:right w:val="single" w:sz="4" w:space="0" w:color="auto"/>
            </w:tcBorders>
            <w:vAlign w:val="center"/>
            <w:hideMark/>
          </w:tcPr>
          <w:p w14:paraId="782C892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12249,6</w:t>
            </w:r>
          </w:p>
        </w:tc>
      </w:tr>
      <w:tr w:rsidR="005860FF" w:rsidRPr="005860FF" w14:paraId="0A1A955F"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3DCD39B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89</w:t>
            </w:r>
          </w:p>
        </w:tc>
        <w:tc>
          <w:tcPr>
            <w:tcW w:w="6180" w:type="dxa"/>
            <w:tcBorders>
              <w:top w:val="nil"/>
              <w:left w:val="nil"/>
              <w:bottom w:val="single" w:sz="4" w:space="0" w:color="auto"/>
              <w:right w:val="single" w:sz="4" w:space="0" w:color="auto"/>
            </w:tcBorders>
            <w:vAlign w:val="center"/>
            <w:hideMark/>
          </w:tcPr>
          <w:p w14:paraId="052CEE2A"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Пісок</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природний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рядовий</w:t>
            </w:r>
            <w:proofErr w:type="spellEnd"/>
          </w:p>
        </w:tc>
        <w:tc>
          <w:tcPr>
            <w:tcW w:w="1505" w:type="dxa"/>
            <w:tcBorders>
              <w:top w:val="nil"/>
              <w:left w:val="nil"/>
              <w:bottom w:val="single" w:sz="4" w:space="0" w:color="auto"/>
              <w:right w:val="single" w:sz="4" w:space="0" w:color="auto"/>
            </w:tcBorders>
            <w:vAlign w:val="center"/>
            <w:hideMark/>
          </w:tcPr>
          <w:p w14:paraId="27B9875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м3</w:t>
            </w:r>
          </w:p>
        </w:tc>
        <w:tc>
          <w:tcPr>
            <w:tcW w:w="1356" w:type="dxa"/>
            <w:tcBorders>
              <w:top w:val="nil"/>
              <w:left w:val="nil"/>
              <w:bottom w:val="single" w:sz="4" w:space="0" w:color="auto"/>
              <w:right w:val="single" w:sz="4" w:space="0" w:color="auto"/>
            </w:tcBorders>
            <w:vAlign w:val="center"/>
            <w:hideMark/>
          </w:tcPr>
          <w:p w14:paraId="138901E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5339,73468</w:t>
            </w:r>
          </w:p>
        </w:tc>
      </w:tr>
      <w:tr w:rsidR="005860FF" w:rsidRPr="005860FF" w14:paraId="085C49C3" w14:textId="77777777" w:rsidTr="005860FF">
        <w:trPr>
          <w:trHeight w:val="510"/>
        </w:trPr>
        <w:tc>
          <w:tcPr>
            <w:tcW w:w="619" w:type="dxa"/>
            <w:tcBorders>
              <w:top w:val="nil"/>
              <w:left w:val="single" w:sz="4" w:space="0" w:color="auto"/>
              <w:bottom w:val="single" w:sz="4" w:space="0" w:color="auto"/>
              <w:right w:val="single" w:sz="4" w:space="0" w:color="auto"/>
            </w:tcBorders>
            <w:vAlign w:val="center"/>
            <w:hideMark/>
          </w:tcPr>
          <w:p w14:paraId="38E1158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90</w:t>
            </w:r>
          </w:p>
        </w:tc>
        <w:tc>
          <w:tcPr>
            <w:tcW w:w="6180" w:type="dxa"/>
            <w:tcBorders>
              <w:top w:val="nil"/>
              <w:left w:val="nil"/>
              <w:bottom w:val="single" w:sz="4" w:space="0" w:color="auto"/>
              <w:right w:val="single" w:sz="4" w:space="0" w:color="auto"/>
            </w:tcBorders>
            <w:vAlign w:val="center"/>
            <w:hideMark/>
          </w:tcPr>
          <w:p w14:paraId="2E04E3B2"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Суміші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бетонні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готові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важкі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клас</w:t>
            </w:r>
            <w:proofErr w:type="spellEnd"/>
            <w:r w:rsidRPr="005860FF">
              <w:rPr>
                <w:rFonts w:ascii="Times New Roman" w:hAnsi="Times New Roman" w:cs="Times New Roman"/>
                <w:color w:val="000000"/>
                <w:sz w:val="24"/>
                <w:szCs w:val="24"/>
                <w:lang w:eastAsia="ru-RU"/>
              </w:rPr>
              <w:t xml:space="preserve"> бетону В10 [М150], </w:t>
            </w:r>
            <w:proofErr w:type="spellStart"/>
            <w:r w:rsidRPr="005860FF">
              <w:rPr>
                <w:rFonts w:ascii="Times New Roman" w:hAnsi="Times New Roman" w:cs="Times New Roman"/>
                <w:color w:val="000000"/>
                <w:sz w:val="24"/>
                <w:szCs w:val="24"/>
                <w:lang w:eastAsia="ru-RU"/>
              </w:rPr>
              <w:t>крупність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заповнювача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40 мм</w:t>
            </w:r>
          </w:p>
        </w:tc>
        <w:tc>
          <w:tcPr>
            <w:tcW w:w="1505" w:type="dxa"/>
            <w:tcBorders>
              <w:top w:val="nil"/>
              <w:left w:val="nil"/>
              <w:bottom w:val="single" w:sz="4" w:space="0" w:color="auto"/>
              <w:right w:val="single" w:sz="4" w:space="0" w:color="auto"/>
            </w:tcBorders>
            <w:vAlign w:val="center"/>
            <w:hideMark/>
          </w:tcPr>
          <w:p w14:paraId="0C9FE7D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м3</w:t>
            </w:r>
          </w:p>
        </w:tc>
        <w:tc>
          <w:tcPr>
            <w:tcW w:w="1356" w:type="dxa"/>
            <w:tcBorders>
              <w:top w:val="nil"/>
              <w:left w:val="nil"/>
              <w:bottom w:val="single" w:sz="4" w:space="0" w:color="auto"/>
              <w:right w:val="single" w:sz="4" w:space="0" w:color="auto"/>
            </w:tcBorders>
            <w:vAlign w:val="center"/>
            <w:hideMark/>
          </w:tcPr>
          <w:p w14:paraId="6D8E54E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3,36</w:t>
            </w:r>
          </w:p>
        </w:tc>
      </w:tr>
      <w:tr w:rsidR="005860FF" w:rsidRPr="005860FF" w14:paraId="6F189135" w14:textId="77777777" w:rsidTr="005860FF">
        <w:trPr>
          <w:trHeight w:val="510"/>
        </w:trPr>
        <w:tc>
          <w:tcPr>
            <w:tcW w:w="619" w:type="dxa"/>
            <w:tcBorders>
              <w:top w:val="nil"/>
              <w:left w:val="single" w:sz="4" w:space="0" w:color="auto"/>
              <w:bottom w:val="single" w:sz="4" w:space="0" w:color="auto"/>
              <w:right w:val="single" w:sz="4" w:space="0" w:color="auto"/>
            </w:tcBorders>
            <w:vAlign w:val="center"/>
            <w:hideMark/>
          </w:tcPr>
          <w:p w14:paraId="57866C8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91</w:t>
            </w:r>
          </w:p>
        </w:tc>
        <w:tc>
          <w:tcPr>
            <w:tcW w:w="6180" w:type="dxa"/>
            <w:tcBorders>
              <w:top w:val="nil"/>
              <w:left w:val="nil"/>
              <w:bottom w:val="single" w:sz="4" w:space="0" w:color="auto"/>
              <w:right w:val="single" w:sz="4" w:space="0" w:color="auto"/>
            </w:tcBorders>
            <w:vAlign w:val="center"/>
            <w:hideMark/>
          </w:tcPr>
          <w:p w14:paraId="5AFE0A60"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Суміші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бетонні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готові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важкі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клас</w:t>
            </w:r>
            <w:proofErr w:type="spellEnd"/>
            <w:r w:rsidRPr="005860FF">
              <w:rPr>
                <w:rFonts w:ascii="Times New Roman" w:hAnsi="Times New Roman" w:cs="Times New Roman"/>
                <w:color w:val="000000"/>
                <w:sz w:val="24"/>
                <w:szCs w:val="24"/>
                <w:lang w:eastAsia="ru-RU"/>
              </w:rPr>
              <w:t xml:space="preserve"> бетону В15 [М200], </w:t>
            </w:r>
            <w:proofErr w:type="spellStart"/>
            <w:r w:rsidRPr="005860FF">
              <w:rPr>
                <w:rFonts w:ascii="Times New Roman" w:hAnsi="Times New Roman" w:cs="Times New Roman"/>
                <w:color w:val="000000"/>
                <w:sz w:val="24"/>
                <w:szCs w:val="24"/>
                <w:lang w:eastAsia="ru-RU"/>
              </w:rPr>
              <w:t>крупність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заповнювача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40 мм</w:t>
            </w:r>
          </w:p>
        </w:tc>
        <w:tc>
          <w:tcPr>
            <w:tcW w:w="1505" w:type="dxa"/>
            <w:tcBorders>
              <w:top w:val="nil"/>
              <w:left w:val="nil"/>
              <w:bottom w:val="single" w:sz="4" w:space="0" w:color="auto"/>
              <w:right w:val="single" w:sz="4" w:space="0" w:color="auto"/>
            </w:tcBorders>
            <w:vAlign w:val="center"/>
            <w:hideMark/>
          </w:tcPr>
          <w:p w14:paraId="5EE0D97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м3</w:t>
            </w:r>
          </w:p>
        </w:tc>
        <w:tc>
          <w:tcPr>
            <w:tcW w:w="1356" w:type="dxa"/>
            <w:tcBorders>
              <w:top w:val="nil"/>
              <w:left w:val="nil"/>
              <w:bottom w:val="single" w:sz="4" w:space="0" w:color="auto"/>
              <w:right w:val="single" w:sz="4" w:space="0" w:color="auto"/>
            </w:tcBorders>
            <w:vAlign w:val="center"/>
            <w:hideMark/>
          </w:tcPr>
          <w:p w14:paraId="7303AD3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144,632</w:t>
            </w:r>
          </w:p>
        </w:tc>
      </w:tr>
      <w:tr w:rsidR="005860FF" w:rsidRPr="005860FF" w14:paraId="3540CA60" w14:textId="77777777" w:rsidTr="005860FF">
        <w:trPr>
          <w:trHeight w:val="510"/>
        </w:trPr>
        <w:tc>
          <w:tcPr>
            <w:tcW w:w="619" w:type="dxa"/>
            <w:tcBorders>
              <w:top w:val="nil"/>
              <w:left w:val="single" w:sz="4" w:space="0" w:color="auto"/>
              <w:bottom w:val="single" w:sz="4" w:space="0" w:color="auto"/>
              <w:right w:val="single" w:sz="4" w:space="0" w:color="auto"/>
            </w:tcBorders>
            <w:vAlign w:val="center"/>
            <w:hideMark/>
          </w:tcPr>
          <w:p w14:paraId="1C879F0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92</w:t>
            </w:r>
          </w:p>
        </w:tc>
        <w:tc>
          <w:tcPr>
            <w:tcW w:w="6180" w:type="dxa"/>
            <w:tcBorders>
              <w:top w:val="nil"/>
              <w:left w:val="nil"/>
              <w:bottom w:val="single" w:sz="4" w:space="0" w:color="auto"/>
              <w:right w:val="single" w:sz="4" w:space="0" w:color="auto"/>
            </w:tcBorders>
            <w:vAlign w:val="center"/>
            <w:hideMark/>
          </w:tcPr>
          <w:p w14:paraId="19EDBF38"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Суміші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бетонні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готові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важкі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клас</w:t>
            </w:r>
            <w:proofErr w:type="spellEnd"/>
            <w:r w:rsidRPr="005860FF">
              <w:rPr>
                <w:rFonts w:ascii="Times New Roman" w:hAnsi="Times New Roman" w:cs="Times New Roman"/>
                <w:color w:val="000000"/>
                <w:sz w:val="24"/>
                <w:szCs w:val="24"/>
                <w:lang w:eastAsia="ru-RU"/>
              </w:rPr>
              <w:t xml:space="preserve"> бетону В20 [М250], </w:t>
            </w:r>
            <w:proofErr w:type="spellStart"/>
            <w:r w:rsidRPr="005860FF">
              <w:rPr>
                <w:rFonts w:ascii="Times New Roman" w:hAnsi="Times New Roman" w:cs="Times New Roman"/>
                <w:color w:val="000000"/>
                <w:sz w:val="24"/>
                <w:szCs w:val="24"/>
                <w:lang w:eastAsia="ru-RU"/>
              </w:rPr>
              <w:t>крупність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заповнювача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40 мм</w:t>
            </w:r>
          </w:p>
        </w:tc>
        <w:tc>
          <w:tcPr>
            <w:tcW w:w="1505" w:type="dxa"/>
            <w:tcBorders>
              <w:top w:val="nil"/>
              <w:left w:val="nil"/>
              <w:bottom w:val="single" w:sz="4" w:space="0" w:color="auto"/>
              <w:right w:val="single" w:sz="4" w:space="0" w:color="auto"/>
            </w:tcBorders>
            <w:vAlign w:val="center"/>
            <w:hideMark/>
          </w:tcPr>
          <w:p w14:paraId="50CD86B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м3</w:t>
            </w:r>
          </w:p>
        </w:tc>
        <w:tc>
          <w:tcPr>
            <w:tcW w:w="1356" w:type="dxa"/>
            <w:tcBorders>
              <w:top w:val="nil"/>
              <w:left w:val="nil"/>
              <w:bottom w:val="single" w:sz="4" w:space="0" w:color="auto"/>
              <w:right w:val="single" w:sz="4" w:space="0" w:color="auto"/>
            </w:tcBorders>
            <w:vAlign w:val="center"/>
            <w:hideMark/>
          </w:tcPr>
          <w:p w14:paraId="77B6A76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56,131</w:t>
            </w:r>
          </w:p>
        </w:tc>
      </w:tr>
      <w:tr w:rsidR="005860FF" w:rsidRPr="005860FF" w14:paraId="0D6E7569" w14:textId="77777777" w:rsidTr="005860FF">
        <w:trPr>
          <w:trHeight w:val="510"/>
        </w:trPr>
        <w:tc>
          <w:tcPr>
            <w:tcW w:w="619" w:type="dxa"/>
            <w:tcBorders>
              <w:top w:val="nil"/>
              <w:left w:val="single" w:sz="4" w:space="0" w:color="auto"/>
              <w:bottom w:val="single" w:sz="4" w:space="0" w:color="auto"/>
              <w:right w:val="single" w:sz="4" w:space="0" w:color="auto"/>
            </w:tcBorders>
            <w:vAlign w:val="center"/>
            <w:hideMark/>
          </w:tcPr>
          <w:p w14:paraId="11A081F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93</w:t>
            </w:r>
          </w:p>
        </w:tc>
        <w:tc>
          <w:tcPr>
            <w:tcW w:w="6180" w:type="dxa"/>
            <w:tcBorders>
              <w:top w:val="nil"/>
              <w:left w:val="nil"/>
              <w:bottom w:val="single" w:sz="4" w:space="0" w:color="auto"/>
              <w:right w:val="single" w:sz="4" w:space="0" w:color="auto"/>
            </w:tcBorders>
            <w:vAlign w:val="center"/>
            <w:hideMark/>
          </w:tcPr>
          <w:p w14:paraId="55A5D5D0"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Суміші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бетонні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готові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важкі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клас</w:t>
            </w:r>
            <w:proofErr w:type="spellEnd"/>
            <w:r w:rsidRPr="005860FF">
              <w:rPr>
                <w:rFonts w:ascii="Times New Roman" w:hAnsi="Times New Roman" w:cs="Times New Roman"/>
                <w:color w:val="000000"/>
                <w:sz w:val="24"/>
                <w:szCs w:val="24"/>
                <w:lang w:eastAsia="ru-RU"/>
              </w:rPr>
              <w:t xml:space="preserve"> бетону В25 [М350], </w:t>
            </w:r>
            <w:proofErr w:type="spellStart"/>
            <w:r w:rsidRPr="005860FF">
              <w:rPr>
                <w:rFonts w:ascii="Times New Roman" w:hAnsi="Times New Roman" w:cs="Times New Roman"/>
                <w:color w:val="000000"/>
                <w:sz w:val="24"/>
                <w:szCs w:val="24"/>
                <w:lang w:eastAsia="ru-RU"/>
              </w:rPr>
              <w:t>крупність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заповнювача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40 мм</w:t>
            </w:r>
          </w:p>
        </w:tc>
        <w:tc>
          <w:tcPr>
            <w:tcW w:w="1505" w:type="dxa"/>
            <w:tcBorders>
              <w:top w:val="nil"/>
              <w:left w:val="nil"/>
              <w:bottom w:val="single" w:sz="4" w:space="0" w:color="auto"/>
              <w:right w:val="single" w:sz="4" w:space="0" w:color="auto"/>
            </w:tcBorders>
            <w:vAlign w:val="center"/>
            <w:hideMark/>
          </w:tcPr>
          <w:p w14:paraId="56086F8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м3</w:t>
            </w:r>
          </w:p>
        </w:tc>
        <w:tc>
          <w:tcPr>
            <w:tcW w:w="1356" w:type="dxa"/>
            <w:tcBorders>
              <w:top w:val="nil"/>
              <w:left w:val="nil"/>
              <w:bottom w:val="single" w:sz="4" w:space="0" w:color="auto"/>
              <w:right w:val="single" w:sz="4" w:space="0" w:color="auto"/>
            </w:tcBorders>
            <w:vAlign w:val="center"/>
            <w:hideMark/>
          </w:tcPr>
          <w:p w14:paraId="1CABFF5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0,39</w:t>
            </w:r>
          </w:p>
        </w:tc>
      </w:tr>
      <w:tr w:rsidR="005860FF" w:rsidRPr="005860FF" w14:paraId="7832C58C" w14:textId="77777777" w:rsidTr="005860FF">
        <w:trPr>
          <w:trHeight w:val="510"/>
        </w:trPr>
        <w:tc>
          <w:tcPr>
            <w:tcW w:w="619" w:type="dxa"/>
            <w:tcBorders>
              <w:top w:val="nil"/>
              <w:left w:val="single" w:sz="4" w:space="0" w:color="auto"/>
              <w:bottom w:val="single" w:sz="4" w:space="0" w:color="auto"/>
              <w:right w:val="single" w:sz="4" w:space="0" w:color="auto"/>
            </w:tcBorders>
            <w:vAlign w:val="center"/>
            <w:hideMark/>
          </w:tcPr>
          <w:p w14:paraId="619AEC5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94</w:t>
            </w:r>
          </w:p>
        </w:tc>
        <w:tc>
          <w:tcPr>
            <w:tcW w:w="6180" w:type="dxa"/>
            <w:tcBorders>
              <w:top w:val="nil"/>
              <w:left w:val="nil"/>
              <w:bottom w:val="single" w:sz="4" w:space="0" w:color="auto"/>
              <w:right w:val="single" w:sz="4" w:space="0" w:color="auto"/>
            </w:tcBorders>
            <w:vAlign w:val="center"/>
            <w:hideMark/>
          </w:tcPr>
          <w:p w14:paraId="0F69FCC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Суміші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бетонні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готові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важкі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клас</w:t>
            </w:r>
            <w:proofErr w:type="spellEnd"/>
            <w:r w:rsidRPr="005860FF">
              <w:rPr>
                <w:rFonts w:ascii="Times New Roman" w:hAnsi="Times New Roman" w:cs="Times New Roman"/>
                <w:color w:val="000000"/>
                <w:sz w:val="24"/>
                <w:szCs w:val="24"/>
                <w:lang w:eastAsia="ru-RU"/>
              </w:rPr>
              <w:t xml:space="preserve"> бетону В10 [М150], </w:t>
            </w:r>
            <w:proofErr w:type="spellStart"/>
            <w:r w:rsidRPr="005860FF">
              <w:rPr>
                <w:rFonts w:ascii="Times New Roman" w:hAnsi="Times New Roman" w:cs="Times New Roman"/>
                <w:color w:val="000000"/>
                <w:sz w:val="24"/>
                <w:szCs w:val="24"/>
                <w:lang w:eastAsia="ru-RU"/>
              </w:rPr>
              <w:t>крупність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заповнювача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20 до 40 мм</w:t>
            </w:r>
          </w:p>
        </w:tc>
        <w:tc>
          <w:tcPr>
            <w:tcW w:w="1505" w:type="dxa"/>
            <w:tcBorders>
              <w:top w:val="nil"/>
              <w:left w:val="nil"/>
              <w:bottom w:val="single" w:sz="4" w:space="0" w:color="auto"/>
              <w:right w:val="single" w:sz="4" w:space="0" w:color="auto"/>
            </w:tcBorders>
            <w:vAlign w:val="center"/>
            <w:hideMark/>
          </w:tcPr>
          <w:p w14:paraId="701448F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м3</w:t>
            </w:r>
          </w:p>
        </w:tc>
        <w:tc>
          <w:tcPr>
            <w:tcW w:w="1356" w:type="dxa"/>
            <w:tcBorders>
              <w:top w:val="nil"/>
              <w:left w:val="nil"/>
              <w:bottom w:val="single" w:sz="4" w:space="0" w:color="auto"/>
              <w:right w:val="single" w:sz="4" w:space="0" w:color="auto"/>
            </w:tcBorders>
            <w:vAlign w:val="center"/>
            <w:hideMark/>
          </w:tcPr>
          <w:p w14:paraId="553F4B2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7,68</w:t>
            </w:r>
          </w:p>
        </w:tc>
      </w:tr>
      <w:tr w:rsidR="005860FF" w:rsidRPr="005860FF" w14:paraId="5DC79686" w14:textId="77777777" w:rsidTr="005860FF">
        <w:trPr>
          <w:trHeight w:val="510"/>
        </w:trPr>
        <w:tc>
          <w:tcPr>
            <w:tcW w:w="619" w:type="dxa"/>
            <w:tcBorders>
              <w:top w:val="nil"/>
              <w:left w:val="single" w:sz="4" w:space="0" w:color="auto"/>
              <w:bottom w:val="single" w:sz="4" w:space="0" w:color="auto"/>
              <w:right w:val="single" w:sz="4" w:space="0" w:color="auto"/>
            </w:tcBorders>
            <w:vAlign w:val="center"/>
            <w:hideMark/>
          </w:tcPr>
          <w:p w14:paraId="4ED1766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95</w:t>
            </w:r>
          </w:p>
        </w:tc>
        <w:tc>
          <w:tcPr>
            <w:tcW w:w="6180" w:type="dxa"/>
            <w:tcBorders>
              <w:top w:val="nil"/>
              <w:left w:val="nil"/>
              <w:bottom w:val="single" w:sz="4" w:space="0" w:color="auto"/>
              <w:right w:val="single" w:sz="4" w:space="0" w:color="auto"/>
            </w:tcBorders>
            <w:vAlign w:val="center"/>
            <w:hideMark/>
          </w:tcPr>
          <w:p w14:paraId="54B85902"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Суміші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бетонні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готові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важкі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клас</w:t>
            </w:r>
            <w:proofErr w:type="spellEnd"/>
            <w:r w:rsidRPr="005860FF">
              <w:rPr>
                <w:rFonts w:ascii="Times New Roman" w:hAnsi="Times New Roman" w:cs="Times New Roman"/>
                <w:color w:val="000000"/>
                <w:sz w:val="24"/>
                <w:szCs w:val="24"/>
                <w:lang w:eastAsia="ru-RU"/>
              </w:rPr>
              <w:t xml:space="preserve"> бетону В20 [М250], </w:t>
            </w:r>
            <w:proofErr w:type="spellStart"/>
            <w:r w:rsidRPr="005860FF">
              <w:rPr>
                <w:rFonts w:ascii="Times New Roman" w:hAnsi="Times New Roman" w:cs="Times New Roman"/>
                <w:color w:val="000000"/>
                <w:sz w:val="24"/>
                <w:szCs w:val="24"/>
                <w:lang w:eastAsia="ru-RU"/>
              </w:rPr>
              <w:t>крупність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заповнювача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20 до 40 мм</w:t>
            </w:r>
          </w:p>
        </w:tc>
        <w:tc>
          <w:tcPr>
            <w:tcW w:w="1505" w:type="dxa"/>
            <w:tcBorders>
              <w:top w:val="nil"/>
              <w:left w:val="nil"/>
              <w:bottom w:val="single" w:sz="4" w:space="0" w:color="auto"/>
              <w:right w:val="single" w:sz="4" w:space="0" w:color="auto"/>
            </w:tcBorders>
            <w:vAlign w:val="center"/>
            <w:hideMark/>
          </w:tcPr>
          <w:p w14:paraId="3F3B8AC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м3</w:t>
            </w:r>
          </w:p>
        </w:tc>
        <w:tc>
          <w:tcPr>
            <w:tcW w:w="1356" w:type="dxa"/>
            <w:tcBorders>
              <w:top w:val="nil"/>
              <w:left w:val="nil"/>
              <w:bottom w:val="single" w:sz="4" w:space="0" w:color="auto"/>
              <w:right w:val="single" w:sz="4" w:space="0" w:color="auto"/>
            </w:tcBorders>
            <w:vAlign w:val="center"/>
            <w:hideMark/>
          </w:tcPr>
          <w:p w14:paraId="6A47C11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7,56</w:t>
            </w:r>
          </w:p>
        </w:tc>
      </w:tr>
      <w:tr w:rsidR="005860FF" w:rsidRPr="005860FF" w14:paraId="6BE12EB0" w14:textId="77777777" w:rsidTr="005860FF">
        <w:trPr>
          <w:trHeight w:val="510"/>
        </w:trPr>
        <w:tc>
          <w:tcPr>
            <w:tcW w:w="619" w:type="dxa"/>
            <w:tcBorders>
              <w:top w:val="nil"/>
              <w:left w:val="single" w:sz="4" w:space="0" w:color="auto"/>
              <w:bottom w:val="single" w:sz="4" w:space="0" w:color="auto"/>
              <w:right w:val="single" w:sz="4" w:space="0" w:color="auto"/>
            </w:tcBorders>
            <w:vAlign w:val="center"/>
            <w:hideMark/>
          </w:tcPr>
          <w:p w14:paraId="4CE6869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96</w:t>
            </w:r>
          </w:p>
        </w:tc>
        <w:tc>
          <w:tcPr>
            <w:tcW w:w="6180" w:type="dxa"/>
            <w:tcBorders>
              <w:top w:val="nil"/>
              <w:left w:val="nil"/>
              <w:bottom w:val="single" w:sz="4" w:space="0" w:color="auto"/>
              <w:right w:val="single" w:sz="4" w:space="0" w:color="auto"/>
            </w:tcBorders>
            <w:vAlign w:val="center"/>
            <w:hideMark/>
          </w:tcPr>
          <w:p w14:paraId="42C64EFC"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Суміші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бетонні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готові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важкі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клас</w:t>
            </w:r>
            <w:proofErr w:type="spellEnd"/>
            <w:r w:rsidRPr="005860FF">
              <w:rPr>
                <w:rFonts w:ascii="Times New Roman" w:hAnsi="Times New Roman" w:cs="Times New Roman"/>
                <w:color w:val="000000"/>
                <w:sz w:val="24"/>
                <w:szCs w:val="24"/>
                <w:lang w:eastAsia="ru-RU"/>
              </w:rPr>
              <w:t xml:space="preserve"> бетону В25 [М350], </w:t>
            </w:r>
            <w:proofErr w:type="spellStart"/>
            <w:r w:rsidRPr="005860FF">
              <w:rPr>
                <w:rFonts w:ascii="Times New Roman" w:hAnsi="Times New Roman" w:cs="Times New Roman"/>
                <w:color w:val="000000"/>
                <w:sz w:val="24"/>
                <w:szCs w:val="24"/>
                <w:lang w:eastAsia="ru-RU"/>
              </w:rPr>
              <w:t>крупність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заповнювача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більше</w:t>
            </w:r>
            <w:proofErr w:type="spellEnd"/>
            <w:r w:rsidRPr="005860FF">
              <w:rPr>
                <w:rFonts w:ascii="Times New Roman" w:hAnsi="Times New Roman" w:cs="Times New Roman"/>
                <w:color w:val="000000"/>
                <w:sz w:val="24"/>
                <w:szCs w:val="24"/>
                <w:lang w:eastAsia="ru-RU"/>
              </w:rPr>
              <w:t xml:space="preserve"> 10 до 20 мм</w:t>
            </w:r>
          </w:p>
        </w:tc>
        <w:tc>
          <w:tcPr>
            <w:tcW w:w="1505" w:type="dxa"/>
            <w:tcBorders>
              <w:top w:val="nil"/>
              <w:left w:val="nil"/>
              <w:bottom w:val="single" w:sz="4" w:space="0" w:color="auto"/>
              <w:right w:val="single" w:sz="4" w:space="0" w:color="auto"/>
            </w:tcBorders>
            <w:vAlign w:val="center"/>
            <w:hideMark/>
          </w:tcPr>
          <w:p w14:paraId="4CD0E44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м3</w:t>
            </w:r>
          </w:p>
        </w:tc>
        <w:tc>
          <w:tcPr>
            <w:tcW w:w="1356" w:type="dxa"/>
            <w:tcBorders>
              <w:top w:val="nil"/>
              <w:left w:val="nil"/>
              <w:bottom w:val="single" w:sz="4" w:space="0" w:color="auto"/>
              <w:right w:val="single" w:sz="4" w:space="0" w:color="auto"/>
            </w:tcBorders>
            <w:vAlign w:val="center"/>
            <w:hideMark/>
          </w:tcPr>
          <w:p w14:paraId="04D148C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0,973</w:t>
            </w:r>
          </w:p>
        </w:tc>
      </w:tr>
      <w:tr w:rsidR="005860FF" w:rsidRPr="005860FF" w14:paraId="7AE9DF76"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38C90B9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97</w:t>
            </w:r>
          </w:p>
        </w:tc>
        <w:tc>
          <w:tcPr>
            <w:tcW w:w="6180" w:type="dxa"/>
            <w:tcBorders>
              <w:top w:val="nil"/>
              <w:left w:val="nil"/>
              <w:bottom w:val="single" w:sz="4" w:space="0" w:color="auto"/>
              <w:right w:val="single" w:sz="4" w:space="0" w:color="auto"/>
            </w:tcBorders>
            <w:vAlign w:val="center"/>
            <w:hideMark/>
          </w:tcPr>
          <w:p w14:paraId="13CDE723"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Розчин</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готовий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кладковий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важкий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цементний</w:t>
            </w:r>
            <w:proofErr w:type="spellEnd"/>
            <w:r w:rsidRPr="005860FF">
              <w:rPr>
                <w:rFonts w:ascii="Times New Roman" w:hAnsi="Times New Roman" w:cs="Times New Roman"/>
                <w:color w:val="000000"/>
                <w:sz w:val="24"/>
                <w:szCs w:val="24"/>
                <w:lang w:eastAsia="ru-RU"/>
              </w:rPr>
              <w:t>, марка М100</w:t>
            </w:r>
          </w:p>
        </w:tc>
        <w:tc>
          <w:tcPr>
            <w:tcW w:w="1505" w:type="dxa"/>
            <w:tcBorders>
              <w:top w:val="nil"/>
              <w:left w:val="nil"/>
              <w:bottom w:val="single" w:sz="4" w:space="0" w:color="auto"/>
              <w:right w:val="single" w:sz="4" w:space="0" w:color="auto"/>
            </w:tcBorders>
            <w:vAlign w:val="center"/>
            <w:hideMark/>
          </w:tcPr>
          <w:p w14:paraId="5D28F04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м3</w:t>
            </w:r>
          </w:p>
        </w:tc>
        <w:tc>
          <w:tcPr>
            <w:tcW w:w="1356" w:type="dxa"/>
            <w:tcBorders>
              <w:top w:val="nil"/>
              <w:left w:val="nil"/>
              <w:bottom w:val="single" w:sz="4" w:space="0" w:color="auto"/>
              <w:right w:val="single" w:sz="4" w:space="0" w:color="auto"/>
            </w:tcBorders>
            <w:vAlign w:val="center"/>
            <w:hideMark/>
          </w:tcPr>
          <w:p w14:paraId="0697718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3,6928</w:t>
            </w:r>
          </w:p>
        </w:tc>
      </w:tr>
      <w:tr w:rsidR="005860FF" w:rsidRPr="005860FF" w14:paraId="423C6AE9"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792EB94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98</w:t>
            </w:r>
          </w:p>
        </w:tc>
        <w:tc>
          <w:tcPr>
            <w:tcW w:w="6180" w:type="dxa"/>
            <w:tcBorders>
              <w:top w:val="nil"/>
              <w:left w:val="nil"/>
              <w:bottom w:val="single" w:sz="4" w:space="0" w:color="auto"/>
              <w:right w:val="single" w:sz="4" w:space="0" w:color="auto"/>
            </w:tcBorders>
            <w:vAlign w:val="center"/>
            <w:hideMark/>
          </w:tcPr>
          <w:p w14:paraId="108621E0"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Розчин</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готовий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кладковий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важкий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цементний</w:t>
            </w:r>
            <w:proofErr w:type="spellEnd"/>
            <w:r w:rsidRPr="005860FF">
              <w:rPr>
                <w:rFonts w:ascii="Times New Roman" w:hAnsi="Times New Roman" w:cs="Times New Roman"/>
                <w:color w:val="000000"/>
                <w:sz w:val="24"/>
                <w:szCs w:val="24"/>
                <w:lang w:eastAsia="ru-RU"/>
              </w:rPr>
              <w:t>, марка М200</w:t>
            </w:r>
          </w:p>
        </w:tc>
        <w:tc>
          <w:tcPr>
            <w:tcW w:w="1505" w:type="dxa"/>
            <w:tcBorders>
              <w:top w:val="nil"/>
              <w:left w:val="nil"/>
              <w:bottom w:val="single" w:sz="4" w:space="0" w:color="auto"/>
              <w:right w:val="single" w:sz="4" w:space="0" w:color="auto"/>
            </w:tcBorders>
            <w:vAlign w:val="center"/>
            <w:hideMark/>
          </w:tcPr>
          <w:p w14:paraId="04CE3C7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м3</w:t>
            </w:r>
          </w:p>
        </w:tc>
        <w:tc>
          <w:tcPr>
            <w:tcW w:w="1356" w:type="dxa"/>
            <w:tcBorders>
              <w:top w:val="nil"/>
              <w:left w:val="nil"/>
              <w:bottom w:val="single" w:sz="4" w:space="0" w:color="auto"/>
              <w:right w:val="single" w:sz="4" w:space="0" w:color="auto"/>
            </w:tcBorders>
            <w:vAlign w:val="center"/>
            <w:hideMark/>
          </w:tcPr>
          <w:p w14:paraId="76F2232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4,96152</w:t>
            </w:r>
          </w:p>
        </w:tc>
      </w:tr>
      <w:tr w:rsidR="005860FF" w:rsidRPr="005860FF" w14:paraId="26660F59"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22DE465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99</w:t>
            </w:r>
          </w:p>
        </w:tc>
        <w:tc>
          <w:tcPr>
            <w:tcW w:w="6180" w:type="dxa"/>
            <w:tcBorders>
              <w:top w:val="nil"/>
              <w:left w:val="nil"/>
              <w:bottom w:val="single" w:sz="4" w:space="0" w:color="auto"/>
              <w:right w:val="single" w:sz="4" w:space="0" w:color="auto"/>
            </w:tcBorders>
            <w:vAlign w:val="center"/>
            <w:hideMark/>
          </w:tcPr>
          <w:p w14:paraId="443D14FA"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Ланки труб ЗК4.100</w:t>
            </w:r>
          </w:p>
        </w:tc>
        <w:tc>
          <w:tcPr>
            <w:tcW w:w="1505" w:type="dxa"/>
            <w:tcBorders>
              <w:top w:val="nil"/>
              <w:left w:val="nil"/>
              <w:bottom w:val="single" w:sz="4" w:space="0" w:color="auto"/>
              <w:right w:val="single" w:sz="4" w:space="0" w:color="auto"/>
            </w:tcBorders>
            <w:vAlign w:val="center"/>
            <w:hideMark/>
          </w:tcPr>
          <w:p w14:paraId="765A9C7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0D30DB9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w:t>
            </w:r>
          </w:p>
        </w:tc>
      </w:tr>
      <w:tr w:rsidR="005860FF" w:rsidRPr="005860FF" w14:paraId="77E9578C"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34677FB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100</w:t>
            </w:r>
          </w:p>
        </w:tc>
        <w:tc>
          <w:tcPr>
            <w:tcW w:w="6180" w:type="dxa"/>
            <w:tcBorders>
              <w:top w:val="nil"/>
              <w:left w:val="nil"/>
              <w:bottom w:val="single" w:sz="4" w:space="0" w:color="auto"/>
              <w:right w:val="single" w:sz="4" w:space="0" w:color="auto"/>
            </w:tcBorders>
            <w:vAlign w:val="center"/>
            <w:hideMark/>
          </w:tcPr>
          <w:p w14:paraId="019BFDD5"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Ланки труб ЗК4.200</w:t>
            </w:r>
          </w:p>
        </w:tc>
        <w:tc>
          <w:tcPr>
            <w:tcW w:w="1505" w:type="dxa"/>
            <w:tcBorders>
              <w:top w:val="nil"/>
              <w:left w:val="nil"/>
              <w:bottom w:val="single" w:sz="4" w:space="0" w:color="auto"/>
              <w:right w:val="single" w:sz="4" w:space="0" w:color="auto"/>
            </w:tcBorders>
            <w:vAlign w:val="center"/>
            <w:hideMark/>
          </w:tcPr>
          <w:p w14:paraId="5865802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48F19B8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22</w:t>
            </w:r>
          </w:p>
        </w:tc>
      </w:tr>
      <w:tr w:rsidR="005860FF" w:rsidRPr="005860FF" w14:paraId="0818F163"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4DD0823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101</w:t>
            </w:r>
          </w:p>
        </w:tc>
        <w:tc>
          <w:tcPr>
            <w:tcW w:w="6180" w:type="dxa"/>
            <w:tcBorders>
              <w:top w:val="nil"/>
              <w:left w:val="nil"/>
              <w:bottom w:val="single" w:sz="4" w:space="0" w:color="auto"/>
              <w:right w:val="single" w:sz="4" w:space="0" w:color="auto"/>
            </w:tcBorders>
            <w:vAlign w:val="center"/>
            <w:hideMark/>
          </w:tcPr>
          <w:p w14:paraId="531FF7E8"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Портальна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стінка</w:t>
            </w:r>
            <w:proofErr w:type="spellEnd"/>
            <w:r w:rsidRPr="005860FF">
              <w:rPr>
                <w:rFonts w:ascii="Times New Roman" w:hAnsi="Times New Roman" w:cs="Times New Roman"/>
                <w:color w:val="000000"/>
                <w:sz w:val="24"/>
                <w:szCs w:val="24"/>
                <w:lang w:eastAsia="ru-RU"/>
              </w:rPr>
              <w:t xml:space="preserve"> СТК6</w:t>
            </w:r>
          </w:p>
        </w:tc>
        <w:tc>
          <w:tcPr>
            <w:tcW w:w="1505" w:type="dxa"/>
            <w:tcBorders>
              <w:top w:val="nil"/>
              <w:left w:val="nil"/>
              <w:bottom w:val="single" w:sz="4" w:space="0" w:color="auto"/>
              <w:right w:val="single" w:sz="4" w:space="0" w:color="auto"/>
            </w:tcBorders>
            <w:vAlign w:val="center"/>
            <w:hideMark/>
          </w:tcPr>
          <w:p w14:paraId="0C76522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323A77F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8</w:t>
            </w:r>
          </w:p>
        </w:tc>
      </w:tr>
      <w:tr w:rsidR="005860FF" w:rsidRPr="005860FF" w14:paraId="26F43C1A"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3FF10E5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102</w:t>
            </w:r>
          </w:p>
        </w:tc>
        <w:tc>
          <w:tcPr>
            <w:tcW w:w="6180" w:type="dxa"/>
            <w:tcBorders>
              <w:top w:val="nil"/>
              <w:left w:val="nil"/>
              <w:bottom w:val="single" w:sz="4" w:space="0" w:color="auto"/>
              <w:right w:val="single" w:sz="4" w:space="0" w:color="auto"/>
            </w:tcBorders>
            <w:vAlign w:val="center"/>
            <w:hideMark/>
          </w:tcPr>
          <w:p w14:paraId="1DC04CB1"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Портальна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стінка</w:t>
            </w:r>
            <w:proofErr w:type="spellEnd"/>
            <w:r w:rsidRPr="005860FF">
              <w:rPr>
                <w:rFonts w:ascii="Times New Roman" w:hAnsi="Times New Roman" w:cs="Times New Roman"/>
                <w:color w:val="000000"/>
                <w:sz w:val="24"/>
                <w:szCs w:val="24"/>
                <w:lang w:eastAsia="ru-RU"/>
              </w:rPr>
              <w:t xml:space="preserve"> СТК7</w:t>
            </w:r>
          </w:p>
        </w:tc>
        <w:tc>
          <w:tcPr>
            <w:tcW w:w="1505" w:type="dxa"/>
            <w:tcBorders>
              <w:top w:val="nil"/>
              <w:left w:val="nil"/>
              <w:bottom w:val="single" w:sz="4" w:space="0" w:color="auto"/>
              <w:right w:val="single" w:sz="4" w:space="0" w:color="auto"/>
            </w:tcBorders>
            <w:vAlign w:val="center"/>
            <w:hideMark/>
          </w:tcPr>
          <w:p w14:paraId="754AEC6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565C1DE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w:t>
            </w:r>
          </w:p>
        </w:tc>
      </w:tr>
      <w:tr w:rsidR="005860FF" w:rsidRPr="005860FF" w14:paraId="637C96CD"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02B27DB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103</w:t>
            </w:r>
          </w:p>
        </w:tc>
        <w:tc>
          <w:tcPr>
            <w:tcW w:w="6180" w:type="dxa"/>
            <w:tcBorders>
              <w:top w:val="nil"/>
              <w:left w:val="nil"/>
              <w:bottom w:val="single" w:sz="4" w:space="0" w:color="auto"/>
              <w:right w:val="single" w:sz="4" w:space="0" w:color="auto"/>
            </w:tcBorders>
            <w:vAlign w:val="center"/>
            <w:hideMark/>
          </w:tcPr>
          <w:p w14:paraId="148DF89A"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Ланки труб ЗК5.100</w:t>
            </w:r>
          </w:p>
        </w:tc>
        <w:tc>
          <w:tcPr>
            <w:tcW w:w="1505" w:type="dxa"/>
            <w:tcBorders>
              <w:top w:val="nil"/>
              <w:left w:val="nil"/>
              <w:bottom w:val="single" w:sz="4" w:space="0" w:color="auto"/>
              <w:right w:val="single" w:sz="4" w:space="0" w:color="auto"/>
            </w:tcBorders>
            <w:vAlign w:val="center"/>
            <w:hideMark/>
          </w:tcPr>
          <w:p w14:paraId="2586EFF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44B15E5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w:t>
            </w:r>
          </w:p>
        </w:tc>
      </w:tr>
      <w:tr w:rsidR="005860FF" w:rsidRPr="005860FF" w14:paraId="75634C6E"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3DB231F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104</w:t>
            </w:r>
          </w:p>
        </w:tc>
        <w:tc>
          <w:tcPr>
            <w:tcW w:w="6180" w:type="dxa"/>
            <w:tcBorders>
              <w:top w:val="nil"/>
              <w:left w:val="nil"/>
              <w:bottom w:val="single" w:sz="4" w:space="0" w:color="auto"/>
              <w:right w:val="single" w:sz="4" w:space="0" w:color="auto"/>
            </w:tcBorders>
            <w:vAlign w:val="center"/>
            <w:hideMark/>
          </w:tcPr>
          <w:p w14:paraId="783344AA"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Ланки труб ЗК5.200</w:t>
            </w:r>
          </w:p>
        </w:tc>
        <w:tc>
          <w:tcPr>
            <w:tcW w:w="1505" w:type="dxa"/>
            <w:tcBorders>
              <w:top w:val="nil"/>
              <w:left w:val="nil"/>
              <w:bottom w:val="single" w:sz="4" w:space="0" w:color="auto"/>
              <w:right w:val="single" w:sz="4" w:space="0" w:color="auto"/>
            </w:tcBorders>
            <w:vAlign w:val="center"/>
            <w:hideMark/>
          </w:tcPr>
          <w:p w14:paraId="61DE249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222EB85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17</w:t>
            </w:r>
          </w:p>
        </w:tc>
      </w:tr>
      <w:tr w:rsidR="005860FF" w:rsidRPr="005860FF" w14:paraId="13708779"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7D77FBD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105</w:t>
            </w:r>
          </w:p>
        </w:tc>
        <w:tc>
          <w:tcPr>
            <w:tcW w:w="6180" w:type="dxa"/>
            <w:tcBorders>
              <w:top w:val="nil"/>
              <w:left w:val="nil"/>
              <w:bottom w:val="single" w:sz="4" w:space="0" w:color="auto"/>
              <w:right w:val="single" w:sz="4" w:space="0" w:color="auto"/>
            </w:tcBorders>
            <w:vAlign w:val="center"/>
            <w:hideMark/>
          </w:tcPr>
          <w:p w14:paraId="7F0545E3"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Тактильні</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вказівники</w:t>
            </w:r>
            <w:proofErr w:type="spellEnd"/>
            <w:r w:rsidRPr="005860FF">
              <w:rPr>
                <w:rFonts w:ascii="Times New Roman" w:hAnsi="Times New Roman" w:cs="Times New Roman"/>
                <w:color w:val="000000"/>
                <w:sz w:val="24"/>
                <w:szCs w:val="24"/>
                <w:lang w:eastAsia="ru-RU"/>
              </w:rPr>
              <w:t xml:space="preserve">, плитки </w:t>
            </w:r>
            <w:proofErr w:type="spellStart"/>
            <w:r w:rsidRPr="005860FF">
              <w:rPr>
                <w:rFonts w:ascii="Times New Roman" w:hAnsi="Times New Roman" w:cs="Times New Roman"/>
                <w:color w:val="000000"/>
                <w:sz w:val="24"/>
                <w:szCs w:val="24"/>
                <w:lang w:eastAsia="ru-RU"/>
              </w:rPr>
              <w:t>розміром</w:t>
            </w:r>
            <w:proofErr w:type="spellEnd"/>
            <w:r w:rsidRPr="005860FF">
              <w:rPr>
                <w:rFonts w:ascii="Times New Roman" w:hAnsi="Times New Roman" w:cs="Times New Roman"/>
                <w:color w:val="000000"/>
                <w:sz w:val="24"/>
                <w:szCs w:val="24"/>
                <w:lang w:eastAsia="ru-RU"/>
              </w:rPr>
              <w:t xml:space="preserve"> 300х300х50 мм</w:t>
            </w:r>
          </w:p>
        </w:tc>
        <w:tc>
          <w:tcPr>
            <w:tcW w:w="1505" w:type="dxa"/>
            <w:tcBorders>
              <w:top w:val="nil"/>
              <w:left w:val="nil"/>
              <w:bottom w:val="single" w:sz="4" w:space="0" w:color="auto"/>
              <w:right w:val="single" w:sz="4" w:space="0" w:color="auto"/>
            </w:tcBorders>
            <w:vAlign w:val="center"/>
            <w:hideMark/>
          </w:tcPr>
          <w:p w14:paraId="08570D2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0E9F619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104</w:t>
            </w:r>
          </w:p>
        </w:tc>
      </w:tr>
      <w:tr w:rsidR="005860FF" w:rsidRPr="005860FF" w14:paraId="2F5E785B"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5F09F2B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106</w:t>
            </w:r>
          </w:p>
        </w:tc>
        <w:tc>
          <w:tcPr>
            <w:tcW w:w="6180" w:type="dxa"/>
            <w:tcBorders>
              <w:top w:val="nil"/>
              <w:left w:val="nil"/>
              <w:bottom w:val="single" w:sz="4" w:space="0" w:color="auto"/>
              <w:right w:val="single" w:sz="4" w:space="0" w:color="auto"/>
            </w:tcBorders>
            <w:vAlign w:val="center"/>
            <w:hideMark/>
          </w:tcPr>
          <w:p w14:paraId="1BB13471"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Суміш</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насіння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газонних</w:t>
            </w:r>
            <w:proofErr w:type="spellEnd"/>
            <w:r w:rsidRPr="005860FF">
              <w:rPr>
                <w:rFonts w:ascii="Times New Roman" w:hAnsi="Times New Roman" w:cs="Times New Roman"/>
                <w:color w:val="000000"/>
                <w:sz w:val="24"/>
                <w:szCs w:val="24"/>
                <w:lang w:eastAsia="ru-RU"/>
              </w:rPr>
              <w:t xml:space="preserve"> трав</w:t>
            </w:r>
          </w:p>
        </w:tc>
        <w:tc>
          <w:tcPr>
            <w:tcW w:w="1505" w:type="dxa"/>
            <w:tcBorders>
              <w:top w:val="nil"/>
              <w:left w:val="nil"/>
              <w:bottom w:val="single" w:sz="4" w:space="0" w:color="auto"/>
              <w:right w:val="single" w:sz="4" w:space="0" w:color="auto"/>
            </w:tcBorders>
            <w:vAlign w:val="center"/>
            <w:hideMark/>
          </w:tcPr>
          <w:p w14:paraId="7835A45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ц</w:t>
            </w:r>
          </w:p>
        </w:tc>
        <w:tc>
          <w:tcPr>
            <w:tcW w:w="1356" w:type="dxa"/>
            <w:tcBorders>
              <w:top w:val="nil"/>
              <w:left w:val="nil"/>
              <w:bottom w:val="single" w:sz="4" w:space="0" w:color="auto"/>
              <w:right w:val="single" w:sz="4" w:space="0" w:color="auto"/>
            </w:tcBorders>
            <w:vAlign w:val="center"/>
            <w:hideMark/>
          </w:tcPr>
          <w:p w14:paraId="3CEEC73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10,63125</w:t>
            </w:r>
          </w:p>
        </w:tc>
      </w:tr>
      <w:tr w:rsidR="005860FF" w:rsidRPr="005860FF" w14:paraId="4FB6B6E0"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563C04F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107</w:t>
            </w:r>
          </w:p>
        </w:tc>
        <w:tc>
          <w:tcPr>
            <w:tcW w:w="6180" w:type="dxa"/>
            <w:tcBorders>
              <w:top w:val="nil"/>
              <w:left w:val="nil"/>
              <w:bottom w:val="single" w:sz="4" w:space="0" w:color="auto"/>
              <w:right w:val="single" w:sz="4" w:space="0" w:color="auto"/>
            </w:tcBorders>
            <w:vAlign w:val="center"/>
            <w:hideMark/>
          </w:tcPr>
          <w:p w14:paraId="579648C6"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Геотекстиль</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Typar</w:t>
            </w:r>
            <w:proofErr w:type="spellEnd"/>
            <w:r w:rsidRPr="005860FF">
              <w:rPr>
                <w:rFonts w:ascii="Times New Roman" w:hAnsi="Times New Roman" w:cs="Times New Roman"/>
                <w:color w:val="000000"/>
                <w:sz w:val="24"/>
                <w:szCs w:val="24"/>
                <w:lang w:eastAsia="ru-RU"/>
              </w:rPr>
              <w:t xml:space="preserve"> SF40</w:t>
            </w:r>
          </w:p>
        </w:tc>
        <w:tc>
          <w:tcPr>
            <w:tcW w:w="1505" w:type="dxa"/>
            <w:tcBorders>
              <w:top w:val="nil"/>
              <w:left w:val="nil"/>
              <w:bottom w:val="single" w:sz="4" w:space="0" w:color="auto"/>
              <w:right w:val="single" w:sz="4" w:space="0" w:color="auto"/>
            </w:tcBorders>
            <w:vAlign w:val="center"/>
            <w:hideMark/>
          </w:tcPr>
          <w:p w14:paraId="3B72A8C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м2</w:t>
            </w:r>
          </w:p>
        </w:tc>
        <w:tc>
          <w:tcPr>
            <w:tcW w:w="1356" w:type="dxa"/>
            <w:tcBorders>
              <w:top w:val="nil"/>
              <w:left w:val="nil"/>
              <w:bottom w:val="single" w:sz="4" w:space="0" w:color="auto"/>
              <w:right w:val="single" w:sz="4" w:space="0" w:color="auto"/>
            </w:tcBorders>
            <w:vAlign w:val="center"/>
            <w:hideMark/>
          </w:tcPr>
          <w:p w14:paraId="38C098E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2083,51</w:t>
            </w:r>
          </w:p>
        </w:tc>
      </w:tr>
      <w:tr w:rsidR="005860FF" w:rsidRPr="005860FF" w14:paraId="685DF7B7" w14:textId="77777777" w:rsidTr="005860FF">
        <w:trPr>
          <w:trHeight w:val="525"/>
        </w:trPr>
        <w:tc>
          <w:tcPr>
            <w:tcW w:w="619" w:type="dxa"/>
            <w:tcBorders>
              <w:top w:val="nil"/>
              <w:left w:val="single" w:sz="4" w:space="0" w:color="auto"/>
              <w:bottom w:val="single" w:sz="4" w:space="0" w:color="auto"/>
              <w:right w:val="single" w:sz="4" w:space="0" w:color="auto"/>
            </w:tcBorders>
            <w:vAlign w:val="center"/>
            <w:hideMark/>
          </w:tcPr>
          <w:p w14:paraId="2F928AD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108</w:t>
            </w:r>
          </w:p>
        </w:tc>
        <w:tc>
          <w:tcPr>
            <w:tcW w:w="6180" w:type="dxa"/>
            <w:tcBorders>
              <w:top w:val="nil"/>
              <w:left w:val="nil"/>
              <w:bottom w:val="single" w:sz="4" w:space="0" w:color="auto"/>
              <w:right w:val="single" w:sz="4" w:space="0" w:color="auto"/>
            </w:tcBorders>
            <w:vAlign w:val="center"/>
            <w:hideMark/>
          </w:tcPr>
          <w:p w14:paraId="23E611C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Сонячна</w:t>
            </w:r>
            <w:proofErr w:type="spellEnd"/>
            <w:r w:rsidRPr="005860FF">
              <w:rPr>
                <w:rFonts w:ascii="Times New Roman" w:hAnsi="Times New Roman" w:cs="Times New Roman"/>
                <w:color w:val="000000"/>
                <w:sz w:val="24"/>
                <w:szCs w:val="24"/>
                <w:lang w:eastAsia="ru-RU"/>
              </w:rPr>
              <w:t xml:space="preserve"> панель </w:t>
            </w:r>
            <w:proofErr w:type="spellStart"/>
            <w:r w:rsidRPr="005860FF">
              <w:rPr>
                <w:rFonts w:ascii="Times New Roman" w:hAnsi="Times New Roman" w:cs="Times New Roman"/>
                <w:color w:val="000000"/>
                <w:sz w:val="24"/>
                <w:szCs w:val="24"/>
                <w:lang w:eastAsia="ru-RU"/>
              </w:rPr>
              <w:t>потужністю</w:t>
            </w:r>
            <w:proofErr w:type="spellEnd"/>
            <w:r w:rsidRPr="005860FF">
              <w:rPr>
                <w:rFonts w:ascii="Times New Roman" w:hAnsi="Times New Roman" w:cs="Times New Roman"/>
                <w:color w:val="000000"/>
                <w:sz w:val="24"/>
                <w:szCs w:val="24"/>
                <w:lang w:eastAsia="ru-RU"/>
              </w:rPr>
              <w:t xml:space="preserve"> 280Вт </w:t>
            </w:r>
            <w:proofErr w:type="spellStart"/>
            <w:r w:rsidRPr="005860FF">
              <w:rPr>
                <w:rFonts w:ascii="Times New Roman" w:hAnsi="Times New Roman" w:cs="Times New Roman"/>
                <w:color w:val="000000"/>
                <w:sz w:val="24"/>
                <w:szCs w:val="24"/>
                <w:lang w:eastAsia="ru-RU"/>
              </w:rPr>
              <w:t>полікристалічна</w:t>
            </w:r>
            <w:proofErr w:type="spellEnd"/>
            <w:r w:rsidRPr="005860FF">
              <w:rPr>
                <w:rFonts w:ascii="Times New Roman" w:hAnsi="Times New Roman" w:cs="Times New Roman"/>
                <w:color w:val="000000"/>
                <w:sz w:val="24"/>
                <w:szCs w:val="24"/>
                <w:lang w:eastAsia="ru-RU"/>
              </w:rPr>
              <w:t xml:space="preserve"> RSM60-6-280P</w:t>
            </w:r>
          </w:p>
        </w:tc>
        <w:tc>
          <w:tcPr>
            <w:tcW w:w="1505" w:type="dxa"/>
            <w:tcBorders>
              <w:top w:val="nil"/>
              <w:left w:val="nil"/>
              <w:bottom w:val="single" w:sz="4" w:space="0" w:color="auto"/>
              <w:right w:val="single" w:sz="4" w:space="0" w:color="auto"/>
            </w:tcBorders>
            <w:vAlign w:val="center"/>
            <w:hideMark/>
          </w:tcPr>
          <w:p w14:paraId="4C45FDA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3420C62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w:t>
            </w:r>
          </w:p>
        </w:tc>
      </w:tr>
      <w:tr w:rsidR="005860FF" w:rsidRPr="005860FF" w14:paraId="7AEAF8E1"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77F520D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109</w:t>
            </w:r>
          </w:p>
        </w:tc>
        <w:tc>
          <w:tcPr>
            <w:tcW w:w="6180" w:type="dxa"/>
            <w:tcBorders>
              <w:top w:val="nil"/>
              <w:left w:val="nil"/>
              <w:bottom w:val="single" w:sz="4" w:space="0" w:color="auto"/>
              <w:right w:val="single" w:sz="4" w:space="0" w:color="auto"/>
            </w:tcBorders>
            <w:vAlign w:val="center"/>
            <w:hideMark/>
          </w:tcPr>
          <w:p w14:paraId="11FAA205"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Гелієва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акумуляторна</w:t>
            </w:r>
            <w:proofErr w:type="spellEnd"/>
            <w:r w:rsidRPr="005860FF">
              <w:rPr>
                <w:rFonts w:ascii="Times New Roman" w:hAnsi="Times New Roman" w:cs="Times New Roman"/>
                <w:color w:val="000000"/>
                <w:sz w:val="24"/>
                <w:szCs w:val="24"/>
                <w:lang w:eastAsia="ru-RU"/>
              </w:rPr>
              <w:t xml:space="preserve"> батарея </w:t>
            </w:r>
            <w:proofErr w:type="spellStart"/>
            <w:r w:rsidRPr="005860FF">
              <w:rPr>
                <w:rFonts w:ascii="Times New Roman" w:hAnsi="Times New Roman" w:cs="Times New Roman"/>
                <w:color w:val="000000"/>
                <w:sz w:val="24"/>
                <w:szCs w:val="24"/>
                <w:lang w:eastAsia="ru-RU"/>
              </w:rPr>
              <w:t>напругою</w:t>
            </w:r>
            <w:proofErr w:type="spellEnd"/>
            <w:r w:rsidRPr="005860FF">
              <w:rPr>
                <w:rFonts w:ascii="Times New Roman" w:hAnsi="Times New Roman" w:cs="Times New Roman"/>
                <w:color w:val="000000"/>
                <w:sz w:val="24"/>
                <w:szCs w:val="24"/>
                <w:lang w:eastAsia="ru-RU"/>
              </w:rPr>
              <w:t xml:space="preserve"> 12В, </w:t>
            </w:r>
            <w:proofErr w:type="spellStart"/>
            <w:r w:rsidRPr="005860FF">
              <w:rPr>
                <w:rFonts w:ascii="Times New Roman" w:hAnsi="Times New Roman" w:cs="Times New Roman"/>
                <w:color w:val="000000"/>
                <w:sz w:val="24"/>
                <w:szCs w:val="24"/>
                <w:lang w:eastAsia="ru-RU"/>
              </w:rPr>
              <w:t>ємністю</w:t>
            </w:r>
            <w:proofErr w:type="spellEnd"/>
            <w:r w:rsidRPr="005860FF">
              <w:rPr>
                <w:rFonts w:ascii="Times New Roman" w:hAnsi="Times New Roman" w:cs="Times New Roman"/>
                <w:color w:val="000000"/>
                <w:sz w:val="24"/>
                <w:szCs w:val="24"/>
                <w:lang w:eastAsia="ru-RU"/>
              </w:rPr>
              <w:t xml:space="preserve"> 65 А*г</w:t>
            </w:r>
          </w:p>
        </w:tc>
        <w:tc>
          <w:tcPr>
            <w:tcW w:w="1505" w:type="dxa"/>
            <w:tcBorders>
              <w:top w:val="nil"/>
              <w:left w:val="nil"/>
              <w:bottom w:val="single" w:sz="4" w:space="0" w:color="auto"/>
              <w:right w:val="single" w:sz="4" w:space="0" w:color="auto"/>
            </w:tcBorders>
            <w:vAlign w:val="center"/>
            <w:hideMark/>
          </w:tcPr>
          <w:p w14:paraId="5726444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7217176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w:t>
            </w:r>
          </w:p>
        </w:tc>
      </w:tr>
      <w:tr w:rsidR="005860FF" w:rsidRPr="005860FF" w14:paraId="5502C25B"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235ABDC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lastRenderedPageBreak/>
              <w:t>110</w:t>
            </w:r>
          </w:p>
        </w:tc>
        <w:tc>
          <w:tcPr>
            <w:tcW w:w="6180" w:type="dxa"/>
            <w:tcBorders>
              <w:top w:val="nil"/>
              <w:left w:val="nil"/>
              <w:bottom w:val="single" w:sz="4" w:space="0" w:color="auto"/>
              <w:right w:val="single" w:sz="4" w:space="0" w:color="auto"/>
            </w:tcBorders>
            <w:vAlign w:val="center"/>
            <w:hideMark/>
          </w:tcPr>
          <w:p w14:paraId="6B308198"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Конектор</w:t>
            </w:r>
            <w:proofErr w:type="spellEnd"/>
            <w:r w:rsidRPr="005860FF">
              <w:rPr>
                <w:rFonts w:ascii="Times New Roman" w:hAnsi="Times New Roman" w:cs="Times New Roman"/>
                <w:color w:val="000000"/>
                <w:sz w:val="24"/>
                <w:szCs w:val="24"/>
                <w:lang w:eastAsia="ru-RU"/>
              </w:rPr>
              <w:t xml:space="preserve"> МС-4</w:t>
            </w:r>
          </w:p>
        </w:tc>
        <w:tc>
          <w:tcPr>
            <w:tcW w:w="1505" w:type="dxa"/>
            <w:tcBorders>
              <w:top w:val="nil"/>
              <w:left w:val="nil"/>
              <w:bottom w:val="single" w:sz="4" w:space="0" w:color="auto"/>
              <w:right w:val="single" w:sz="4" w:space="0" w:color="auto"/>
            </w:tcBorders>
            <w:vAlign w:val="center"/>
            <w:hideMark/>
          </w:tcPr>
          <w:p w14:paraId="3EE8846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792D2C2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8</w:t>
            </w:r>
          </w:p>
        </w:tc>
      </w:tr>
      <w:tr w:rsidR="005860FF" w:rsidRPr="005860FF" w14:paraId="29E21EB6" w14:textId="77777777" w:rsidTr="005860FF">
        <w:trPr>
          <w:trHeight w:val="870"/>
        </w:trPr>
        <w:tc>
          <w:tcPr>
            <w:tcW w:w="619" w:type="dxa"/>
            <w:tcBorders>
              <w:top w:val="nil"/>
              <w:left w:val="single" w:sz="4" w:space="0" w:color="auto"/>
              <w:bottom w:val="single" w:sz="4" w:space="0" w:color="auto"/>
              <w:right w:val="single" w:sz="4" w:space="0" w:color="auto"/>
            </w:tcBorders>
            <w:vAlign w:val="center"/>
            <w:hideMark/>
          </w:tcPr>
          <w:p w14:paraId="65E70B47"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111</w:t>
            </w:r>
          </w:p>
        </w:tc>
        <w:tc>
          <w:tcPr>
            <w:tcW w:w="6180" w:type="dxa"/>
            <w:tcBorders>
              <w:top w:val="nil"/>
              <w:left w:val="nil"/>
              <w:bottom w:val="single" w:sz="4" w:space="0" w:color="auto"/>
              <w:right w:val="single" w:sz="4" w:space="0" w:color="auto"/>
            </w:tcBorders>
            <w:vAlign w:val="center"/>
            <w:hideMark/>
          </w:tcPr>
          <w:p w14:paraId="6BA8840C"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Інвертор</w:t>
            </w:r>
            <w:proofErr w:type="spellEnd"/>
            <w:r w:rsidRPr="005860FF">
              <w:rPr>
                <w:rFonts w:ascii="Times New Roman" w:hAnsi="Times New Roman" w:cs="Times New Roman"/>
                <w:color w:val="000000"/>
                <w:sz w:val="24"/>
                <w:szCs w:val="24"/>
                <w:lang w:eastAsia="ru-RU"/>
              </w:rPr>
              <w:t xml:space="preserve">/контролер заряду з </w:t>
            </w:r>
            <w:proofErr w:type="spellStart"/>
            <w:r w:rsidRPr="005860FF">
              <w:rPr>
                <w:rFonts w:ascii="Times New Roman" w:hAnsi="Times New Roman" w:cs="Times New Roman"/>
                <w:color w:val="000000"/>
                <w:sz w:val="24"/>
                <w:szCs w:val="24"/>
                <w:lang w:eastAsia="ru-RU"/>
              </w:rPr>
              <w:t>напругою</w:t>
            </w:r>
            <w:proofErr w:type="spellEnd"/>
            <w:r w:rsidRPr="005860FF">
              <w:rPr>
                <w:rFonts w:ascii="Times New Roman" w:hAnsi="Times New Roman" w:cs="Times New Roman"/>
                <w:color w:val="000000"/>
                <w:sz w:val="24"/>
                <w:szCs w:val="24"/>
                <w:lang w:eastAsia="ru-RU"/>
              </w:rPr>
              <w:t xml:space="preserve"> АКБ 24В максимальною </w:t>
            </w:r>
            <w:proofErr w:type="spellStart"/>
            <w:r w:rsidRPr="005860FF">
              <w:rPr>
                <w:rFonts w:ascii="Times New Roman" w:hAnsi="Times New Roman" w:cs="Times New Roman"/>
                <w:color w:val="000000"/>
                <w:sz w:val="24"/>
                <w:szCs w:val="24"/>
                <w:lang w:eastAsia="ru-RU"/>
              </w:rPr>
              <w:t>напругою</w:t>
            </w:r>
            <w:proofErr w:type="spellEnd"/>
            <w:r w:rsidRPr="005860FF">
              <w:rPr>
                <w:rFonts w:ascii="Times New Roman" w:hAnsi="Times New Roman" w:cs="Times New Roman"/>
                <w:color w:val="000000"/>
                <w:sz w:val="24"/>
                <w:szCs w:val="24"/>
                <w:lang w:eastAsia="ru-RU"/>
              </w:rPr>
              <w:t xml:space="preserve"> панелей 75В і </w:t>
            </w:r>
            <w:proofErr w:type="spellStart"/>
            <w:r w:rsidRPr="005860FF">
              <w:rPr>
                <w:rFonts w:ascii="Times New Roman" w:hAnsi="Times New Roman" w:cs="Times New Roman"/>
                <w:color w:val="000000"/>
                <w:sz w:val="24"/>
                <w:szCs w:val="24"/>
                <w:lang w:eastAsia="ru-RU"/>
              </w:rPr>
              <w:t>максимальним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струмом</w:t>
            </w:r>
            <w:proofErr w:type="spellEnd"/>
            <w:r w:rsidRPr="005860FF">
              <w:rPr>
                <w:rFonts w:ascii="Times New Roman" w:hAnsi="Times New Roman" w:cs="Times New Roman"/>
                <w:color w:val="000000"/>
                <w:sz w:val="24"/>
                <w:szCs w:val="24"/>
                <w:lang w:eastAsia="ru-RU"/>
              </w:rPr>
              <w:t xml:space="preserve"> заряду АКБ 15А МРРТ 75/15</w:t>
            </w:r>
          </w:p>
        </w:tc>
        <w:tc>
          <w:tcPr>
            <w:tcW w:w="1505" w:type="dxa"/>
            <w:tcBorders>
              <w:top w:val="nil"/>
              <w:left w:val="nil"/>
              <w:bottom w:val="single" w:sz="4" w:space="0" w:color="auto"/>
              <w:right w:val="single" w:sz="4" w:space="0" w:color="auto"/>
            </w:tcBorders>
            <w:vAlign w:val="center"/>
            <w:hideMark/>
          </w:tcPr>
          <w:p w14:paraId="3ADEB7B9"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0D3AF55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r>
      <w:tr w:rsidR="005860FF" w:rsidRPr="005860FF" w14:paraId="257D7473"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62C0F06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112</w:t>
            </w:r>
          </w:p>
        </w:tc>
        <w:tc>
          <w:tcPr>
            <w:tcW w:w="6180" w:type="dxa"/>
            <w:tcBorders>
              <w:top w:val="nil"/>
              <w:left w:val="nil"/>
              <w:bottom w:val="single" w:sz="4" w:space="0" w:color="auto"/>
              <w:right w:val="single" w:sz="4" w:space="0" w:color="auto"/>
            </w:tcBorders>
            <w:vAlign w:val="center"/>
            <w:hideMark/>
          </w:tcPr>
          <w:p w14:paraId="1ED27EED"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Балансир </w:t>
            </w:r>
            <w:proofErr w:type="gramStart"/>
            <w:r w:rsidRPr="005860FF">
              <w:rPr>
                <w:rFonts w:ascii="Times New Roman" w:hAnsi="Times New Roman" w:cs="Times New Roman"/>
                <w:color w:val="000000"/>
                <w:sz w:val="24"/>
                <w:szCs w:val="24"/>
                <w:lang w:eastAsia="ru-RU"/>
              </w:rPr>
              <w:t>для заряду</w:t>
            </w:r>
            <w:proofErr w:type="gramEnd"/>
            <w:r w:rsidRPr="005860FF">
              <w:rPr>
                <w:rFonts w:ascii="Times New Roman" w:hAnsi="Times New Roman" w:cs="Times New Roman"/>
                <w:color w:val="000000"/>
                <w:sz w:val="24"/>
                <w:szCs w:val="24"/>
                <w:lang w:eastAsia="ru-RU"/>
              </w:rPr>
              <w:t xml:space="preserve"> АКБ</w:t>
            </w:r>
          </w:p>
        </w:tc>
        <w:tc>
          <w:tcPr>
            <w:tcW w:w="1505" w:type="dxa"/>
            <w:tcBorders>
              <w:top w:val="nil"/>
              <w:left w:val="nil"/>
              <w:bottom w:val="single" w:sz="4" w:space="0" w:color="auto"/>
              <w:right w:val="single" w:sz="4" w:space="0" w:color="auto"/>
            </w:tcBorders>
            <w:vAlign w:val="center"/>
            <w:hideMark/>
          </w:tcPr>
          <w:p w14:paraId="0C5BFAB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3FAE86F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r>
      <w:tr w:rsidR="005860FF" w:rsidRPr="005860FF" w14:paraId="70E8C363" w14:textId="77777777" w:rsidTr="005860FF">
        <w:trPr>
          <w:trHeight w:val="555"/>
        </w:trPr>
        <w:tc>
          <w:tcPr>
            <w:tcW w:w="619" w:type="dxa"/>
            <w:tcBorders>
              <w:top w:val="nil"/>
              <w:left w:val="single" w:sz="4" w:space="0" w:color="auto"/>
              <w:bottom w:val="single" w:sz="4" w:space="0" w:color="auto"/>
              <w:right w:val="single" w:sz="4" w:space="0" w:color="auto"/>
            </w:tcBorders>
            <w:vAlign w:val="center"/>
            <w:hideMark/>
          </w:tcPr>
          <w:p w14:paraId="58E91FC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113</w:t>
            </w:r>
          </w:p>
        </w:tc>
        <w:tc>
          <w:tcPr>
            <w:tcW w:w="6180" w:type="dxa"/>
            <w:tcBorders>
              <w:top w:val="nil"/>
              <w:left w:val="nil"/>
              <w:bottom w:val="single" w:sz="4" w:space="0" w:color="auto"/>
              <w:right w:val="single" w:sz="4" w:space="0" w:color="auto"/>
            </w:tcBorders>
            <w:vAlign w:val="center"/>
            <w:hideMark/>
          </w:tcPr>
          <w:p w14:paraId="027480B1"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Щиток </w:t>
            </w:r>
            <w:proofErr w:type="spellStart"/>
            <w:r w:rsidRPr="005860FF">
              <w:rPr>
                <w:rFonts w:ascii="Times New Roman" w:hAnsi="Times New Roman" w:cs="Times New Roman"/>
                <w:color w:val="000000"/>
                <w:sz w:val="24"/>
                <w:szCs w:val="24"/>
                <w:lang w:eastAsia="ru-RU"/>
              </w:rPr>
              <w:t>герметечний</w:t>
            </w:r>
            <w:proofErr w:type="spellEnd"/>
            <w:r w:rsidRPr="005860FF">
              <w:rPr>
                <w:rFonts w:ascii="Times New Roman" w:hAnsi="Times New Roman" w:cs="Times New Roman"/>
                <w:color w:val="000000"/>
                <w:sz w:val="24"/>
                <w:szCs w:val="24"/>
                <w:lang w:eastAsia="ru-RU"/>
              </w:rPr>
              <w:t xml:space="preserve"> для установки </w:t>
            </w:r>
            <w:proofErr w:type="spellStart"/>
            <w:r w:rsidRPr="005860FF">
              <w:rPr>
                <w:rFonts w:ascii="Times New Roman" w:hAnsi="Times New Roman" w:cs="Times New Roman"/>
                <w:color w:val="000000"/>
                <w:sz w:val="24"/>
                <w:szCs w:val="24"/>
                <w:lang w:eastAsia="ru-RU"/>
              </w:rPr>
              <w:t>обладнання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розміром</w:t>
            </w:r>
            <w:proofErr w:type="spellEnd"/>
            <w:r w:rsidRPr="005860FF">
              <w:rPr>
                <w:rFonts w:ascii="Times New Roman" w:hAnsi="Times New Roman" w:cs="Times New Roman"/>
                <w:color w:val="000000"/>
                <w:sz w:val="24"/>
                <w:szCs w:val="24"/>
                <w:lang w:eastAsia="ru-RU"/>
              </w:rPr>
              <w:t xml:space="preserve"> 600х400х300, ІР54</w:t>
            </w:r>
          </w:p>
        </w:tc>
        <w:tc>
          <w:tcPr>
            <w:tcW w:w="1505" w:type="dxa"/>
            <w:tcBorders>
              <w:top w:val="nil"/>
              <w:left w:val="nil"/>
              <w:bottom w:val="single" w:sz="4" w:space="0" w:color="auto"/>
              <w:right w:val="single" w:sz="4" w:space="0" w:color="auto"/>
            </w:tcBorders>
            <w:vAlign w:val="center"/>
            <w:hideMark/>
          </w:tcPr>
          <w:p w14:paraId="4A79BBA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3B20B5B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r>
      <w:tr w:rsidR="005860FF" w:rsidRPr="005860FF" w14:paraId="6FEAF315"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2C9CA1D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114</w:t>
            </w:r>
          </w:p>
        </w:tc>
        <w:tc>
          <w:tcPr>
            <w:tcW w:w="6180" w:type="dxa"/>
            <w:tcBorders>
              <w:top w:val="nil"/>
              <w:left w:val="nil"/>
              <w:bottom w:val="single" w:sz="4" w:space="0" w:color="auto"/>
              <w:right w:val="single" w:sz="4" w:space="0" w:color="auto"/>
            </w:tcBorders>
            <w:vAlign w:val="center"/>
            <w:hideMark/>
          </w:tcPr>
          <w:p w14:paraId="0FFA0FD3"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Перемичка</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заземлювальна</w:t>
            </w:r>
            <w:proofErr w:type="spellEnd"/>
          </w:p>
        </w:tc>
        <w:tc>
          <w:tcPr>
            <w:tcW w:w="1505" w:type="dxa"/>
            <w:tcBorders>
              <w:top w:val="nil"/>
              <w:left w:val="nil"/>
              <w:bottom w:val="single" w:sz="4" w:space="0" w:color="auto"/>
              <w:right w:val="single" w:sz="4" w:space="0" w:color="auto"/>
            </w:tcBorders>
            <w:vAlign w:val="center"/>
            <w:hideMark/>
          </w:tcPr>
          <w:p w14:paraId="073DCD2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68F3E6D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r>
      <w:tr w:rsidR="005860FF" w:rsidRPr="005860FF" w14:paraId="3E35DED4" w14:textId="77777777" w:rsidTr="005860FF">
        <w:trPr>
          <w:trHeight w:val="810"/>
        </w:trPr>
        <w:tc>
          <w:tcPr>
            <w:tcW w:w="619" w:type="dxa"/>
            <w:tcBorders>
              <w:top w:val="nil"/>
              <w:left w:val="single" w:sz="4" w:space="0" w:color="auto"/>
              <w:bottom w:val="single" w:sz="4" w:space="0" w:color="auto"/>
              <w:right w:val="single" w:sz="4" w:space="0" w:color="auto"/>
            </w:tcBorders>
            <w:vAlign w:val="center"/>
            <w:hideMark/>
          </w:tcPr>
          <w:p w14:paraId="237C62F1"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115</w:t>
            </w:r>
          </w:p>
        </w:tc>
        <w:tc>
          <w:tcPr>
            <w:tcW w:w="6180" w:type="dxa"/>
            <w:tcBorders>
              <w:top w:val="nil"/>
              <w:left w:val="nil"/>
              <w:bottom w:val="single" w:sz="4" w:space="0" w:color="auto"/>
              <w:right w:val="single" w:sz="4" w:space="0" w:color="auto"/>
            </w:tcBorders>
            <w:vAlign w:val="center"/>
            <w:hideMark/>
          </w:tcPr>
          <w:p w14:paraId="75EC8A32"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LED-</w:t>
            </w:r>
            <w:proofErr w:type="spellStart"/>
            <w:r w:rsidRPr="005860FF">
              <w:rPr>
                <w:rFonts w:ascii="Times New Roman" w:hAnsi="Times New Roman" w:cs="Times New Roman"/>
                <w:color w:val="000000"/>
                <w:sz w:val="24"/>
                <w:szCs w:val="24"/>
                <w:lang w:eastAsia="ru-RU"/>
              </w:rPr>
              <w:t>світильник</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потужністю</w:t>
            </w:r>
            <w:proofErr w:type="spellEnd"/>
            <w:r w:rsidRPr="005860FF">
              <w:rPr>
                <w:rFonts w:ascii="Times New Roman" w:hAnsi="Times New Roman" w:cs="Times New Roman"/>
                <w:color w:val="000000"/>
                <w:sz w:val="24"/>
                <w:szCs w:val="24"/>
                <w:lang w:eastAsia="ru-RU"/>
              </w:rPr>
              <w:t xml:space="preserve"> 40Вт, </w:t>
            </w:r>
            <w:proofErr w:type="spellStart"/>
            <w:r w:rsidRPr="005860FF">
              <w:rPr>
                <w:rFonts w:ascii="Times New Roman" w:hAnsi="Times New Roman" w:cs="Times New Roman"/>
                <w:color w:val="000000"/>
                <w:sz w:val="24"/>
                <w:szCs w:val="24"/>
                <w:lang w:eastAsia="ru-RU"/>
              </w:rPr>
              <w:t>колір</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світла</w:t>
            </w:r>
            <w:proofErr w:type="spellEnd"/>
            <w:r w:rsidRPr="005860FF">
              <w:rPr>
                <w:rFonts w:ascii="Times New Roman" w:hAnsi="Times New Roman" w:cs="Times New Roman"/>
                <w:color w:val="000000"/>
                <w:sz w:val="24"/>
                <w:szCs w:val="24"/>
                <w:lang w:eastAsia="ru-RU"/>
              </w:rPr>
              <w:t xml:space="preserve"> 4000k, ІР66, </w:t>
            </w:r>
            <w:proofErr w:type="spellStart"/>
            <w:r w:rsidRPr="005860FF">
              <w:rPr>
                <w:rFonts w:ascii="Times New Roman" w:hAnsi="Times New Roman" w:cs="Times New Roman"/>
                <w:color w:val="000000"/>
                <w:sz w:val="24"/>
                <w:szCs w:val="24"/>
                <w:lang w:eastAsia="ru-RU"/>
              </w:rPr>
              <w:t>світловий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потік</w:t>
            </w:r>
            <w:proofErr w:type="spellEnd"/>
            <w:r w:rsidRPr="005860FF">
              <w:rPr>
                <w:rFonts w:ascii="Times New Roman" w:hAnsi="Times New Roman" w:cs="Times New Roman"/>
                <w:color w:val="000000"/>
                <w:sz w:val="24"/>
                <w:szCs w:val="24"/>
                <w:lang w:eastAsia="ru-RU"/>
              </w:rPr>
              <w:t xml:space="preserve"> 6000Лм, </w:t>
            </w:r>
            <w:proofErr w:type="spellStart"/>
            <w:r w:rsidRPr="005860FF">
              <w:rPr>
                <w:rFonts w:ascii="Times New Roman" w:hAnsi="Times New Roman" w:cs="Times New Roman"/>
                <w:color w:val="000000"/>
                <w:sz w:val="24"/>
                <w:szCs w:val="24"/>
                <w:lang w:eastAsia="ru-RU"/>
              </w:rPr>
              <w:t>Uном</w:t>
            </w:r>
            <w:proofErr w:type="spellEnd"/>
            <w:r w:rsidRPr="005860FF">
              <w:rPr>
                <w:rFonts w:ascii="Times New Roman" w:hAnsi="Times New Roman" w:cs="Times New Roman"/>
                <w:color w:val="000000"/>
                <w:sz w:val="24"/>
                <w:szCs w:val="24"/>
                <w:lang w:eastAsia="ru-RU"/>
              </w:rPr>
              <w:t xml:space="preserve">=24В </w:t>
            </w:r>
            <w:proofErr w:type="spellStart"/>
            <w:r w:rsidRPr="005860FF">
              <w:rPr>
                <w:rFonts w:ascii="Times New Roman" w:hAnsi="Times New Roman" w:cs="Times New Roman"/>
                <w:color w:val="000000"/>
                <w:sz w:val="24"/>
                <w:szCs w:val="24"/>
                <w:lang w:eastAsia="ru-RU"/>
              </w:rPr>
              <w:t>Joobe</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Avenue</w:t>
            </w:r>
            <w:proofErr w:type="spellEnd"/>
            <w:r w:rsidRPr="005860FF">
              <w:rPr>
                <w:rFonts w:ascii="Times New Roman" w:hAnsi="Times New Roman" w:cs="Times New Roman"/>
                <w:color w:val="000000"/>
                <w:sz w:val="24"/>
                <w:szCs w:val="24"/>
                <w:lang w:eastAsia="ru-RU"/>
              </w:rPr>
              <w:t xml:space="preserve"> C1x40-S6/T3-4K7L-Cr "</w:t>
            </w:r>
            <w:proofErr w:type="spellStart"/>
            <w:r w:rsidRPr="005860FF">
              <w:rPr>
                <w:rFonts w:ascii="Times New Roman" w:hAnsi="Times New Roman" w:cs="Times New Roman"/>
                <w:color w:val="000000"/>
                <w:sz w:val="24"/>
                <w:szCs w:val="24"/>
                <w:lang w:eastAsia="ru-RU"/>
              </w:rPr>
              <w:t>TeleTec</w:t>
            </w:r>
            <w:proofErr w:type="spellEnd"/>
            <w:r w:rsidRPr="005860FF">
              <w:rPr>
                <w:rFonts w:ascii="Times New Roman" w:hAnsi="Times New Roman" w:cs="Times New Roman"/>
                <w:color w:val="000000"/>
                <w:sz w:val="24"/>
                <w:szCs w:val="24"/>
                <w:lang w:eastAsia="ru-RU"/>
              </w:rPr>
              <w:t>"</w:t>
            </w:r>
          </w:p>
        </w:tc>
        <w:tc>
          <w:tcPr>
            <w:tcW w:w="1505" w:type="dxa"/>
            <w:tcBorders>
              <w:top w:val="nil"/>
              <w:left w:val="nil"/>
              <w:bottom w:val="single" w:sz="4" w:space="0" w:color="auto"/>
              <w:right w:val="single" w:sz="4" w:space="0" w:color="auto"/>
            </w:tcBorders>
            <w:vAlign w:val="center"/>
            <w:hideMark/>
          </w:tcPr>
          <w:p w14:paraId="0E7E876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271DD30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r>
      <w:tr w:rsidR="005860FF" w:rsidRPr="005860FF" w14:paraId="2D95E809"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33B24DB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116</w:t>
            </w:r>
          </w:p>
        </w:tc>
        <w:tc>
          <w:tcPr>
            <w:tcW w:w="6180" w:type="dxa"/>
            <w:tcBorders>
              <w:top w:val="nil"/>
              <w:left w:val="nil"/>
              <w:bottom w:val="single" w:sz="4" w:space="0" w:color="auto"/>
              <w:right w:val="single" w:sz="4" w:space="0" w:color="auto"/>
            </w:tcBorders>
            <w:vAlign w:val="center"/>
            <w:hideMark/>
          </w:tcPr>
          <w:p w14:paraId="5A5B87F8"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Стовпчики</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пластмаси</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напрямні</w:t>
            </w:r>
            <w:proofErr w:type="spellEnd"/>
            <w:r w:rsidRPr="005860FF">
              <w:rPr>
                <w:rFonts w:ascii="Times New Roman" w:hAnsi="Times New Roman" w:cs="Times New Roman"/>
                <w:color w:val="000000"/>
                <w:sz w:val="24"/>
                <w:szCs w:val="24"/>
                <w:lang w:eastAsia="ru-RU"/>
              </w:rPr>
              <w:t xml:space="preserve"> СН-П-1,5(0,8) </w:t>
            </w:r>
          </w:p>
        </w:tc>
        <w:tc>
          <w:tcPr>
            <w:tcW w:w="1505" w:type="dxa"/>
            <w:tcBorders>
              <w:top w:val="nil"/>
              <w:left w:val="nil"/>
              <w:bottom w:val="single" w:sz="4" w:space="0" w:color="auto"/>
              <w:right w:val="single" w:sz="4" w:space="0" w:color="auto"/>
            </w:tcBorders>
            <w:vAlign w:val="center"/>
            <w:hideMark/>
          </w:tcPr>
          <w:p w14:paraId="047C1AE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2821A3C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160</w:t>
            </w:r>
          </w:p>
        </w:tc>
      </w:tr>
      <w:tr w:rsidR="005860FF" w:rsidRPr="005860FF" w14:paraId="174BA59A"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6AF35EB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117</w:t>
            </w:r>
          </w:p>
        </w:tc>
        <w:tc>
          <w:tcPr>
            <w:tcW w:w="6180" w:type="dxa"/>
            <w:tcBorders>
              <w:top w:val="nil"/>
              <w:left w:val="nil"/>
              <w:bottom w:val="single" w:sz="4" w:space="0" w:color="auto"/>
              <w:right w:val="single" w:sz="4" w:space="0" w:color="auto"/>
            </w:tcBorders>
            <w:vAlign w:val="center"/>
            <w:hideMark/>
          </w:tcPr>
          <w:p w14:paraId="158543DC"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Суперфосфат</w:t>
            </w:r>
          </w:p>
        </w:tc>
        <w:tc>
          <w:tcPr>
            <w:tcW w:w="1505" w:type="dxa"/>
            <w:tcBorders>
              <w:top w:val="nil"/>
              <w:left w:val="nil"/>
              <w:bottom w:val="single" w:sz="4" w:space="0" w:color="auto"/>
              <w:right w:val="single" w:sz="4" w:space="0" w:color="auto"/>
            </w:tcBorders>
            <w:vAlign w:val="center"/>
            <w:hideMark/>
          </w:tcPr>
          <w:p w14:paraId="34891D5F"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т</w:t>
            </w:r>
          </w:p>
        </w:tc>
        <w:tc>
          <w:tcPr>
            <w:tcW w:w="1356" w:type="dxa"/>
            <w:tcBorders>
              <w:top w:val="nil"/>
              <w:left w:val="nil"/>
              <w:bottom w:val="single" w:sz="4" w:space="0" w:color="auto"/>
              <w:right w:val="single" w:sz="4" w:space="0" w:color="auto"/>
            </w:tcBorders>
            <w:vAlign w:val="center"/>
            <w:hideMark/>
          </w:tcPr>
          <w:p w14:paraId="0B38A62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1,33875</w:t>
            </w:r>
          </w:p>
        </w:tc>
      </w:tr>
      <w:tr w:rsidR="005860FF" w:rsidRPr="005860FF" w14:paraId="07F6062B"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4C1CC096"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118</w:t>
            </w:r>
          </w:p>
        </w:tc>
        <w:tc>
          <w:tcPr>
            <w:tcW w:w="6180" w:type="dxa"/>
            <w:tcBorders>
              <w:top w:val="nil"/>
              <w:left w:val="nil"/>
              <w:bottom w:val="single" w:sz="4" w:space="0" w:color="auto"/>
              <w:right w:val="single" w:sz="4" w:space="0" w:color="auto"/>
            </w:tcBorders>
            <w:vAlign w:val="center"/>
            <w:hideMark/>
          </w:tcPr>
          <w:p w14:paraId="06152AD0"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Вимикач-запобіжник</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Uном</w:t>
            </w:r>
            <w:proofErr w:type="spellEnd"/>
            <w:r w:rsidRPr="005860FF">
              <w:rPr>
                <w:rFonts w:ascii="Times New Roman" w:hAnsi="Times New Roman" w:cs="Times New Roman"/>
                <w:color w:val="000000"/>
                <w:sz w:val="24"/>
                <w:szCs w:val="24"/>
                <w:lang w:eastAsia="ru-RU"/>
              </w:rPr>
              <w:t xml:space="preserve">=24В, </w:t>
            </w:r>
            <w:proofErr w:type="spellStart"/>
            <w:r w:rsidRPr="005860FF">
              <w:rPr>
                <w:rFonts w:ascii="Times New Roman" w:hAnsi="Times New Roman" w:cs="Times New Roman"/>
                <w:color w:val="000000"/>
                <w:sz w:val="24"/>
                <w:szCs w:val="24"/>
                <w:lang w:eastAsia="ru-RU"/>
              </w:rPr>
              <w:t>Іном</w:t>
            </w:r>
            <w:proofErr w:type="spellEnd"/>
            <w:r w:rsidRPr="005860FF">
              <w:rPr>
                <w:rFonts w:ascii="Times New Roman" w:hAnsi="Times New Roman" w:cs="Times New Roman"/>
                <w:color w:val="000000"/>
                <w:sz w:val="24"/>
                <w:szCs w:val="24"/>
                <w:lang w:eastAsia="ru-RU"/>
              </w:rPr>
              <w:t>=20А, 1P, DC</w:t>
            </w:r>
          </w:p>
        </w:tc>
        <w:tc>
          <w:tcPr>
            <w:tcW w:w="1505" w:type="dxa"/>
            <w:tcBorders>
              <w:top w:val="nil"/>
              <w:left w:val="nil"/>
              <w:bottom w:val="single" w:sz="4" w:space="0" w:color="auto"/>
              <w:right w:val="single" w:sz="4" w:space="0" w:color="auto"/>
            </w:tcBorders>
            <w:vAlign w:val="center"/>
            <w:hideMark/>
          </w:tcPr>
          <w:p w14:paraId="75182BC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3B535BD0"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r>
      <w:tr w:rsidR="005860FF" w:rsidRPr="005860FF" w14:paraId="3C44D436" w14:textId="77777777" w:rsidTr="005860FF">
        <w:trPr>
          <w:trHeight w:val="263"/>
        </w:trPr>
        <w:tc>
          <w:tcPr>
            <w:tcW w:w="619" w:type="dxa"/>
            <w:tcBorders>
              <w:top w:val="nil"/>
              <w:left w:val="single" w:sz="4" w:space="0" w:color="auto"/>
              <w:bottom w:val="single" w:sz="4" w:space="0" w:color="auto"/>
              <w:right w:val="single" w:sz="4" w:space="0" w:color="auto"/>
            </w:tcBorders>
            <w:vAlign w:val="center"/>
            <w:hideMark/>
          </w:tcPr>
          <w:p w14:paraId="04575DAA"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119</w:t>
            </w:r>
          </w:p>
        </w:tc>
        <w:tc>
          <w:tcPr>
            <w:tcW w:w="6180" w:type="dxa"/>
            <w:tcBorders>
              <w:top w:val="nil"/>
              <w:left w:val="nil"/>
              <w:bottom w:val="single" w:sz="4" w:space="0" w:color="auto"/>
              <w:right w:val="single" w:sz="4" w:space="0" w:color="auto"/>
            </w:tcBorders>
            <w:vAlign w:val="center"/>
            <w:hideMark/>
          </w:tcPr>
          <w:p w14:paraId="26B10585"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Вимикач-запобіжник</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Uном</w:t>
            </w:r>
            <w:proofErr w:type="spellEnd"/>
            <w:r w:rsidRPr="005860FF">
              <w:rPr>
                <w:rFonts w:ascii="Times New Roman" w:hAnsi="Times New Roman" w:cs="Times New Roman"/>
                <w:color w:val="000000"/>
                <w:sz w:val="24"/>
                <w:szCs w:val="24"/>
                <w:lang w:eastAsia="ru-RU"/>
              </w:rPr>
              <w:t xml:space="preserve">=220В, </w:t>
            </w:r>
            <w:proofErr w:type="spellStart"/>
            <w:r w:rsidRPr="005860FF">
              <w:rPr>
                <w:rFonts w:ascii="Times New Roman" w:hAnsi="Times New Roman" w:cs="Times New Roman"/>
                <w:color w:val="000000"/>
                <w:sz w:val="24"/>
                <w:szCs w:val="24"/>
                <w:lang w:eastAsia="ru-RU"/>
              </w:rPr>
              <w:t>Іном</w:t>
            </w:r>
            <w:proofErr w:type="spellEnd"/>
            <w:r w:rsidRPr="005860FF">
              <w:rPr>
                <w:rFonts w:ascii="Times New Roman" w:hAnsi="Times New Roman" w:cs="Times New Roman"/>
                <w:color w:val="000000"/>
                <w:sz w:val="24"/>
                <w:szCs w:val="24"/>
                <w:lang w:eastAsia="ru-RU"/>
              </w:rPr>
              <w:t>=12А, 1P, DC</w:t>
            </w:r>
          </w:p>
        </w:tc>
        <w:tc>
          <w:tcPr>
            <w:tcW w:w="1505" w:type="dxa"/>
            <w:tcBorders>
              <w:top w:val="nil"/>
              <w:left w:val="nil"/>
              <w:bottom w:val="single" w:sz="4" w:space="0" w:color="auto"/>
              <w:right w:val="single" w:sz="4" w:space="0" w:color="auto"/>
            </w:tcBorders>
            <w:vAlign w:val="center"/>
            <w:hideMark/>
          </w:tcPr>
          <w:p w14:paraId="702D9315"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1F708FA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4</w:t>
            </w:r>
          </w:p>
        </w:tc>
      </w:tr>
      <w:tr w:rsidR="005860FF" w:rsidRPr="005860FF" w14:paraId="2461A1D3" w14:textId="77777777" w:rsidTr="005860FF">
        <w:trPr>
          <w:trHeight w:val="615"/>
        </w:trPr>
        <w:tc>
          <w:tcPr>
            <w:tcW w:w="619" w:type="dxa"/>
            <w:tcBorders>
              <w:top w:val="nil"/>
              <w:left w:val="single" w:sz="4" w:space="0" w:color="auto"/>
              <w:bottom w:val="single" w:sz="4" w:space="0" w:color="auto"/>
              <w:right w:val="single" w:sz="4" w:space="0" w:color="auto"/>
            </w:tcBorders>
            <w:vAlign w:val="center"/>
            <w:hideMark/>
          </w:tcPr>
          <w:p w14:paraId="378DF8D4"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120</w:t>
            </w:r>
          </w:p>
        </w:tc>
        <w:tc>
          <w:tcPr>
            <w:tcW w:w="6180" w:type="dxa"/>
            <w:tcBorders>
              <w:top w:val="nil"/>
              <w:left w:val="nil"/>
              <w:bottom w:val="single" w:sz="4" w:space="0" w:color="auto"/>
              <w:right w:val="single" w:sz="4" w:space="0" w:color="auto"/>
            </w:tcBorders>
            <w:vAlign w:val="center"/>
            <w:hideMark/>
          </w:tcPr>
          <w:p w14:paraId="5C8FB55B"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Кронштейн 1-ріжковий для </w:t>
            </w:r>
            <w:proofErr w:type="spellStart"/>
            <w:r w:rsidRPr="005860FF">
              <w:rPr>
                <w:rFonts w:ascii="Times New Roman" w:hAnsi="Times New Roman" w:cs="Times New Roman"/>
                <w:color w:val="000000"/>
                <w:sz w:val="24"/>
                <w:szCs w:val="24"/>
                <w:lang w:eastAsia="ru-RU"/>
              </w:rPr>
              <w:t>кріплення</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світильника</w:t>
            </w:r>
            <w:proofErr w:type="spellEnd"/>
            <w:r w:rsidRPr="005860FF">
              <w:rPr>
                <w:rFonts w:ascii="Times New Roman" w:hAnsi="Times New Roman" w:cs="Times New Roman"/>
                <w:color w:val="000000"/>
                <w:sz w:val="24"/>
                <w:szCs w:val="24"/>
                <w:lang w:eastAsia="ru-RU"/>
              </w:rPr>
              <w:t xml:space="preserve"> L=1,0м, кут </w:t>
            </w:r>
            <w:proofErr w:type="spellStart"/>
            <w:r w:rsidRPr="005860FF">
              <w:rPr>
                <w:rFonts w:ascii="Times New Roman" w:hAnsi="Times New Roman" w:cs="Times New Roman"/>
                <w:color w:val="000000"/>
                <w:sz w:val="24"/>
                <w:szCs w:val="24"/>
                <w:lang w:eastAsia="ru-RU"/>
              </w:rPr>
              <w:t>нахилу</w:t>
            </w:r>
            <w:proofErr w:type="spellEnd"/>
            <w:r w:rsidRPr="005860FF">
              <w:rPr>
                <w:rFonts w:ascii="Times New Roman" w:hAnsi="Times New Roman" w:cs="Times New Roman"/>
                <w:color w:val="000000"/>
                <w:sz w:val="24"/>
                <w:szCs w:val="24"/>
                <w:lang w:eastAsia="ru-RU"/>
              </w:rPr>
              <w:t xml:space="preserve"> 10°</w:t>
            </w:r>
          </w:p>
        </w:tc>
        <w:tc>
          <w:tcPr>
            <w:tcW w:w="1505" w:type="dxa"/>
            <w:tcBorders>
              <w:top w:val="nil"/>
              <w:left w:val="nil"/>
              <w:bottom w:val="single" w:sz="4" w:space="0" w:color="auto"/>
              <w:right w:val="single" w:sz="4" w:space="0" w:color="auto"/>
            </w:tcBorders>
            <w:vAlign w:val="center"/>
            <w:hideMark/>
          </w:tcPr>
          <w:p w14:paraId="102D43D2"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proofErr w:type="spellStart"/>
            <w:r w:rsidRPr="005860FF">
              <w:rPr>
                <w:rFonts w:ascii="Times New Roman" w:hAnsi="Times New Roman" w:cs="Times New Roman"/>
                <w:color w:val="000000"/>
                <w:sz w:val="24"/>
                <w:szCs w:val="24"/>
                <w:lang w:eastAsia="ru-RU"/>
              </w:rPr>
              <w:t>шт</w:t>
            </w:r>
            <w:proofErr w:type="spellEnd"/>
          </w:p>
        </w:tc>
        <w:tc>
          <w:tcPr>
            <w:tcW w:w="1356" w:type="dxa"/>
            <w:tcBorders>
              <w:top w:val="nil"/>
              <w:left w:val="nil"/>
              <w:bottom w:val="single" w:sz="4" w:space="0" w:color="auto"/>
              <w:right w:val="single" w:sz="4" w:space="0" w:color="auto"/>
            </w:tcBorders>
            <w:vAlign w:val="center"/>
            <w:hideMark/>
          </w:tcPr>
          <w:p w14:paraId="338F8803"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w:t>
            </w:r>
          </w:p>
        </w:tc>
      </w:tr>
      <w:tr w:rsidR="005860FF" w:rsidRPr="005860FF" w14:paraId="16969833" w14:textId="77777777" w:rsidTr="005860FF">
        <w:trPr>
          <w:trHeight w:val="615"/>
        </w:trPr>
        <w:tc>
          <w:tcPr>
            <w:tcW w:w="619" w:type="dxa"/>
            <w:tcBorders>
              <w:top w:val="nil"/>
              <w:left w:val="single" w:sz="4" w:space="0" w:color="auto"/>
              <w:bottom w:val="single" w:sz="4" w:space="0" w:color="auto"/>
              <w:right w:val="single" w:sz="4" w:space="0" w:color="auto"/>
            </w:tcBorders>
            <w:vAlign w:val="center"/>
            <w:hideMark/>
          </w:tcPr>
          <w:p w14:paraId="5089E11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121</w:t>
            </w:r>
          </w:p>
        </w:tc>
        <w:tc>
          <w:tcPr>
            <w:tcW w:w="6180" w:type="dxa"/>
            <w:tcBorders>
              <w:top w:val="nil"/>
              <w:left w:val="nil"/>
              <w:bottom w:val="single" w:sz="4" w:space="0" w:color="auto"/>
              <w:right w:val="single" w:sz="4" w:space="0" w:color="auto"/>
            </w:tcBorders>
            <w:vAlign w:val="center"/>
            <w:hideMark/>
          </w:tcPr>
          <w:p w14:paraId="548DD79F"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Кабель </w:t>
            </w:r>
            <w:proofErr w:type="spellStart"/>
            <w:r w:rsidRPr="005860FF">
              <w:rPr>
                <w:rFonts w:ascii="Times New Roman" w:hAnsi="Times New Roman" w:cs="Times New Roman"/>
                <w:color w:val="000000"/>
                <w:sz w:val="24"/>
                <w:szCs w:val="24"/>
                <w:lang w:eastAsia="ru-RU"/>
              </w:rPr>
              <w:t>одножильний</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сонячний</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мідною</w:t>
            </w:r>
            <w:proofErr w:type="spellEnd"/>
            <w:r w:rsidRPr="005860FF">
              <w:rPr>
                <w:rFonts w:ascii="Times New Roman" w:hAnsi="Times New Roman" w:cs="Times New Roman"/>
                <w:color w:val="000000"/>
                <w:sz w:val="24"/>
                <w:szCs w:val="24"/>
                <w:lang w:eastAsia="ru-RU"/>
              </w:rPr>
              <w:t xml:space="preserve"> жилою </w:t>
            </w:r>
            <w:proofErr w:type="spellStart"/>
            <w:r w:rsidRPr="005860FF">
              <w:rPr>
                <w:rFonts w:ascii="Times New Roman" w:hAnsi="Times New Roman" w:cs="Times New Roman"/>
                <w:color w:val="000000"/>
                <w:sz w:val="24"/>
                <w:szCs w:val="24"/>
                <w:lang w:eastAsia="ru-RU"/>
              </w:rPr>
              <w:t>перерізом</w:t>
            </w:r>
            <w:proofErr w:type="spellEnd"/>
            <w:r w:rsidRPr="005860FF">
              <w:rPr>
                <w:rFonts w:ascii="Times New Roman" w:hAnsi="Times New Roman" w:cs="Times New Roman"/>
                <w:color w:val="000000"/>
                <w:sz w:val="24"/>
                <w:szCs w:val="24"/>
                <w:lang w:eastAsia="ru-RU"/>
              </w:rPr>
              <w:t xml:space="preserve"> 6мм2 </w:t>
            </w:r>
            <w:proofErr w:type="spellStart"/>
            <w:r w:rsidRPr="005860FF">
              <w:rPr>
                <w:rFonts w:ascii="Times New Roman" w:hAnsi="Times New Roman" w:cs="Times New Roman"/>
                <w:color w:val="000000"/>
                <w:sz w:val="24"/>
                <w:szCs w:val="24"/>
                <w:lang w:eastAsia="ru-RU"/>
              </w:rPr>
              <w:t>Solar</w:t>
            </w:r>
            <w:proofErr w:type="spellEnd"/>
            <w:r w:rsidRPr="005860FF">
              <w:rPr>
                <w:rFonts w:ascii="Times New Roman" w:hAnsi="Times New Roman" w:cs="Times New Roman"/>
                <w:color w:val="000000"/>
                <w:sz w:val="24"/>
                <w:szCs w:val="24"/>
                <w:lang w:eastAsia="ru-RU"/>
              </w:rPr>
              <w:t xml:space="preserve"> 1х6мм2</w:t>
            </w:r>
          </w:p>
        </w:tc>
        <w:tc>
          <w:tcPr>
            <w:tcW w:w="1505" w:type="dxa"/>
            <w:tcBorders>
              <w:top w:val="nil"/>
              <w:left w:val="nil"/>
              <w:bottom w:val="single" w:sz="4" w:space="0" w:color="auto"/>
              <w:right w:val="single" w:sz="4" w:space="0" w:color="auto"/>
            </w:tcBorders>
            <w:vAlign w:val="center"/>
            <w:hideMark/>
          </w:tcPr>
          <w:p w14:paraId="6095D08B"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м</w:t>
            </w:r>
          </w:p>
        </w:tc>
        <w:tc>
          <w:tcPr>
            <w:tcW w:w="1356" w:type="dxa"/>
            <w:tcBorders>
              <w:top w:val="nil"/>
              <w:left w:val="nil"/>
              <w:bottom w:val="single" w:sz="4" w:space="0" w:color="auto"/>
              <w:right w:val="single" w:sz="4" w:space="0" w:color="auto"/>
            </w:tcBorders>
            <w:vAlign w:val="center"/>
            <w:hideMark/>
          </w:tcPr>
          <w:p w14:paraId="6E6E3FE8"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24</w:t>
            </w:r>
          </w:p>
        </w:tc>
      </w:tr>
      <w:tr w:rsidR="005860FF" w:rsidRPr="005860FF" w14:paraId="113F9943" w14:textId="77777777" w:rsidTr="005860FF">
        <w:trPr>
          <w:trHeight w:val="870"/>
        </w:trPr>
        <w:tc>
          <w:tcPr>
            <w:tcW w:w="619" w:type="dxa"/>
            <w:tcBorders>
              <w:top w:val="nil"/>
              <w:left w:val="single" w:sz="4" w:space="0" w:color="auto"/>
              <w:bottom w:val="single" w:sz="4" w:space="0" w:color="auto"/>
              <w:right w:val="single" w:sz="4" w:space="0" w:color="auto"/>
            </w:tcBorders>
            <w:vAlign w:val="center"/>
            <w:hideMark/>
          </w:tcPr>
          <w:p w14:paraId="2A59AC2E"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122</w:t>
            </w:r>
          </w:p>
        </w:tc>
        <w:tc>
          <w:tcPr>
            <w:tcW w:w="6180" w:type="dxa"/>
            <w:tcBorders>
              <w:top w:val="nil"/>
              <w:left w:val="nil"/>
              <w:bottom w:val="single" w:sz="4" w:space="0" w:color="auto"/>
              <w:right w:val="single" w:sz="4" w:space="0" w:color="auto"/>
            </w:tcBorders>
            <w:vAlign w:val="center"/>
            <w:hideMark/>
          </w:tcPr>
          <w:p w14:paraId="4D2F1768" w14:textId="77777777" w:rsidR="005860FF" w:rsidRPr="005860FF" w:rsidRDefault="005860FF" w:rsidP="005860FF">
            <w:pPr>
              <w:spacing w:after="0" w:line="240" w:lineRule="auto"/>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 xml:space="preserve">Кабель </w:t>
            </w:r>
            <w:proofErr w:type="spellStart"/>
            <w:r w:rsidRPr="005860FF">
              <w:rPr>
                <w:rFonts w:ascii="Times New Roman" w:hAnsi="Times New Roman" w:cs="Times New Roman"/>
                <w:color w:val="000000"/>
                <w:sz w:val="24"/>
                <w:szCs w:val="24"/>
                <w:lang w:eastAsia="ru-RU"/>
              </w:rPr>
              <w:t>двохжильний</w:t>
            </w:r>
            <w:proofErr w:type="spellEnd"/>
            <w:r w:rsidRPr="005860FF">
              <w:rPr>
                <w:rFonts w:ascii="Times New Roman" w:hAnsi="Times New Roman" w:cs="Times New Roman"/>
                <w:color w:val="000000"/>
                <w:sz w:val="24"/>
                <w:szCs w:val="24"/>
                <w:lang w:eastAsia="ru-RU"/>
              </w:rPr>
              <w:t xml:space="preserve"> з </w:t>
            </w:r>
            <w:proofErr w:type="spellStart"/>
            <w:r w:rsidRPr="005860FF">
              <w:rPr>
                <w:rFonts w:ascii="Times New Roman" w:hAnsi="Times New Roman" w:cs="Times New Roman"/>
                <w:color w:val="000000"/>
                <w:sz w:val="24"/>
                <w:szCs w:val="24"/>
                <w:lang w:eastAsia="ru-RU"/>
              </w:rPr>
              <w:t>мідними</w:t>
            </w:r>
            <w:proofErr w:type="spellEnd"/>
            <w:r w:rsidRPr="005860FF">
              <w:rPr>
                <w:rFonts w:ascii="Times New Roman" w:hAnsi="Times New Roman" w:cs="Times New Roman"/>
                <w:color w:val="000000"/>
                <w:sz w:val="24"/>
                <w:szCs w:val="24"/>
                <w:lang w:eastAsia="ru-RU"/>
              </w:rPr>
              <w:t xml:space="preserve"> жилами, з </w:t>
            </w:r>
            <w:proofErr w:type="spellStart"/>
            <w:r w:rsidRPr="005860FF">
              <w:rPr>
                <w:rFonts w:ascii="Times New Roman" w:hAnsi="Times New Roman" w:cs="Times New Roman"/>
                <w:color w:val="000000"/>
                <w:sz w:val="24"/>
                <w:szCs w:val="24"/>
                <w:lang w:eastAsia="ru-RU"/>
              </w:rPr>
              <w:t>пласмасовою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ізоляцією</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перерізом</w:t>
            </w:r>
            <w:proofErr w:type="spellEnd"/>
            <w:r w:rsidRPr="005860FF">
              <w:rPr>
                <w:rFonts w:ascii="Times New Roman" w:hAnsi="Times New Roman" w:cs="Times New Roman"/>
                <w:color w:val="000000"/>
                <w:sz w:val="24"/>
                <w:szCs w:val="24"/>
                <w:lang w:eastAsia="ru-RU"/>
              </w:rPr>
              <w:t xml:space="preserve"> 1,5мм2, з </w:t>
            </w:r>
            <w:proofErr w:type="spellStart"/>
            <w:r w:rsidRPr="005860FF">
              <w:rPr>
                <w:rFonts w:ascii="Times New Roman" w:hAnsi="Times New Roman" w:cs="Times New Roman"/>
                <w:color w:val="000000"/>
                <w:sz w:val="24"/>
                <w:szCs w:val="24"/>
                <w:lang w:eastAsia="ru-RU"/>
              </w:rPr>
              <w:t>захистом</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від</w:t>
            </w:r>
            <w:proofErr w:type="spellEnd"/>
            <w:r w:rsidRPr="005860FF">
              <w:rPr>
                <w:rFonts w:ascii="Times New Roman" w:hAnsi="Times New Roman" w:cs="Times New Roman"/>
                <w:color w:val="000000"/>
                <w:sz w:val="24"/>
                <w:szCs w:val="24"/>
                <w:lang w:eastAsia="ru-RU"/>
              </w:rPr>
              <w:t xml:space="preserve"> </w:t>
            </w:r>
            <w:proofErr w:type="spellStart"/>
            <w:r w:rsidRPr="005860FF">
              <w:rPr>
                <w:rFonts w:ascii="Times New Roman" w:hAnsi="Times New Roman" w:cs="Times New Roman"/>
                <w:color w:val="000000"/>
                <w:sz w:val="24"/>
                <w:szCs w:val="24"/>
                <w:lang w:eastAsia="ru-RU"/>
              </w:rPr>
              <w:t>ультрафіолету</w:t>
            </w:r>
            <w:proofErr w:type="spellEnd"/>
            <w:r w:rsidRPr="005860FF">
              <w:rPr>
                <w:rFonts w:ascii="Times New Roman" w:hAnsi="Times New Roman" w:cs="Times New Roman"/>
                <w:color w:val="000000"/>
                <w:sz w:val="24"/>
                <w:szCs w:val="24"/>
                <w:lang w:eastAsia="ru-RU"/>
              </w:rPr>
              <w:t xml:space="preserve"> ВВГнг 2х1.5мм2</w:t>
            </w:r>
          </w:p>
        </w:tc>
        <w:tc>
          <w:tcPr>
            <w:tcW w:w="1505" w:type="dxa"/>
            <w:tcBorders>
              <w:top w:val="nil"/>
              <w:left w:val="nil"/>
              <w:bottom w:val="single" w:sz="4" w:space="0" w:color="auto"/>
              <w:right w:val="single" w:sz="4" w:space="0" w:color="auto"/>
            </w:tcBorders>
            <w:vAlign w:val="center"/>
            <w:hideMark/>
          </w:tcPr>
          <w:p w14:paraId="22A1E18D"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м</w:t>
            </w:r>
          </w:p>
        </w:tc>
        <w:tc>
          <w:tcPr>
            <w:tcW w:w="1356" w:type="dxa"/>
            <w:tcBorders>
              <w:top w:val="nil"/>
              <w:left w:val="nil"/>
              <w:bottom w:val="single" w:sz="4" w:space="0" w:color="auto"/>
              <w:right w:val="single" w:sz="4" w:space="0" w:color="auto"/>
            </w:tcBorders>
            <w:vAlign w:val="center"/>
            <w:hideMark/>
          </w:tcPr>
          <w:p w14:paraId="37569FDC" w14:textId="77777777" w:rsidR="005860FF" w:rsidRPr="005860FF" w:rsidRDefault="005860FF" w:rsidP="005860FF">
            <w:pPr>
              <w:spacing w:after="0" w:line="240" w:lineRule="auto"/>
              <w:jc w:val="center"/>
              <w:rPr>
                <w:rFonts w:ascii="Times New Roman" w:hAnsi="Times New Roman" w:cs="Times New Roman"/>
                <w:color w:val="000000"/>
                <w:sz w:val="24"/>
                <w:szCs w:val="24"/>
                <w:lang w:eastAsia="ru-RU"/>
              </w:rPr>
            </w:pPr>
            <w:r w:rsidRPr="005860FF">
              <w:rPr>
                <w:rFonts w:ascii="Times New Roman" w:hAnsi="Times New Roman" w:cs="Times New Roman"/>
                <w:color w:val="000000"/>
                <w:sz w:val="24"/>
                <w:szCs w:val="24"/>
                <w:lang w:eastAsia="ru-RU"/>
              </w:rPr>
              <w:t>6</w:t>
            </w:r>
          </w:p>
        </w:tc>
      </w:tr>
    </w:tbl>
    <w:p w14:paraId="4FE746C0" w14:textId="77777777" w:rsidR="00B80DC9" w:rsidRPr="005860FF" w:rsidRDefault="00B80DC9" w:rsidP="005860FF">
      <w:pPr>
        <w:spacing w:after="0" w:line="240" w:lineRule="auto"/>
        <w:jc w:val="center"/>
        <w:rPr>
          <w:rFonts w:ascii="Times New Roman" w:hAnsi="Times New Roman" w:cs="Times New Roman"/>
          <w:b/>
          <w:sz w:val="24"/>
          <w:szCs w:val="24"/>
          <w:lang w:val="uk-UA" w:eastAsia="ar-SA"/>
        </w:rPr>
      </w:pPr>
    </w:p>
    <w:p w14:paraId="23A2AC6B" w14:textId="77777777" w:rsidR="005C6037" w:rsidRPr="005860FF" w:rsidRDefault="005C6037" w:rsidP="005860FF">
      <w:pPr>
        <w:spacing w:after="0" w:line="240" w:lineRule="auto"/>
        <w:jc w:val="both"/>
        <w:rPr>
          <w:rFonts w:ascii="Times New Roman" w:eastAsia="Times New Roman" w:hAnsi="Times New Roman" w:cs="Times New Roman"/>
          <w:sz w:val="24"/>
          <w:szCs w:val="24"/>
          <w:lang w:val="uk-UA" w:eastAsia="ru-RU"/>
        </w:rPr>
      </w:pPr>
    </w:p>
    <w:sectPr w:rsidR="005C6037" w:rsidRPr="005860F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54E39" w14:textId="77777777" w:rsidR="00DD0E4D" w:rsidRDefault="00DD0E4D" w:rsidP="00FB643E">
      <w:pPr>
        <w:spacing w:after="0" w:line="240" w:lineRule="auto"/>
      </w:pPr>
      <w:r>
        <w:separator/>
      </w:r>
    </w:p>
  </w:endnote>
  <w:endnote w:type="continuationSeparator" w:id="0">
    <w:p w14:paraId="4596428A" w14:textId="77777777" w:rsidR="00DD0E4D" w:rsidRDefault="00DD0E4D" w:rsidP="00FB6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panose1 w:val="020B0604020202020204"/>
    <w:charset w:val="CC"/>
    <w:family w:val="swiss"/>
    <w:pitch w:val="variable"/>
    <w:sig w:usb0="00000287" w:usb1="00000000" w:usb2="00000000" w:usb3="00000000" w:csb0="0000009F" w:csb1="00000000"/>
  </w:font>
  <w:font w:name="GOST type B">
    <w:altName w:val="Corbel"/>
    <w:charset w:val="00"/>
    <w:family w:val="swiss"/>
    <w:pitch w:val="variable"/>
    <w:sig w:usb0="00000203" w:usb1="00000000" w:usb2="00000000" w:usb3="00000000" w:csb0="00000005" w:csb1="00000000"/>
  </w:font>
  <w:font w:name="GOST type A">
    <w:altName w:val="Corbe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A4E11" w14:textId="77777777" w:rsidR="00DD0E4D" w:rsidRDefault="00DD0E4D" w:rsidP="00FB643E">
      <w:pPr>
        <w:spacing w:after="0" w:line="240" w:lineRule="auto"/>
      </w:pPr>
      <w:r>
        <w:separator/>
      </w:r>
    </w:p>
  </w:footnote>
  <w:footnote w:type="continuationSeparator" w:id="0">
    <w:p w14:paraId="30FBF456" w14:textId="77777777" w:rsidR="00DD0E4D" w:rsidRDefault="00DD0E4D" w:rsidP="00FB6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540"/>
        </w:tabs>
        <w:ind w:left="540" w:hanging="360"/>
      </w:pPr>
      <w:rPr>
        <w:rFonts w:ascii="Times New Roman" w:hAnsi="Times New Roman"/>
        <w:color w:val="000000"/>
      </w:rPr>
    </w:lvl>
  </w:abstractNum>
  <w:abstractNum w:abstractNumId="1" w15:restartNumberingAfterBreak="0">
    <w:nsid w:val="00000004"/>
    <w:multiLevelType w:val="multilevel"/>
    <w:tmpl w:val="E182B6CE"/>
    <w:name w:val="WW8Num4"/>
    <w:lvl w:ilvl="0">
      <w:start w:val="4"/>
      <w:numFmt w:val="bullet"/>
      <w:lvlText w:val="-"/>
      <w:lvlJc w:val="left"/>
      <w:pPr>
        <w:tabs>
          <w:tab w:val="num" w:pos="360"/>
        </w:tabs>
        <w:ind w:left="360" w:hanging="360"/>
      </w:pPr>
      <w:rPr>
        <w:rFonts w:ascii="Times New Roman" w:eastAsia="Arial" w:hAnsi="Times New Roman" w:cs="Times New Roman" w:hint="default"/>
        <w:b/>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abstractNum w:abstractNumId="3"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abstractNum w:abstractNumId="5" w15:restartNumberingAfterBreak="0">
    <w:nsid w:val="00462D39"/>
    <w:multiLevelType w:val="hybridMultilevel"/>
    <w:tmpl w:val="4CA4BFA4"/>
    <w:lvl w:ilvl="0" w:tplc="E1D07536">
      <w:start w:val="186"/>
      <w:numFmt w:val="decimal"/>
      <w:lvlText w:val="%1"/>
      <w:lvlJc w:val="righ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 w15:restartNumberingAfterBreak="0">
    <w:nsid w:val="0678521F"/>
    <w:multiLevelType w:val="hybridMultilevel"/>
    <w:tmpl w:val="65226864"/>
    <w:lvl w:ilvl="0" w:tplc="5CAEFBF8">
      <w:start w:val="207"/>
      <w:numFmt w:val="decimal"/>
      <w:lvlText w:val="%1"/>
      <w:lvlJc w:val="righ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7" w15:restartNumberingAfterBreak="0">
    <w:nsid w:val="101108CD"/>
    <w:multiLevelType w:val="hybridMultilevel"/>
    <w:tmpl w:val="71F07020"/>
    <w:lvl w:ilvl="0" w:tplc="77F68A38">
      <w:start w:val="344"/>
      <w:numFmt w:val="decimal"/>
      <w:lvlText w:val="%1"/>
      <w:lvlJc w:val="righ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8" w15:restartNumberingAfterBreak="0">
    <w:nsid w:val="157429F6"/>
    <w:multiLevelType w:val="hybridMultilevel"/>
    <w:tmpl w:val="EC6A5E70"/>
    <w:lvl w:ilvl="0" w:tplc="FE84DB8C">
      <w:start w:val="102"/>
      <w:numFmt w:val="decimal"/>
      <w:lvlText w:val="%1"/>
      <w:lvlJc w:val="righ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2FF5107B"/>
    <w:multiLevelType w:val="hybridMultilevel"/>
    <w:tmpl w:val="F44EF504"/>
    <w:lvl w:ilvl="0" w:tplc="23549A5C">
      <w:start w:val="154"/>
      <w:numFmt w:val="decimal"/>
      <w:lvlText w:val="%1"/>
      <w:lvlJc w:val="righ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3F026C65"/>
    <w:multiLevelType w:val="hybridMultilevel"/>
    <w:tmpl w:val="CB40D8C0"/>
    <w:lvl w:ilvl="0" w:tplc="1624BAC6">
      <w:start w:val="174"/>
      <w:numFmt w:val="decimal"/>
      <w:lvlText w:val="%1"/>
      <w:lvlJc w:val="righ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1" w15:restartNumberingAfterBreak="0">
    <w:nsid w:val="58626043"/>
    <w:multiLevelType w:val="hybridMultilevel"/>
    <w:tmpl w:val="66A07E44"/>
    <w:lvl w:ilvl="0" w:tplc="DF020510">
      <w:start w:val="88"/>
      <w:numFmt w:val="decimal"/>
      <w:lvlText w:val="%1"/>
      <w:lvlJc w:val="righ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2" w15:restartNumberingAfterBreak="0">
    <w:nsid w:val="703B61FD"/>
    <w:multiLevelType w:val="hybridMultilevel"/>
    <w:tmpl w:val="0532BE54"/>
    <w:lvl w:ilvl="0" w:tplc="1A9C28C2">
      <w:start w:val="94"/>
      <w:numFmt w:val="decimal"/>
      <w:lvlText w:val="%1"/>
      <w:lvlJc w:val="righ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3" w15:restartNumberingAfterBreak="0">
    <w:nsid w:val="715516F2"/>
    <w:multiLevelType w:val="hybridMultilevel"/>
    <w:tmpl w:val="4614C13E"/>
    <w:lvl w:ilvl="0" w:tplc="6BFAB1FE">
      <w:start w:val="238"/>
      <w:numFmt w:val="decimal"/>
      <w:lvlText w:val="%1"/>
      <w:lvlJc w:val="righ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4" w15:restartNumberingAfterBreak="0">
    <w:nsid w:val="746A54E7"/>
    <w:multiLevelType w:val="hybridMultilevel"/>
    <w:tmpl w:val="AFFAA05E"/>
    <w:lvl w:ilvl="0" w:tplc="9830CD78">
      <w:start w:val="128"/>
      <w:numFmt w:val="decimal"/>
      <w:lvlText w:val="%1"/>
      <w:lvlJc w:val="righ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11"/>
  </w:num>
  <w:num w:numId="2">
    <w:abstractNumId w:val="11"/>
    <w:lvlOverride w:ilvl="0">
      <w:startOverride w:val="8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9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0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5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7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8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20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2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3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
  </w:num>
  <w:num w:numId="23">
    <w:abstractNumId w:val="2"/>
  </w:num>
  <w:num w:numId="24">
    <w:abstractNumId w:val="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14"/>
    <w:rsid w:val="00122414"/>
    <w:rsid w:val="001B159E"/>
    <w:rsid w:val="002176EA"/>
    <w:rsid w:val="002D1120"/>
    <w:rsid w:val="002F3C41"/>
    <w:rsid w:val="003D0F85"/>
    <w:rsid w:val="003D7F87"/>
    <w:rsid w:val="00434CA3"/>
    <w:rsid w:val="004F128B"/>
    <w:rsid w:val="00503762"/>
    <w:rsid w:val="00565C06"/>
    <w:rsid w:val="00580444"/>
    <w:rsid w:val="005860FF"/>
    <w:rsid w:val="005C6037"/>
    <w:rsid w:val="00645E6E"/>
    <w:rsid w:val="0071388F"/>
    <w:rsid w:val="00724756"/>
    <w:rsid w:val="007258F1"/>
    <w:rsid w:val="008829CE"/>
    <w:rsid w:val="00891BD6"/>
    <w:rsid w:val="008955B2"/>
    <w:rsid w:val="00897F8A"/>
    <w:rsid w:val="008B419A"/>
    <w:rsid w:val="008F128F"/>
    <w:rsid w:val="008F1C1B"/>
    <w:rsid w:val="009640AA"/>
    <w:rsid w:val="009C7B1A"/>
    <w:rsid w:val="00A6064E"/>
    <w:rsid w:val="00A73863"/>
    <w:rsid w:val="00AF2D0F"/>
    <w:rsid w:val="00B34621"/>
    <w:rsid w:val="00B80DC9"/>
    <w:rsid w:val="00B81045"/>
    <w:rsid w:val="00B850AC"/>
    <w:rsid w:val="00BF0E90"/>
    <w:rsid w:val="00BF5102"/>
    <w:rsid w:val="00C555E0"/>
    <w:rsid w:val="00C61D57"/>
    <w:rsid w:val="00CB3149"/>
    <w:rsid w:val="00CC08BD"/>
    <w:rsid w:val="00D37DEE"/>
    <w:rsid w:val="00D5660E"/>
    <w:rsid w:val="00DB6FD8"/>
    <w:rsid w:val="00DD0E4D"/>
    <w:rsid w:val="00E94383"/>
    <w:rsid w:val="00E971ED"/>
    <w:rsid w:val="00EA7272"/>
    <w:rsid w:val="00FB4069"/>
    <w:rsid w:val="00FB643E"/>
    <w:rsid w:val="00FF2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3D6A"/>
  <w15:docId w15:val="{8DF9FE1A-E5BD-41A0-8BA0-B2B7D6A5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0444"/>
  </w:style>
  <w:style w:type="paragraph" w:styleId="1">
    <w:name w:val="heading 1"/>
    <w:basedOn w:val="a"/>
    <w:link w:val="10"/>
    <w:uiPriority w:val="9"/>
    <w:qFormat/>
    <w:rsid w:val="008955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73863"/>
    <w:pPr>
      <w:keepNext/>
      <w:widowControl w:val="0"/>
      <w:suppressAutoHyphens/>
      <w:spacing w:before="240" w:after="60" w:line="240" w:lineRule="auto"/>
      <w:outlineLvl w:val="1"/>
    </w:pPr>
    <w:rPr>
      <w:rFonts w:ascii="Cambria" w:eastAsia="Times New Roman" w:hAnsi="Cambria" w:cs="Times New Roman"/>
      <w:b/>
      <w:bCs/>
      <w:i/>
      <w:iCs/>
      <w:sz w:val="28"/>
      <w:szCs w:val="28"/>
      <w:lang w:val="uk-UA" w:eastAsia="ar-SA"/>
    </w:rPr>
  </w:style>
  <w:style w:type="paragraph" w:styleId="3">
    <w:name w:val="heading 3"/>
    <w:basedOn w:val="a"/>
    <w:next w:val="a"/>
    <w:link w:val="30"/>
    <w:uiPriority w:val="9"/>
    <w:semiHidden/>
    <w:unhideWhenUsed/>
    <w:qFormat/>
    <w:rsid w:val="00A73863"/>
    <w:pPr>
      <w:keepNext/>
      <w:widowControl w:val="0"/>
      <w:suppressAutoHyphens/>
      <w:spacing w:before="240" w:after="60" w:line="240" w:lineRule="auto"/>
      <w:outlineLvl w:val="2"/>
    </w:pPr>
    <w:rPr>
      <w:rFonts w:ascii="Cambria" w:eastAsia="Times New Roman" w:hAnsi="Cambria" w:cs="Times New Roman"/>
      <w:b/>
      <w:bCs/>
      <w:sz w:val="26"/>
      <w:szCs w:val="26"/>
      <w:lang w:val="uk-UA" w:eastAsia="ar-SA"/>
    </w:rPr>
  </w:style>
  <w:style w:type="paragraph" w:styleId="5">
    <w:name w:val="heading 5"/>
    <w:basedOn w:val="a"/>
    <w:next w:val="a"/>
    <w:link w:val="50"/>
    <w:semiHidden/>
    <w:unhideWhenUsed/>
    <w:qFormat/>
    <w:rsid w:val="00A73863"/>
    <w:pPr>
      <w:widowControl w:val="0"/>
      <w:suppressAutoHyphens/>
      <w:spacing w:before="240" w:after="60" w:line="240" w:lineRule="auto"/>
      <w:outlineLvl w:val="4"/>
    </w:pPr>
    <w:rPr>
      <w:rFonts w:ascii="Calibri" w:eastAsia="Times New Roman" w:hAnsi="Calibri" w:cs="Times New Roman"/>
      <w:b/>
      <w:bCs/>
      <w:i/>
      <w:iCs/>
      <w:sz w:val="26"/>
      <w:szCs w:val="26"/>
      <w:lang w:val="uk-UA" w:eastAsia="ar-SA"/>
    </w:rPr>
  </w:style>
  <w:style w:type="paragraph" w:styleId="9">
    <w:name w:val="heading 9"/>
    <w:basedOn w:val="a"/>
    <w:next w:val="a"/>
    <w:link w:val="90"/>
    <w:uiPriority w:val="9"/>
    <w:semiHidden/>
    <w:unhideWhenUsed/>
    <w:qFormat/>
    <w:rsid w:val="00A73863"/>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sz w:val="20"/>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55B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A73863"/>
    <w:rPr>
      <w:rFonts w:ascii="Cambria" w:eastAsia="Times New Roman" w:hAnsi="Cambria" w:cs="Times New Roman"/>
      <w:b/>
      <w:bCs/>
      <w:i/>
      <w:iCs/>
      <w:sz w:val="28"/>
      <w:szCs w:val="28"/>
      <w:lang w:val="uk-UA" w:eastAsia="ar-SA"/>
    </w:rPr>
  </w:style>
  <w:style w:type="character" w:customStyle="1" w:styleId="30">
    <w:name w:val="Заголовок 3 Знак"/>
    <w:basedOn w:val="a0"/>
    <w:link w:val="3"/>
    <w:uiPriority w:val="9"/>
    <w:semiHidden/>
    <w:rsid w:val="00A73863"/>
    <w:rPr>
      <w:rFonts w:ascii="Cambria" w:eastAsia="Times New Roman" w:hAnsi="Cambria" w:cs="Times New Roman"/>
      <w:b/>
      <w:bCs/>
      <w:sz w:val="26"/>
      <w:szCs w:val="26"/>
      <w:lang w:val="uk-UA" w:eastAsia="ar-SA"/>
    </w:rPr>
  </w:style>
  <w:style w:type="character" w:customStyle="1" w:styleId="50">
    <w:name w:val="Заголовок 5 Знак"/>
    <w:basedOn w:val="a0"/>
    <w:link w:val="5"/>
    <w:semiHidden/>
    <w:rsid w:val="00A73863"/>
    <w:rPr>
      <w:rFonts w:ascii="Calibri" w:eastAsia="Times New Roman" w:hAnsi="Calibri" w:cs="Times New Roman"/>
      <w:b/>
      <w:bCs/>
      <w:i/>
      <w:iCs/>
      <w:sz w:val="26"/>
      <w:szCs w:val="26"/>
      <w:lang w:val="uk-UA" w:eastAsia="ar-SA"/>
    </w:rPr>
  </w:style>
  <w:style w:type="character" w:customStyle="1" w:styleId="90">
    <w:name w:val="Заголовок 9 Знак"/>
    <w:basedOn w:val="a0"/>
    <w:link w:val="9"/>
    <w:uiPriority w:val="9"/>
    <w:semiHidden/>
    <w:rsid w:val="00A73863"/>
    <w:rPr>
      <w:rFonts w:asciiTheme="majorHAnsi" w:eastAsiaTheme="majorEastAsia" w:hAnsiTheme="majorHAnsi" w:cstheme="majorBidi"/>
      <w:i/>
      <w:iCs/>
      <w:color w:val="404040" w:themeColor="text1" w:themeTint="BF"/>
      <w:sz w:val="20"/>
      <w:szCs w:val="20"/>
      <w:lang w:val="uk-UA" w:eastAsia="ar-SA"/>
    </w:rPr>
  </w:style>
  <w:style w:type="paragraph" w:styleId="a3">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Обычный (Web)"/>
    <w:basedOn w:val="a"/>
    <w:link w:val="11"/>
    <w:uiPriority w:val="99"/>
    <w:qFormat/>
    <w:rsid w:val="008955B2"/>
    <w:pPr>
      <w:widowControl w:val="0"/>
      <w:suppressAutoHyphens/>
      <w:spacing w:before="280" w:after="280" w:line="240" w:lineRule="auto"/>
    </w:pPr>
    <w:rPr>
      <w:rFonts w:ascii="Times New Roman" w:eastAsia="Times New Roman" w:hAnsi="Times New Roman" w:cs="Times New Roman"/>
      <w:sz w:val="24"/>
      <w:szCs w:val="24"/>
      <w:lang w:val="uk-UA" w:eastAsia="ar-SA"/>
    </w:rPr>
  </w:style>
  <w:style w:type="character" w:customStyle="1" w:styleId="11">
    <w:name w:val="Обычный (Интернет) Знак1"/>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2"/>
    <w:link w:val="a3"/>
    <w:uiPriority w:val="99"/>
    <w:qFormat/>
    <w:locked/>
    <w:rsid w:val="008955B2"/>
    <w:rPr>
      <w:rFonts w:ascii="Times New Roman" w:eastAsia="Times New Roman" w:hAnsi="Times New Roman" w:cs="Times New Roman"/>
      <w:sz w:val="24"/>
      <w:szCs w:val="24"/>
      <w:lang w:val="uk-UA" w:eastAsia="ar-SA"/>
    </w:rPr>
  </w:style>
  <w:style w:type="character" w:styleId="a4">
    <w:name w:val="Strong"/>
    <w:basedOn w:val="a0"/>
    <w:uiPriority w:val="22"/>
    <w:qFormat/>
    <w:rsid w:val="00580444"/>
    <w:rPr>
      <w:b/>
      <w:bCs/>
    </w:rPr>
  </w:style>
  <w:style w:type="paragraph" w:styleId="a5">
    <w:name w:val="header"/>
    <w:basedOn w:val="a"/>
    <w:link w:val="a6"/>
    <w:uiPriority w:val="99"/>
    <w:unhideWhenUsed/>
    <w:rsid w:val="00FB64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B643E"/>
  </w:style>
  <w:style w:type="paragraph" w:styleId="a7">
    <w:name w:val="footer"/>
    <w:basedOn w:val="a"/>
    <w:link w:val="a8"/>
    <w:uiPriority w:val="99"/>
    <w:unhideWhenUsed/>
    <w:rsid w:val="00FB64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B643E"/>
  </w:style>
  <w:style w:type="character" w:styleId="a9">
    <w:name w:val="Emphasis"/>
    <w:uiPriority w:val="20"/>
    <w:qFormat/>
    <w:rsid w:val="00A73863"/>
    <w:rPr>
      <w:rFonts w:ascii="Times New Roman" w:hAnsi="Times New Roman" w:cs="Times New Roman" w:hint="default"/>
      <w:i/>
      <w:iCs w:val="0"/>
    </w:rPr>
  </w:style>
  <w:style w:type="character" w:customStyle="1" w:styleId="HTML">
    <w:name w:val="Стандартный HTML Знак"/>
    <w:aliases w:val="Знак2 Знак,Знак Знак"/>
    <w:basedOn w:val="a0"/>
    <w:link w:val="HTML0"/>
    <w:uiPriority w:val="99"/>
    <w:semiHidden/>
    <w:locked/>
    <w:rsid w:val="00A73863"/>
    <w:rPr>
      <w:rFonts w:ascii="Courier New" w:hAnsi="Courier New" w:cs="Courier New"/>
      <w:lang w:eastAsia="ar-SA"/>
    </w:rPr>
  </w:style>
  <w:style w:type="paragraph" w:styleId="HTML0">
    <w:name w:val="HTML Preformatted"/>
    <w:aliases w:val="Знак2,Знак"/>
    <w:basedOn w:val="a"/>
    <w:link w:val="HTML"/>
    <w:uiPriority w:val="99"/>
    <w:semiHidden/>
    <w:unhideWhenUsed/>
    <w:rsid w:val="00A738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lang w:eastAsia="ar-SA"/>
    </w:rPr>
  </w:style>
  <w:style w:type="character" w:customStyle="1" w:styleId="HTML1">
    <w:name w:val="Стандартный HTML Знак1"/>
    <w:aliases w:val="Знак2 Знак1,Знак Знак1"/>
    <w:basedOn w:val="a0"/>
    <w:uiPriority w:val="99"/>
    <w:semiHidden/>
    <w:rsid w:val="00A73863"/>
    <w:rPr>
      <w:rFonts w:ascii="Consolas" w:hAnsi="Consolas"/>
      <w:sz w:val="20"/>
      <w:szCs w:val="20"/>
    </w:rPr>
  </w:style>
  <w:style w:type="character" w:customStyle="1" w:styleId="aa">
    <w:name w:val="Текст примечания Знак"/>
    <w:basedOn w:val="a0"/>
    <w:link w:val="ab"/>
    <w:uiPriority w:val="99"/>
    <w:semiHidden/>
    <w:locked/>
    <w:rsid w:val="00A73863"/>
    <w:rPr>
      <w:rFonts w:ascii="Calibri" w:hAnsi="Calibri" w:cs="Calibri"/>
      <w:lang w:val="uk-UA"/>
    </w:rPr>
  </w:style>
  <w:style w:type="paragraph" w:styleId="ab">
    <w:name w:val="annotation text"/>
    <w:basedOn w:val="a"/>
    <w:link w:val="aa"/>
    <w:uiPriority w:val="99"/>
    <w:semiHidden/>
    <w:unhideWhenUsed/>
    <w:rsid w:val="00A73863"/>
    <w:pPr>
      <w:widowControl w:val="0"/>
      <w:suppressAutoHyphens/>
      <w:spacing w:after="0" w:line="240" w:lineRule="auto"/>
    </w:pPr>
    <w:rPr>
      <w:rFonts w:ascii="Calibri" w:hAnsi="Calibri" w:cs="Calibri"/>
      <w:lang w:val="uk-UA"/>
    </w:rPr>
  </w:style>
  <w:style w:type="character" w:customStyle="1" w:styleId="ac">
    <w:name w:val="Основной текст Знак"/>
    <w:basedOn w:val="a0"/>
    <w:link w:val="ad"/>
    <w:uiPriority w:val="99"/>
    <w:semiHidden/>
    <w:rsid w:val="00A73863"/>
    <w:rPr>
      <w:rFonts w:ascii="Times New Roman" w:eastAsia="Times New Roman" w:hAnsi="Times New Roman" w:cs="Times New Roman"/>
      <w:sz w:val="24"/>
      <w:szCs w:val="24"/>
      <w:lang w:val="uk-UA" w:eastAsia="ar-SA"/>
    </w:rPr>
  </w:style>
  <w:style w:type="paragraph" w:styleId="ad">
    <w:name w:val="Body Text"/>
    <w:basedOn w:val="a"/>
    <w:link w:val="ac"/>
    <w:uiPriority w:val="99"/>
    <w:semiHidden/>
    <w:unhideWhenUsed/>
    <w:rsid w:val="00A73863"/>
    <w:pPr>
      <w:widowControl w:val="0"/>
      <w:suppressAutoHyphens/>
      <w:spacing w:after="120" w:line="240" w:lineRule="auto"/>
    </w:pPr>
    <w:rPr>
      <w:rFonts w:ascii="Times New Roman" w:eastAsia="Times New Roman" w:hAnsi="Times New Roman" w:cs="Times New Roman"/>
      <w:sz w:val="24"/>
      <w:szCs w:val="24"/>
      <w:lang w:val="uk-UA" w:eastAsia="ar-SA"/>
    </w:rPr>
  </w:style>
  <w:style w:type="character" w:customStyle="1" w:styleId="ae">
    <w:name w:val="Заголовок Знак"/>
    <w:link w:val="af"/>
    <w:uiPriority w:val="10"/>
    <w:locked/>
    <w:rsid w:val="00A73863"/>
    <w:rPr>
      <w:rFonts w:ascii="Arial" w:eastAsia="Arial Unicode MS" w:hAnsi="Arial" w:cs="Tahoma"/>
      <w:kern w:val="2"/>
      <w:sz w:val="28"/>
      <w:szCs w:val="28"/>
      <w:lang w:eastAsia="ar-SA"/>
    </w:rPr>
  </w:style>
  <w:style w:type="paragraph" w:styleId="af">
    <w:name w:val="Title"/>
    <w:basedOn w:val="a"/>
    <w:next w:val="a"/>
    <w:link w:val="ae"/>
    <w:uiPriority w:val="10"/>
    <w:qFormat/>
    <w:rsid w:val="00A73863"/>
    <w:pPr>
      <w:widowControl w:val="0"/>
      <w:pBdr>
        <w:bottom w:val="single" w:sz="8" w:space="4" w:color="4F81BD" w:themeColor="accent1"/>
      </w:pBdr>
      <w:suppressAutoHyphens/>
      <w:spacing w:after="300" w:line="240" w:lineRule="auto"/>
      <w:contextualSpacing/>
    </w:pPr>
    <w:rPr>
      <w:rFonts w:ascii="Arial" w:eastAsia="Arial Unicode MS" w:hAnsi="Arial" w:cs="Tahoma"/>
      <w:kern w:val="2"/>
      <w:sz w:val="28"/>
      <w:szCs w:val="28"/>
      <w:lang w:eastAsia="ar-SA"/>
    </w:rPr>
  </w:style>
  <w:style w:type="character" w:customStyle="1" w:styleId="af0">
    <w:name w:val="Основной текст с отступом Знак"/>
    <w:basedOn w:val="a0"/>
    <w:link w:val="af1"/>
    <w:uiPriority w:val="99"/>
    <w:semiHidden/>
    <w:locked/>
    <w:rsid w:val="00A73863"/>
    <w:rPr>
      <w:sz w:val="24"/>
      <w:szCs w:val="24"/>
      <w:lang w:val="uk-UA" w:eastAsia="ar-SA"/>
    </w:rPr>
  </w:style>
  <w:style w:type="paragraph" w:styleId="af1">
    <w:name w:val="Body Text Indent"/>
    <w:basedOn w:val="a"/>
    <w:link w:val="af0"/>
    <w:uiPriority w:val="99"/>
    <w:semiHidden/>
    <w:unhideWhenUsed/>
    <w:rsid w:val="00A73863"/>
    <w:pPr>
      <w:widowControl w:val="0"/>
      <w:suppressAutoHyphens/>
      <w:spacing w:after="120" w:line="240" w:lineRule="auto"/>
      <w:ind w:left="283"/>
    </w:pPr>
    <w:rPr>
      <w:sz w:val="24"/>
      <w:szCs w:val="24"/>
      <w:lang w:val="uk-UA" w:eastAsia="ar-SA"/>
    </w:rPr>
  </w:style>
  <w:style w:type="character" w:customStyle="1" w:styleId="21">
    <w:name w:val="Основной текст 2 Знак"/>
    <w:basedOn w:val="a0"/>
    <w:link w:val="22"/>
    <w:uiPriority w:val="99"/>
    <w:semiHidden/>
    <w:locked/>
    <w:rsid w:val="00A73863"/>
    <w:rPr>
      <w:sz w:val="24"/>
      <w:szCs w:val="24"/>
      <w:lang w:val="uk-UA" w:eastAsia="ar-SA"/>
    </w:rPr>
  </w:style>
  <w:style w:type="paragraph" w:styleId="22">
    <w:name w:val="Body Text 2"/>
    <w:basedOn w:val="a"/>
    <w:link w:val="21"/>
    <w:uiPriority w:val="99"/>
    <w:semiHidden/>
    <w:unhideWhenUsed/>
    <w:rsid w:val="00A73863"/>
    <w:pPr>
      <w:widowControl w:val="0"/>
      <w:suppressAutoHyphens/>
      <w:spacing w:after="120" w:line="480" w:lineRule="auto"/>
    </w:pPr>
    <w:rPr>
      <w:sz w:val="24"/>
      <w:szCs w:val="24"/>
      <w:lang w:val="uk-UA" w:eastAsia="ar-SA"/>
    </w:rPr>
  </w:style>
  <w:style w:type="character" w:customStyle="1" w:styleId="31">
    <w:name w:val="Основной текст 3 Знак"/>
    <w:basedOn w:val="a0"/>
    <w:link w:val="32"/>
    <w:semiHidden/>
    <w:locked/>
    <w:rsid w:val="00A73863"/>
    <w:rPr>
      <w:sz w:val="16"/>
      <w:szCs w:val="16"/>
      <w:lang w:val="uk-UA" w:eastAsia="ar-SA"/>
    </w:rPr>
  </w:style>
  <w:style w:type="paragraph" w:styleId="32">
    <w:name w:val="Body Text 3"/>
    <w:basedOn w:val="a"/>
    <w:link w:val="31"/>
    <w:semiHidden/>
    <w:unhideWhenUsed/>
    <w:rsid w:val="00A73863"/>
    <w:pPr>
      <w:widowControl w:val="0"/>
      <w:suppressAutoHyphens/>
      <w:spacing w:after="120" w:line="240" w:lineRule="auto"/>
    </w:pPr>
    <w:rPr>
      <w:sz w:val="16"/>
      <w:szCs w:val="16"/>
      <w:lang w:val="uk-UA" w:eastAsia="ar-SA"/>
    </w:rPr>
  </w:style>
  <w:style w:type="character" w:customStyle="1" w:styleId="23">
    <w:name w:val="Основной текст с отступом 2 Знак"/>
    <w:basedOn w:val="a0"/>
    <w:link w:val="24"/>
    <w:uiPriority w:val="99"/>
    <w:semiHidden/>
    <w:locked/>
    <w:rsid w:val="00A73863"/>
    <w:rPr>
      <w:sz w:val="24"/>
      <w:szCs w:val="24"/>
    </w:rPr>
  </w:style>
  <w:style w:type="paragraph" w:styleId="24">
    <w:name w:val="Body Text Indent 2"/>
    <w:basedOn w:val="a"/>
    <w:link w:val="23"/>
    <w:uiPriority w:val="99"/>
    <w:semiHidden/>
    <w:unhideWhenUsed/>
    <w:rsid w:val="00A73863"/>
    <w:pPr>
      <w:widowControl w:val="0"/>
      <w:suppressAutoHyphens/>
      <w:spacing w:after="120" w:line="480" w:lineRule="auto"/>
      <w:ind w:left="283"/>
    </w:pPr>
    <w:rPr>
      <w:sz w:val="24"/>
      <w:szCs w:val="24"/>
    </w:rPr>
  </w:style>
  <w:style w:type="character" w:customStyle="1" w:styleId="33">
    <w:name w:val="Основной текст с отступом 3 Знак"/>
    <w:basedOn w:val="a0"/>
    <w:link w:val="34"/>
    <w:uiPriority w:val="99"/>
    <w:semiHidden/>
    <w:locked/>
    <w:rsid w:val="00A73863"/>
    <w:rPr>
      <w:sz w:val="16"/>
      <w:szCs w:val="16"/>
      <w:lang w:val="uk-UA" w:eastAsia="ar-SA"/>
    </w:rPr>
  </w:style>
  <w:style w:type="paragraph" w:styleId="34">
    <w:name w:val="Body Text Indent 3"/>
    <w:basedOn w:val="a"/>
    <w:link w:val="33"/>
    <w:uiPriority w:val="99"/>
    <w:semiHidden/>
    <w:unhideWhenUsed/>
    <w:rsid w:val="00A73863"/>
    <w:pPr>
      <w:widowControl w:val="0"/>
      <w:suppressAutoHyphens/>
      <w:spacing w:after="120" w:line="240" w:lineRule="auto"/>
      <w:ind w:left="283"/>
    </w:pPr>
    <w:rPr>
      <w:sz w:val="16"/>
      <w:szCs w:val="16"/>
      <w:lang w:val="uk-UA" w:eastAsia="ar-SA"/>
    </w:rPr>
  </w:style>
  <w:style w:type="character" w:customStyle="1" w:styleId="af2">
    <w:name w:val="Текст Знак"/>
    <w:basedOn w:val="a0"/>
    <w:link w:val="af3"/>
    <w:uiPriority w:val="99"/>
    <w:semiHidden/>
    <w:locked/>
    <w:rsid w:val="00A73863"/>
    <w:rPr>
      <w:rFonts w:ascii="Courier New" w:hAnsi="Courier New" w:cs="Courier New"/>
      <w:sz w:val="24"/>
      <w:lang w:val="uk-UA"/>
    </w:rPr>
  </w:style>
  <w:style w:type="paragraph" w:styleId="af3">
    <w:name w:val="Plain Text"/>
    <w:basedOn w:val="a"/>
    <w:link w:val="af2"/>
    <w:uiPriority w:val="99"/>
    <w:semiHidden/>
    <w:unhideWhenUsed/>
    <w:rsid w:val="00A73863"/>
    <w:pPr>
      <w:widowControl w:val="0"/>
      <w:suppressAutoHyphens/>
      <w:spacing w:after="0" w:line="240" w:lineRule="auto"/>
    </w:pPr>
    <w:rPr>
      <w:rFonts w:ascii="Courier New" w:hAnsi="Courier New" w:cs="Courier New"/>
      <w:sz w:val="24"/>
      <w:lang w:val="uk-UA"/>
    </w:rPr>
  </w:style>
  <w:style w:type="character" w:customStyle="1" w:styleId="12">
    <w:name w:val="Текст примечания Знак1"/>
    <w:basedOn w:val="a0"/>
    <w:uiPriority w:val="99"/>
    <w:semiHidden/>
    <w:rsid w:val="00A73863"/>
    <w:rPr>
      <w:sz w:val="20"/>
      <w:szCs w:val="20"/>
    </w:rPr>
  </w:style>
  <w:style w:type="character" w:customStyle="1" w:styleId="af4">
    <w:name w:val="Тема примечания Знак"/>
    <w:basedOn w:val="aa"/>
    <w:link w:val="af5"/>
    <w:uiPriority w:val="99"/>
    <w:semiHidden/>
    <w:locked/>
    <w:rsid w:val="00A73863"/>
    <w:rPr>
      <w:rFonts w:ascii="Calibri" w:hAnsi="Calibri" w:cs="Calibri"/>
      <w:b/>
      <w:bCs/>
      <w:lang w:val="uk-UA" w:eastAsia="ar-SA"/>
    </w:rPr>
  </w:style>
  <w:style w:type="paragraph" w:styleId="af5">
    <w:name w:val="annotation subject"/>
    <w:basedOn w:val="ab"/>
    <w:next w:val="ab"/>
    <w:link w:val="af4"/>
    <w:uiPriority w:val="99"/>
    <w:semiHidden/>
    <w:unhideWhenUsed/>
    <w:rsid w:val="00A73863"/>
    <w:rPr>
      <w:b/>
      <w:bCs/>
      <w:lang w:eastAsia="ar-SA"/>
    </w:rPr>
  </w:style>
  <w:style w:type="character" w:customStyle="1" w:styleId="af6">
    <w:name w:val="Текст выноски Знак"/>
    <w:basedOn w:val="a0"/>
    <w:link w:val="af7"/>
    <w:uiPriority w:val="99"/>
    <w:semiHidden/>
    <w:locked/>
    <w:rsid w:val="00A73863"/>
    <w:rPr>
      <w:rFonts w:ascii="Tahoma" w:hAnsi="Tahoma" w:cs="Tahoma"/>
      <w:sz w:val="16"/>
      <w:szCs w:val="16"/>
      <w:lang w:val="uk-UA" w:eastAsia="ar-SA"/>
    </w:rPr>
  </w:style>
  <w:style w:type="paragraph" w:styleId="af7">
    <w:name w:val="Balloon Text"/>
    <w:basedOn w:val="a"/>
    <w:link w:val="af6"/>
    <w:uiPriority w:val="99"/>
    <w:semiHidden/>
    <w:unhideWhenUsed/>
    <w:rsid w:val="00A73863"/>
    <w:pPr>
      <w:widowControl w:val="0"/>
      <w:suppressAutoHyphens/>
      <w:spacing w:after="0" w:line="240" w:lineRule="auto"/>
    </w:pPr>
    <w:rPr>
      <w:rFonts w:ascii="Tahoma" w:hAnsi="Tahoma" w:cs="Tahoma"/>
      <w:sz w:val="16"/>
      <w:szCs w:val="16"/>
      <w:lang w:val="uk-UA" w:eastAsia="ar-SA"/>
    </w:rPr>
  </w:style>
  <w:style w:type="character" w:customStyle="1" w:styleId="af8">
    <w:name w:val="Без интервала Знак"/>
    <w:link w:val="af9"/>
    <w:uiPriority w:val="99"/>
    <w:locked/>
    <w:rsid w:val="00A73863"/>
    <w:rPr>
      <w:rFonts w:ascii="Calibri" w:hAnsi="Calibri" w:cs="Calibri"/>
    </w:rPr>
  </w:style>
  <w:style w:type="paragraph" w:styleId="af9">
    <w:name w:val="No Spacing"/>
    <w:link w:val="af8"/>
    <w:uiPriority w:val="99"/>
    <w:qFormat/>
    <w:rsid w:val="00A73863"/>
    <w:pPr>
      <w:widowControl w:val="0"/>
      <w:suppressAutoHyphens/>
      <w:spacing w:after="0" w:line="240" w:lineRule="auto"/>
    </w:pPr>
    <w:rPr>
      <w:rFonts w:ascii="Calibri" w:hAnsi="Calibri" w:cs="Calibri"/>
    </w:rPr>
  </w:style>
  <w:style w:type="character" w:customStyle="1" w:styleId="afa">
    <w:name w:val="Абзац списка Знак"/>
    <w:aliases w:val="CA bullets Знак,EBRD List Знак,Chapter10 Знак,Список уровня 2 Знак,название табл/рис Знак,Mummuga loetelu Знак,Loendi lõik Знак,En tкte 1 Знак,Report Para Знак,WinDForce-Letter Знак,Bullet Points Знак,Liste Paragraf Знак"/>
    <w:link w:val="afb"/>
    <w:uiPriority w:val="34"/>
    <w:locked/>
    <w:rsid w:val="00A73863"/>
    <w:rPr>
      <w:rFonts w:ascii="Calibri" w:hAnsi="Calibri" w:cs="Calibri"/>
    </w:rPr>
  </w:style>
  <w:style w:type="paragraph" w:styleId="afb">
    <w:name w:val="List Paragraph"/>
    <w:aliases w:val="CA bullets,EBRD List,Chapter10,Список уровня 2,название табл/рис,Mummuga loetelu,Loendi lõik,En tкte 1,Report Para,WinDForce-Letter,Bullet Points,Liste Paragraf,List Paragraph in table,Akapit z listą,Цветной список - Акцент 11"/>
    <w:basedOn w:val="a"/>
    <w:link w:val="afa"/>
    <w:uiPriority w:val="34"/>
    <w:qFormat/>
    <w:rsid w:val="00A73863"/>
    <w:pPr>
      <w:ind w:left="720"/>
      <w:contextualSpacing/>
    </w:pPr>
    <w:rPr>
      <w:rFonts w:ascii="Calibri" w:hAnsi="Calibri" w:cs="Calibri"/>
    </w:rPr>
  </w:style>
  <w:style w:type="paragraph" w:customStyle="1" w:styleId="NormalWeb1">
    <w:name w:val="Normal (Web)1"/>
    <w:basedOn w:val="a"/>
    <w:uiPriority w:val="99"/>
    <w:qFormat/>
    <w:rsid w:val="00A73863"/>
    <w:pPr>
      <w:widowControl w:val="0"/>
      <w:suppressAutoHyphens/>
      <w:spacing w:before="100" w:after="100" w:line="240" w:lineRule="auto"/>
    </w:pPr>
    <w:rPr>
      <w:rFonts w:ascii="Times New Roman" w:eastAsia="Times New Roman" w:hAnsi="Times New Roman" w:cs="Times New Roman"/>
      <w:sz w:val="24"/>
      <w:szCs w:val="24"/>
      <w:lang w:val="uk-UA" w:eastAsia="ar-SA"/>
    </w:rPr>
  </w:style>
  <w:style w:type="paragraph" w:customStyle="1" w:styleId="PreformattedText">
    <w:name w:val="Preformatted Text"/>
    <w:basedOn w:val="a"/>
    <w:uiPriority w:val="99"/>
    <w:qFormat/>
    <w:rsid w:val="00A73863"/>
    <w:pPr>
      <w:widowControl w:val="0"/>
      <w:suppressAutoHyphens/>
      <w:spacing w:after="0" w:line="240" w:lineRule="auto"/>
    </w:pPr>
    <w:rPr>
      <w:rFonts w:ascii="Courier New" w:eastAsia="Times New Roman" w:hAnsi="Courier New" w:cs="Courier New"/>
      <w:sz w:val="20"/>
      <w:szCs w:val="20"/>
      <w:lang w:val="uk-UA" w:eastAsia="ar-SA"/>
    </w:rPr>
  </w:style>
  <w:style w:type="paragraph" w:customStyle="1" w:styleId="Footer1">
    <w:name w:val="Footer1"/>
    <w:basedOn w:val="a"/>
    <w:uiPriority w:val="99"/>
    <w:qFormat/>
    <w:rsid w:val="00A73863"/>
    <w:pPr>
      <w:widowControl w:val="0"/>
      <w:tabs>
        <w:tab w:val="center" w:pos="4819"/>
        <w:tab w:val="right" w:pos="9639"/>
      </w:tabs>
      <w:suppressAutoHyphens/>
      <w:spacing w:after="0" w:line="240" w:lineRule="auto"/>
    </w:pPr>
    <w:rPr>
      <w:rFonts w:ascii="Times New Roman" w:eastAsia="Times New Roman" w:hAnsi="Times New Roman" w:cs="Times New Roman"/>
      <w:sz w:val="24"/>
      <w:szCs w:val="24"/>
      <w:lang w:val="uk-UA" w:eastAsia="ar-SA"/>
    </w:rPr>
  </w:style>
  <w:style w:type="paragraph" w:customStyle="1" w:styleId="rvps2">
    <w:name w:val="rvps2"/>
    <w:basedOn w:val="a"/>
    <w:uiPriority w:val="99"/>
    <w:qFormat/>
    <w:rsid w:val="00A73863"/>
    <w:pPr>
      <w:suppressAutoHyphens/>
      <w:spacing w:before="280" w:after="280" w:line="240" w:lineRule="auto"/>
    </w:pPr>
    <w:rPr>
      <w:rFonts w:ascii="Times New Roman" w:eastAsia="Times New Roman" w:hAnsi="Times New Roman" w:cs="Times New Roman"/>
      <w:sz w:val="24"/>
      <w:szCs w:val="24"/>
      <w:lang w:val="uk-UA" w:eastAsia="ar-SA"/>
    </w:rPr>
  </w:style>
  <w:style w:type="paragraph" w:customStyle="1" w:styleId="25">
    <w:name w:val="Знак Знак2 Знак Знак"/>
    <w:basedOn w:val="a"/>
    <w:uiPriority w:val="99"/>
    <w:qFormat/>
    <w:rsid w:val="00A73863"/>
    <w:pPr>
      <w:spacing w:after="0" w:line="240" w:lineRule="auto"/>
    </w:pPr>
    <w:rPr>
      <w:rFonts w:ascii="Verdana" w:eastAsia="Times New Roman" w:hAnsi="Verdana" w:cs="Verdana"/>
      <w:sz w:val="20"/>
      <w:szCs w:val="20"/>
      <w:lang w:val="en-US"/>
    </w:rPr>
  </w:style>
  <w:style w:type="paragraph" w:customStyle="1" w:styleId="210">
    <w:name w:val="Основной текст 21"/>
    <w:basedOn w:val="a"/>
    <w:uiPriority w:val="99"/>
    <w:qFormat/>
    <w:rsid w:val="00A73863"/>
    <w:pPr>
      <w:suppressAutoHyphens/>
      <w:spacing w:after="0" w:line="240" w:lineRule="auto"/>
      <w:jc w:val="both"/>
    </w:pPr>
    <w:rPr>
      <w:rFonts w:ascii="Times New Roman" w:eastAsia="Times New Roman" w:hAnsi="Times New Roman" w:cs="Times New Roman"/>
      <w:kern w:val="2"/>
      <w:sz w:val="24"/>
      <w:szCs w:val="20"/>
      <w:lang w:val="uk-UA" w:eastAsia="ar-SA"/>
    </w:rPr>
  </w:style>
  <w:style w:type="paragraph" w:customStyle="1" w:styleId="310">
    <w:name w:val="Основной текст 31"/>
    <w:basedOn w:val="a"/>
    <w:uiPriority w:val="99"/>
    <w:qFormat/>
    <w:rsid w:val="00A73863"/>
    <w:pPr>
      <w:suppressAutoHyphens/>
      <w:spacing w:after="0" w:line="240" w:lineRule="auto"/>
      <w:jc w:val="both"/>
    </w:pPr>
    <w:rPr>
      <w:rFonts w:ascii="Times New Roman" w:eastAsia="Times New Roman" w:hAnsi="Times New Roman" w:cs="Times New Roman"/>
      <w:kern w:val="2"/>
      <w:szCs w:val="20"/>
      <w:lang w:eastAsia="ar-SA"/>
    </w:rPr>
  </w:style>
  <w:style w:type="paragraph" w:customStyle="1" w:styleId="320">
    <w:name w:val="Основной текст 32"/>
    <w:basedOn w:val="a"/>
    <w:uiPriority w:val="99"/>
    <w:qFormat/>
    <w:rsid w:val="00A73863"/>
    <w:pPr>
      <w:suppressAutoHyphens/>
      <w:spacing w:after="0" w:line="240" w:lineRule="auto"/>
      <w:jc w:val="both"/>
    </w:pPr>
    <w:rPr>
      <w:rFonts w:ascii="Times New Roman" w:eastAsia="Times New Roman" w:hAnsi="Times New Roman" w:cs="Times New Roman"/>
      <w:kern w:val="2"/>
      <w:szCs w:val="20"/>
      <w:lang w:eastAsia="ar-SA"/>
    </w:rPr>
  </w:style>
  <w:style w:type="paragraph" w:customStyle="1" w:styleId="ListParagraph1">
    <w:name w:val="List Paragraph1"/>
    <w:basedOn w:val="a"/>
    <w:uiPriority w:val="99"/>
    <w:qFormat/>
    <w:rsid w:val="00A73863"/>
    <w:pPr>
      <w:ind w:left="720"/>
    </w:pPr>
    <w:rPr>
      <w:rFonts w:ascii="Calibri" w:eastAsia="Times New Roman" w:hAnsi="Calibri" w:cs="Calibri"/>
      <w:lang w:eastAsia="ru-RU"/>
    </w:rPr>
  </w:style>
  <w:style w:type="paragraph" w:customStyle="1" w:styleId="13">
    <w:name w:val="Обычный1"/>
    <w:uiPriority w:val="99"/>
    <w:qFormat/>
    <w:rsid w:val="00A73863"/>
    <w:pPr>
      <w:spacing w:after="0"/>
    </w:pPr>
    <w:rPr>
      <w:rFonts w:ascii="Arial" w:eastAsia="Times New Roman" w:hAnsi="Arial" w:cs="Arial"/>
      <w:color w:val="000000"/>
      <w:lang w:eastAsia="ru-RU"/>
    </w:rPr>
  </w:style>
  <w:style w:type="paragraph" w:customStyle="1" w:styleId="14">
    <w:name w:val="Основной текст1"/>
    <w:basedOn w:val="a"/>
    <w:uiPriority w:val="99"/>
    <w:qFormat/>
    <w:rsid w:val="00A73863"/>
    <w:pPr>
      <w:shd w:val="clear" w:color="auto" w:fill="FFFFFF"/>
      <w:suppressAutoHyphens/>
      <w:spacing w:before="300" w:after="300" w:line="274" w:lineRule="exact"/>
      <w:jc w:val="both"/>
    </w:pPr>
    <w:rPr>
      <w:rFonts w:ascii="Times New Roman" w:eastAsia="Times New Roman" w:hAnsi="Times New Roman" w:cs="Times New Roman"/>
      <w:color w:val="000000"/>
      <w:sz w:val="23"/>
      <w:szCs w:val="23"/>
      <w:lang w:eastAsia="zh-CN"/>
    </w:rPr>
  </w:style>
  <w:style w:type="paragraph" w:customStyle="1" w:styleId="311">
    <w:name w:val="Основной текст с отступом 31"/>
    <w:basedOn w:val="a"/>
    <w:uiPriority w:val="99"/>
    <w:qFormat/>
    <w:rsid w:val="00A73863"/>
    <w:pPr>
      <w:suppressAutoHyphens/>
      <w:spacing w:after="0" w:line="240" w:lineRule="atLeast"/>
      <w:ind w:firstLine="709"/>
      <w:jc w:val="both"/>
    </w:pPr>
    <w:rPr>
      <w:rFonts w:ascii="Times New Roman" w:eastAsia="Times New Roman" w:hAnsi="Times New Roman" w:cs="Times New Roman"/>
      <w:sz w:val="20"/>
      <w:szCs w:val="26"/>
      <w:lang w:val="uk-UA" w:eastAsia="ar-SA"/>
    </w:rPr>
  </w:style>
  <w:style w:type="paragraph" w:customStyle="1" w:styleId="211">
    <w:name w:val="Основной текст с отступом 21"/>
    <w:basedOn w:val="a"/>
    <w:uiPriority w:val="99"/>
    <w:qFormat/>
    <w:rsid w:val="00A73863"/>
    <w:pPr>
      <w:suppressAutoHyphens/>
      <w:spacing w:after="0" w:line="240" w:lineRule="auto"/>
      <w:ind w:firstLine="708"/>
      <w:jc w:val="both"/>
    </w:pPr>
    <w:rPr>
      <w:rFonts w:ascii="Times New Roman" w:eastAsia="Times New Roman" w:hAnsi="Times New Roman" w:cs="Times New Roman"/>
      <w:sz w:val="20"/>
      <w:szCs w:val="24"/>
      <w:lang w:val="uk-UA" w:eastAsia="ar-SA"/>
    </w:rPr>
  </w:style>
  <w:style w:type="paragraph" w:customStyle="1" w:styleId="15">
    <w:name w:val="Текст1"/>
    <w:basedOn w:val="a"/>
    <w:uiPriority w:val="99"/>
    <w:qFormat/>
    <w:rsid w:val="00A73863"/>
    <w:pPr>
      <w:overflowPunct w:val="0"/>
      <w:autoSpaceDE w:val="0"/>
      <w:autoSpaceDN w:val="0"/>
      <w:adjustRightInd w:val="0"/>
      <w:spacing w:after="0" w:line="240" w:lineRule="auto"/>
    </w:pPr>
    <w:rPr>
      <w:rFonts w:ascii="Courier New" w:eastAsia="SimSun" w:hAnsi="Courier New" w:cs="Times New Roman"/>
      <w:sz w:val="20"/>
      <w:szCs w:val="20"/>
      <w:lang w:val="uk-UA" w:eastAsia="ru-RU"/>
    </w:rPr>
  </w:style>
  <w:style w:type="paragraph" w:customStyle="1" w:styleId="16">
    <w:name w:val="Абзац списка1"/>
    <w:basedOn w:val="a"/>
    <w:uiPriority w:val="99"/>
    <w:qFormat/>
    <w:rsid w:val="00A73863"/>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Standard">
    <w:name w:val="Standard"/>
    <w:uiPriority w:val="99"/>
    <w:qFormat/>
    <w:rsid w:val="00A73863"/>
    <w:pPr>
      <w:suppressAutoHyphens/>
      <w:autoSpaceDN w:val="0"/>
      <w:spacing w:after="0" w:line="240" w:lineRule="auto"/>
    </w:pPr>
    <w:rPr>
      <w:rFonts w:ascii="Times New Roman" w:eastAsia="Times New Roman" w:hAnsi="Times New Roman" w:cs="Calibri"/>
      <w:kern w:val="3"/>
      <w:sz w:val="20"/>
      <w:szCs w:val="20"/>
      <w:lang w:eastAsia="zh-CN"/>
    </w:rPr>
  </w:style>
  <w:style w:type="paragraph" w:customStyle="1" w:styleId="17">
    <w:name w:val="Нижний колонтитул1"/>
    <w:basedOn w:val="a"/>
    <w:uiPriority w:val="99"/>
    <w:qFormat/>
    <w:rsid w:val="00A73863"/>
    <w:pPr>
      <w:widowControl w:val="0"/>
      <w:tabs>
        <w:tab w:val="center" w:pos="4819"/>
        <w:tab w:val="right" w:pos="9639"/>
      </w:tabs>
      <w:suppressAutoHyphens/>
      <w:spacing w:after="0" w:line="240" w:lineRule="auto"/>
    </w:pPr>
    <w:rPr>
      <w:rFonts w:ascii="Times New Roman" w:eastAsia="Times New Roman" w:hAnsi="Times New Roman" w:cs="Times New Roman"/>
      <w:sz w:val="24"/>
      <w:szCs w:val="24"/>
      <w:lang w:val="uk-UA" w:eastAsia="ar-SA"/>
    </w:rPr>
  </w:style>
  <w:style w:type="paragraph" w:customStyle="1" w:styleId="26">
    <w:name w:val="Без интервала2"/>
    <w:uiPriority w:val="99"/>
    <w:qFormat/>
    <w:rsid w:val="00A73863"/>
    <w:pPr>
      <w:suppressAutoHyphens/>
      <w:spacing w:after="0" w:line="240" w:lineRule="auto"/>
    </w:pPr>
    <w:rPr>
      <w:rFonts w:ascii="Calibri" w:eastAsia="Times New Roman" w:hAnsi="Calibri" w:cs="Calibri"/>
      <w:lang w:val="uk-UA" w:eastAsia="ar-SA"/>
    </w:rPr>
  </w:style>
  <w:style w:type="paragraph" w:customStyle="1" w:styleId="18">
    <w:name w:val="Без интервала1"/>
    <w:uiPriority w:val="99"/>
    <w:qFormat/>
    <w:rsid w:val="00A73863"/>
    <w:pPr>
      <w:spacing w:after="0" w:line="240" w:lineRule="auto"/>
    </w:pPr>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A73863"/>
    <w:pPr>
      <w:widowControl w:val="0"/>
      <w:spacing w:after="0" w:line="240" w:lineRule="auto"/>
      <w:ind w:left="103"/>
    </w:pPr>
    <w:rPr>
      <w:rFonts w:ascii="Times New Roman" w:eastAsia="Times New Roman" w:hAnsi="Times New Roman" w:cs="Times New Roman"/>
      <w:lang w:val="en-US"/>
    </w:rPr>
  </w:style>
  <w:style w:type="paragraph" w:customStyle="1" w:styleId="35">
    <w:name w:val="Абзац списка3"/>
    <w:basedOn w:val="a"/>
    <w:uiPriority w:val="99"/>
    <w:qFormat/>
    <w:rsid w:val="00A73863"/>
    <w:pPr>
      <w:ind w:left="720"/>
      <w:contextualSpacing/>
    </w:pPr>
    <w:rPr>
      <w:rFonts w:ascii="Calibri" w:eastAsia="Times New Roman" w:hAnsi="Calibri" w:cs="Calibri"/>
      <w:lang w:val="uk-UA"/>
    </w:rPr>
  </w:style>
  <w:style w:type="character" w:customStyle="1" w:styleId="27">
    <w:name w:val="Основной текст (2)_"/>
    <w:basedOn w:val="a0"/>
    <w:link w:val="28"/>
    <w:locked/>
    <w:rsid w:val="00A73863"/>
    <w:rPr>
      <w:rFonts w:ascii="Cambria" w:eastAsia="Cambria" w:hAnsi="Cambria" w:cs="Cambria"/>
      <w:shd w:val="clear" w:color="auto" w:fill="FFFFFF"/>
    </w:rPr>
  </w:style>
  <w:style w:type="paragraph" w:customStyle="1" w:styleId="28">
    <w:name w:val="Основной текст (2)"/>
    <w:basedOn w:val="a"/>
    <w:link w:val="27"/>
    <w:qFormat/>
    <w:rsid w:val="00A73863"/>
    <w:pPr>
      <w:widowControl w:val="0"/>
      <w:shd w:val="clear" w:color="auto" w:fill="FFFFFF"/>
      <w:spacing w:before="900" w:after="480" w:line="0" w:lineRule="atLeast"/>
      <w:jc w:val="both"/>
    </w:pPr>
    <w:rPr>
      <w:rFonts w:ascii="Cambria" w:eastAsia="Cambria" w:hAnsi="Cambria" w:cs="Cambria"/>
    </w:rPr>
  </w:style>
  <w:style w:type="paragraph" w:customStyle="1" w:styleId="19">
    <w:name w:val="Заголовок1"/>
    <w:basedOn w:val="a"/>
    <w:next w:val="ad"/>
    <w:uiPriority w:val="99"/>
    <w:qFormat/>
    <w:rsid w:val="00A73863"/>
    <w:pPr>
      <w:keepNext/>
      <w:suppressAutoHyphens/>
      <w:spacing w:before="240" w:after="120" w:line="240" w:lineRule="auto"/>
    </w:pPr>
    <w:rPr>
      <w:rFonts w:ascii="Arial" w:eastAsia="Arial Unicode MS" w:hAnsi="Arial" w:cs="Tahoma"/>
      <w:kern w:val="2"/>
      <w:sz w:val="28"/>
      <w:szCs w:val="28"/>
      <w:lang w:eastAsia="ar-SA"/>
    </w:rPr>
  </w:style>
  <w:style w:type="paragraph" w:customStyle="1" w:styleId="afc">
    <w:name w:val="Чертежный"/>
    <w:uiPriority w:val="99"/>
    <w:qFormat/>
    <w:rsid w:val="00A73863"/>
    <w:pPr>
      <w:spacing w:after="0" w:line="240" w:lineRule="auto"/>
      <w:jc w:val="both"/>
    </w:pPr>
    <w:rPr>
      <w:rFonts w:ascii="ISOCPEUR" w:eastAsia="Times New Roman" w:hAnsi="ISOCPEUR" w:cs="Times New Roman"/>
      <w:i/>
      <w:sz w:val="28"/>
      <w:szCs w:val="20"/>
      <w:lang w:val="uk-UA" w:eastAsia="ru-RU"/>
    </w:rPr>
  </w:style>
  <w:style w:type="paragraph" w:customStyle="1" w:styleId="1a">
    <w:name w:val="Цитата1"/>
    <w:basedOn w:val="a"/>
    <w:uiPriority w:val="99"/>
    <w:qFormat/>
    <w:rsid w:val="00A73863"/>
    <w:pPr>
      <w:suppressAutoHyphens/>
      <w:spacing w:after="0" w:line="240" w:lineRule="auto"/>
      <w:ind w:left="612" w:right="612" w:firstLine="540"/>
      <w:jc w:val="both"/>
    </w:pPr>
    <w:rPr>
      <w:rFonts w:ascii="GOST type B" w:eastAsia="Times New Roman" w:hAnsi="GOST type B" w:cs="Arial"/>
      <w:i/>
      <w:iCs/>
      <w:sz w:val="28"/>
      <w:szCs w:val="24"/>
      <w:lang w:val="uk-UA" w:eastAsia="ar-SA"/>
    </w:rPr>
  </w:style>
  <w:style w:type="paragraph" w:customStyle="1" w:styleId="Default">
    <w:name w:val="Default"/>
    <w:uiPriority w:val="99"/>
    <w:qFormat/>
    <w:rsid w:val="00A738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d">
    <w:name w:val="Обычный по центру"/>
    <w:basedOn w:val="a"/>
    <w:uiPriority w:val="99"/>
    <w:qFormat/>
    <w:rsid w:val="00A73863"/>
    <w:pPr>
      <w:tabs>
        <w:tab w:val="left" w:pos="426"/>
      </w:tabs>
      <w:spacing w:after="0" w:line="240" w:lineRule="auto"/>
      <w:jc w:val="center"/>
    </w:pPr>
    <w:rPr>
      <w:rFonts w:ascii="GOST type A" w:eastAsia="Times New Roman" w:hAnsi="GOST type A" w:cs="Times New Roman"/>
      <w:sz w:val="28"/>
      <w:szCs w:val="20"/>
      <w:lang w:val="uk-UA" w:eastAsia="ru-RU"/>
    </w:rPr>
  </w:style>
  <w:style w:type="paragraph" w:customStyle="1" w:styleId="1b">
    <w:name w:val="Верхній колонтитул1"/>
    <w:basedOn w:val="a"/>
    <w:uiPriority w:val="99"/>
    <w:qFormat/>
    <w:rsid w:val="00A73863"/>
    <w:pPr>
      <w:tabs>
        <w:tab w:val="center" w:pos="4819"/>
        <w:tab w:val="right" w:pos="9071"/>
      </w:tabs>
      <w:spacing w:after="0" w:line="240" w:lineRule="auto"/>
    </w:pPr>
    <w:rPr>
      <w:rFonts w:ascii="GOST type A" w:eastAsia="Times New Roman" w:hAnsi="GOST type A" w:cs="Times New Roman"/>
      <w:sz w:val="20"/>
      <w:szCs w:val="20"/>
      <w:lang w:eastAsia="ru-RU"/>
    </w:rPr>
  </w:style>
  <w:style w:type="character" w:customStyle="1" w:styleId="Normal">
    <w:name w:val="Normal Знак"/>
    <w:link w:val="1c"/>
    <w:locked/>
    <w:rsid w:val="00A73863"/>
  </w:style>
  <w:style w:type="paragraph" w:customStyle="1" w:styleId="1c">
    <w:name w:val="Звичайний1"/>
    <w:link w:val="Normal"/>
    <w:qFormat/>
    <w:rsid w:val="00A73863"/>
    <w:pPr>
      <w:spacing w:after="0" w:line="240" w:lineRule="auto"/>
    </w:pPr>
  </w:style>
  <w:style w:type="paragraph" w:customStyle="1" w:styleId="msonormal0">
    <w:name w:val="msonormal"/>
    <w:basedOn w:val="a"/>
    <w:uiPriority w:val="99"/>
    <w:qFormat/>
    <w:rsid w:val="00A73863"/>
    <w:pPr>
      <w:spacing w:before="100" w:beforeAutospacing="1" w:after="100" w:afterAutospacing="1" w:line="240" w:lineRule="auto"/>
    </w:pPr>
    <w:rPr>
      <w:rFonts w:ascii="GOST type A" w:eastAsia="Times New Roman" w:hAnsi="GOST type A" w:cs="Times New Roman"/>
      <w:sz w:val="28"/>
      <w:szCs w:val="24"/>
      <w:lang w:eastAsia="ru-RU"/>
    </w:rPr>
  </w:style>
  <w:style w:type="paragraph" w:customStyle="1" w:styleId="xl63">
    <w:name w:val="xl63"/>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val="uk-UA" w:eastAsia="uk-UA"/>
    </w:rPr>
  </w:style>
  <w:style w:type="paragraph" w:customStyle="1" w:styleId="xl65">
    <w:name w:val="xl65"/>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66">
    <w:name w:val="xl66"/>
    <w:basedOn w:val="a"/>
    <w:uiPriority w:val="99"/>
    <w:qFormat/>
    <w:rsid w:val="00A7386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7">
    <w:name w:val="xl67"/>
    <w:basedOn w:val="a"/>
    <w:uiPriority w:val="99"/>
    <w:qFormat/>
    <w:rsid w:val="00A73863"/>
    <w:pPr>
      <w:spacing w:before="100" w:beforeAutospacing="1" w:after="100" w:afterAutospacing="1" w:line="240" w:lineRule="auto"/>
    </w:pPr>
    <w:rPr>
      <w:rFonts w:ascii="Times New Roman" w:eastAsia="Times New Roman" w:hAnsi="Times New Roman" w:cs="Times New Roman"/>
      <w:b/>
      <w:bCs/>
      <w:sz w:val="16"/>
      <w:szCs w:val="16"/>
      <w:lang w:val="uk-UA" w:eastAsia="uk-UA"/>
    </w:rPr>
  </w:style>
  <w:style w:type="paragraph" w:customStyle="1" w:styleId="xl68">
    <w:name w:val="xl68"/>
    <w:basedOn w:val="a"/>
    <w:uiPriority w:val="99"/>
    <w:qFormat/>
    <w:rsid w:val="00A73863"/>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69">
    <w:name w:val="xl69"/>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5">
    <w:name w:val="xl75"/>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6">
    <w:name w:val="xl76"/>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7">
    <w:name w:val="xl77"/>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8">
    <w:name w:val="xl78"/>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9">
    <w:name w:val="xl79"/>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0">
    <w:name w:val="xl80"/>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1">
    <w:name w:val="xl81"/>
    <w:basedOn w:val="a"/>
    <w:uiPriority w:val="99"/>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2">
    <w:name w:val="xl82"/>
    <w:basedOn w:val="a"/>
    <w:uiPriority w:val="99"/>
    <w:qFormat/>
    <w:rsid w:val="00A7386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3">
    <w:name w:val="xl83"/>
    <w:basedOn w:val="a"/>
    <w:uiPriority w:val="99"/>
    <w:qFormat/>
    <w:rsid w:val="00A7386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4">
    <w:name w:val="xl84"/>
    <w:basedOn w:val="a"/>
    <w:uiPriority w:val="99"/>
    <w:qFormat/>
    <w:rsid w:val="00A7386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5">
    <w:name w:val="xl85"/>
    <w:basedOn w:val="a"/>
    <w:uiPriority w:val="99"/>
    <w:qFormat/>
    <w:rsid w:val="00A73863"/>
    <w:pPr>
      <w:spacing w:before="100" w:beforeAutospacing="1" w:after="100" w:afterAutospacing="1" w:line="240" w:lineRule="auto"/>
      <w:jc w:val="center"/>
    </w:pPr>
    <w:rPr>
      <w:rFonts w:ascii="Times New Roman" w:eastAsia="Times New Roman" w:hAnsi="Times New Roman" w:cs="Times New Roman"/>
      <w:b/>
      <w:bCs/>
      <w:color w:val="000000"/>
      <w:sz w:val="24"/>
      <w:szCs w:val="24"/>
      <w:lang w:val="uk-UA" w:eastAsia="uk-UA"/>
    </w:rPr>
  </w:style>
  <w:style w:type="character" w:styleId="afe">
    <w:name w:val="Subtle Emphasis"/>
    <w:basedOn w:val="a0"/>
    <w:uiPriority w:val="19"/>
    <w:qFormat/>
    <w:rsid w:val="00A73863"/>
    <w:rPr>
      <w:rFonts w:ascii="Times New Roman" w:hAnsi="Times New Roman" w:cs="Times New Roman" w:hint="default"/>
      <w:i/>
      <w:iCs w:val="0"/>
      <w:color w:val="404040"/>
    </w:rPr>
  </w:style>
  <w:style w:type="character" w:customStyle="1" w:styleId="WW8Num3z0">
    <w:name w:val="WW8Num3z0"/>
    <w:uiPriority w:val="99"/>
    <w:rsid w:val="00A73863"/>
    <w:rPr>
      <w:rFonts w:ascii="Symbol" w:hAnsi="Symbol" w:hint="default"/>
    </w:rPr>
  </w:style>
  <w:style w:type="character" w:customStyle="1" w:styleId="rvts0">
    <w:name w:val="rvts0"/>
    <w:uiPriority w:val="99"/>
    <w:rsid w:val="00A73863"/>
    <w:rPr>
      <w:rFonts w:ascii="Times New Roman" w:hAnsi="Times New Roman" w:cs="Times New Roman" w:hint="default"/>
    </w:rPr>
  </w:style>
  <w:style w:type="character" w:customStyle="1" w:styleId="rvts37">
    <w:name w:val="rvts37"/>
    <w:uiPriority w:val="99"/>
    <w:rsid w:val="00A73863"/>
    <w:rPr>
      <w:rFonts w:ascii="Times New Roman" w:hAnsi="Times New Roman" w:cs="Times New Roman" w:hint="default"/>
    </w:rPr>
  </w:style>
  <w:style w:type="character" w:customStyle="1" w:styleId="aff">
    <w:name w:val="Название Знак"/>
    <w:basedOn w:val="a0"/>
    <w:rsid w:val="00A73863"/>
    <w:rPr>
      <w:rFonts w:asciiTheme="majorHAnsi" w:eastAsiaTheme="majorEastAsia" w:hAnsiTheme="majorHAnsi" w:cstheme="majorBidi" w:hint="default"/>
      <w:color w:val="17365D" w:themeColor="text2" w:themeShade="BF"/>
      <w:spacing w:val="5"/>
      <w:kern w:val="28"/>
      <w:sz w:val="52"/>
      <w:szCs w:val="52"/>
      <w:lang w:val="uk-UA" w:eastAsia="ar-SA"/>
    </w:rPr>
  </w:style>
  <w:style w:type="character" w:customStyle="1" w:styleId="29">
    <w:name w:val="Название Знак2"/>
    <w:basedOn w:val="a0"/>
    <w:uiPriority w:val="10"/>
    <w:rsid w:val="00A73863"/>
    <w:rPr>
      <w:rFonts w:asciiTheme="majorHAnsi" w:eastAsiaTheme="majorEastAsia" w:hAnsiTheme="majorHAnsi" w:cstheme="majorBidi"/>
      <w:color w:val="17365D" w:themeColor="text2" w:themeShade="BF"/>
      <w:spacing w:val="5"/>
      <w:kern w:val="28"/>
      <w:sz w:val="52"/>
      <w:szCs w:val="52"/>
    </w:rPr>
  </w:style>
  <w:style w:type="character" w:customStyle="1" w:styleId="rvts23">
    <w:name w:val="rvts23"/>
    <w:uiPriority w:val="99"/>
    <w:rsid w:val="00A73863"/>
    <w:rPr>
      <w:rFonts w:ascii="Times New Roman" w:hAnsi="Times New Roman" w:cs="Times New Roman" w:hint="default"/>
    </w:rPr>
  </w:style>
  <w:style w:type="character" w:customStyle="1" w:styleId="FontStyle">
    <w:name w:val="Font Style"/>
    <w:uiPriority w:val="99"/>
    <w:rsid w:val="00A73863"/>
    <w:rPr>
      <w:color w:val="000000"/>
      <w:sz w:val="20"/>
    </w:rPr>
  </w:style>
  <w:style w:type="character" w:customStyle="1" w:styleId="apple-converted-space">
    <w:name w:val="apple-converted-space"/>
    <w:uiPriority w:val="99"/>
    <w:rsid w:val="00A73863"/>
    <w:rPr>
      <w:rFonts w:ascii="Times New Roman" w:hAnsi="Times New Roman" w:cs="Times New Roman" w:hint="default"/>
    </w:rPr>
  </w:style>
  <w:style w:type="character" w:customStyle="1" w:styleId="1d">
    <w:name w:val="Текст Знак1"/>
    <w:basedOn w:val="a0"/>
    <w:uiPriority w:val="99"/>
    <w:semiHidden/>
    <w:rsid w:val="00A73863"/>
    <w:rPr>
      <w:rFonts w:ascii="Consolas" w:hAnsi="Consolas"/>
      <w:sz w:val="21"/>
      <w:szCs w:val="21"/>
    </w:rPr>
  </w:style>
  <w:style w:type="character" w:customStyle="1" w:styleId="312">
    <w:name w:val="Основной текст 3 Знак1"/>
    <w:basedOn w:val="a0"/>
    <w:semiHidden/>
    <w:rsid w:val="00A73863"/>
    <w:rPr>
      <w:sz w:val="16"/>
      <w:szCs w:val="16"/>
    </w:rPr>
  </w:style>
  <w:style w:type="character" w:customStyle="1" w:styleId="313">
    <w:name w:val="Основной текст с отступом 3 Знак1"/>
    <w:basedOn w:val="a0"/>
    <w:uiPriority w:val="99"/>
    <w:semiHidden/>
    <w:rsid w:val="00A73863"/>
    <w:rPr>
      <w:sz w:val="16"/>
      <w:szCs w:val="16"/>
    </w:rPr>
  </w:style>
  <w:style w:type="character" w:customStyle="1" w:styleId="rvts9">
    <w:name w:val="rvts9"/>
    <w:rsid w:val="00A73863"/>
    <w:rPr>
      <w:rFonts w:ascii="Times New Roman" w:hAnsi="Times New Roman" w:cs="Times New Roman" w:hint="default"/>
    </w:rPr>
  </w:style>
  <w:style w:type="character" w:customStyle="1" w:styleId="text-warning">
    <w:name w:val="text-warning"/>
    <w:uiPriority w:val="99"/>
    <w:rsid w:val="00A73863"/>
  </w:style>
  <w:style w:type="character" w:customStyle="1" w:styleId="FontStyle24">
    <w:name w:val="Font Style24"/>
    <w:uiPriority w:val="99"/>
    <w:rsid w:val="00A73863"/>
    <w:rPr>
      <w:rFonts w:ascii="Times New Roman" w:hAnsi="Times New Roman" w:cs="Times New Roman" w:hint="default"/>
      <w:sz w:val="18"/>
    </w:rPr>
  </w:style>
  <w:style w:type="character" w:customStyle="1" w:styleId="1e">
    <w:name w:val="Тема примечания Знак1"/>
    <w:basedOn w:val="12"/>
    <w:uiPriority w:val="99"/>
    <w:semiHidden/>
    <w:rsid w:val="00A73863"/>
    <w:rPr>
      <w:b/>
      <w:bCs/>
      <w:sz w:val="20"/>
      <w:szCs w:val="20"/>
    </w:rPr>
  </w:style>
  <w:style w:type="character" w:customStyle="1" w:styleId="1f">
    <w:name w:val="Текст выноски Знак1"/>
    <w:basedOn w:val="a0"/>
    <w:uiPriority w:val="99"/>
    <w:semiHidden/>
    <w:rsid w:val="00A73863"/>
    <w:rPr>
      <w:rFonts w:ascii="Tahoma" w:hAnsi="Tahoma" w:cs="Tahoma"/>
      <w:sz w:val="16"/>
      <w:szCs w:val="16"/>
    </w:rPr>
  </w:style>
  <w:style w:type="character" w:customStyle="1" w:styleId="1f0">
    <w:name w:val="Основной текст с отступом Знак1"/>
    <w:basedOn w:val="a0"/>
    <w:uiPriority w:val="99"/>
    <w:semiHidden/>
    <w:rsid w:val="00A73863"/>
  </w:style>
  <w:style w:type="character" w:customStyle="1" w:styleId="aff0">
    <w:name w:val="Обычный (Интернет) Знак"/>
    <w:aliases w:val="Обычный (Web) Знак1,Обычный (Web) Знак Знак Знак Знак2,Обычный (Web) Знак Знак Знак Знак Знак Знак Знак1,Обычный (Web) Знак Знак Знак Знак Знак1,Знак17 Знак,Обычный (Web) Знак,Обычный (Web) Знак Знак Знак Знак1"/>
    <w:qFormat/>
    <w:locked/>
    <w:rsid w:val="00A73863"/>
    <w:rPr>
      <w:sz w:val="24"/>
    </w:rPr>
  </w:style>
  <w:style w:type="character" w:customStyle="1" w:styleId="pm4snf">
    <w:name w:val="pm4snf"/>
    <w:basedOn w:val="a0"/>
    <w:rsid w:val="00A73863"/>
  </w:style>
  <w:style w:type="character" w:customStyle="1" w:styleId="212">
    <w:name w:val="Основной текст 2 Знак1"/>
    <w:basedOn w:val="a0"/>
    <w:uiPriority w:val="99"/>
    <w:semiHidden/>
    <w:rsid w:val="00A73863"/>
  </w:style>
  <w:style w:type="character" w:customStyle="1" w:styleId="rvts46">
    <w:name w:val="rvts46"/>
    <w:basedOn w:val="a0"/>
    <w:rsid w:val="00A73863"/>
  </w:style>
  <w:style w:type="character" w:customStyle="1" w:styleId="2a">
    <w:name w:val="Основной текст (2) + Полужирный"/>
    <w:basedOn w:val="27"/>
    <w:rsid w:val="00A73863"/>
    <w:rPr>
      <w:rFonts w:ascii="Cambria" w:eastAsia="Cambria" w:hAnsi="Cambria" w:cs="Cambria"/>
      <w:b/>
      <w:bCs/>
      <w:color w:val="000000"/>
      <w:spacing w:val="0"/>
      <w:w w:val="100"/>
      <w:position w:val="0"/>
      <w:shd w:val="clear" w:color="auto" w:fill="FFFFFF"/>
      <w:lang w:val="uk-UA" w:eastAsia="uk-UA" w:bidi="uk-UA"/>
    </w:rPr>
  </w:style>
  <w:style w:type="character" w:customStyle="1" w:styleId="1f1">
    <w:name w:val="Дата1"/>
    <w:rsid w:val="00A73863"/>
  </w:style>
  <w:style w:type="character" w:customStyle="1" w:styleId="1f2">
    <w:name w:val="Основной текст Знак1"/>
    <w:rsid w:val="00A73863"/>
    <w:rPr>
      <w:sz w:val="28"/>
      <w:lang w:val="uk-UA" w:eastAsia="zh-CN"/>
    </w:rPr>
  </w:style>
  <w:style w:type="character" w:customStyle="1" w:styleId="hps">
    <w:name w:val="hps"/>
    <w:rsid w:val="00A73863"/>
  </w:style>
  <w:style w:type="character" w:customStyle="1" w:styleId="213">
    <w:name w:val="Основной текст с отступом 2 Знак1"/>
    <w:basedOn w:val="a0"/>
    <w:uiPriority w:val="99"/>
    <w:semiHidden/>
    <w:rsid w:val="00A73863"/>
  </w:style>
  <w:style w:type="character" w:styleId="aff1">
    <w:name w:val="Hyperlink"/>
    <w:basedOn w:val="a0"/>
    <w:uiPriority w:val="99"/>
    <w:unhideWhenUsed/>
    <w:rsid w:val="005C6037"/>
    <w:rPr>
      <w:color w:val="0000FF" w:themeColor="hyperlink"/>
      <w:u w:val="single"/>
    </w:rPr>
  </w:style>
  <w:style w:type="character" w:customStyle="1" w:styleId="small">
    <w:name w:val="small"/>
    <w:basedOn w:val="a0"/>
    <w:rsid w:val="00645E6E"/>
  </w:style>
  <w:style w:type="character" w:styleId="aff2">
    <w:name w:val="FollowedHyperlink"/>
    <w:basedOn w:val="a0"/>
    <w:uiPriority w:val="99"/>
    <w:semiHidden/>
    <w:unhideWhenUsed/>
    <w:rsid w:val="005860FF"/>
    <w:rPr>
      <w:color w:val="800080"/>
      <w:u w:val="single"/>
    </w:rPr>
  </w:style>
  <w:style w:type="table" w:styleId="aff3">
    <w:name w:val="Table Grid"/>
    <w:basedOn w:val="a1"/>
    <w:uiPriority w:val="59"/>
    <w:rsid w:val="005860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375630">
      <w:bodyDiv w:val="1"/>
      <w:marLeft w:val="0"/>
      <w:marRight w:val="0"/>
      <w:marTop w:val="0"/>
      <w:marBottom w:val="0"/>
      <w:divBdr>
        <w:top w:val="none" w:sz="0" w:space="0" w:color="auto"/>
        <w:left w:val="none" w:sz="0" w:space="0" w:color="auto"/>
        <w:bottom w:val="none" w:sz="0" w:space="0" w:color="auto"/>
        <w:right w:val="none" w:sz="0" w:space="0" w:color="auto"/>
      </w:divBdr>
    </w:div>
    <w:div w:id="416513393">
      <w:bodyDiv w:val="1"/>
      <w:marLeft w:val="0"/>
      <w:marRight w:val="0"/>
      <w:marTop w:val="0"/>
      <w:marBottom w:val="0"/>
      <w:divBdr>
        <w:top w:val="none" w:sz="0" w:space="0" w:color="auto"/>
        <w:left w:val="none" w:sz="0" w:space="0" w:color="auto"/>
        <w:bottom w:val="none" w:sz="0" w:space="0" w:color="auto"/>
        <w:right w:val="none" w:sz="0" w:space="0" w:color="auto"/>
      </w:divBdr>
    </w:div>
    <w:div w:id="641539983">
      <w:bodyDiv w:val="1"/>
      <w:marLeft w:val="0"/>
      <w:marRight w:val="0"/>
      <w:marTop w:val="0"/>
      <w:marBottom w:val="0"/>
      <w:divBdr>
        <w:top w:val="none" w:sz="0" w:space="0" w:color="auto"/>
        <w:left w:val="none" w:sz="0" w:space="0" w:color="auto"/>
        <w:bottom w:val="none" w:sz="0" w:space="0" w:color="auto"/>
        <w:right w:val="none" w:sz="0" w:space="0" w:color="auto"/>
      </w:divBdr>
    </w:div>
    <w:div w:id="983924557">
      <w:bodyDiv w:val="1"/>
      <w:marLeft w:val="0"/>
      <w:marRight w:val="0"/>
      <w:marTop w:val="0"/>
      <w:marBottom w:val="0"/>
      <w:divBdr>
        <w:top w:val="none" w:sz="0" w:space="0" w:color="auto"/>
        <w:left w:val="none" w:sz="0" w:space="0" w:color="auto"/>
        <w:bottom w:val="none" w:sz="0" w:space="0" w:color="auto"/>
        <w:right w:val="none" w:sz="0" w:space="0" w:color="auto"/>
      </w:divBdr>
    </w:div>
    <w:div w:id="1306156388">
      <w:bodyDiv w:val="1"/>
      <w:marLeft w:val="0"/>
      <w:marRight w:val="0"/>
      <w:marTop w:val="0"/>
      <w:marBottom w:val="0"/>
      <w:divBdr>
        <w:top w:val="none" w:sz="0" w:space="0" w:color="auto"/>
        <w:left w:val="none" w:sz="0" w:space="0" w:color="auto"/>
        <w:bottom w:val="none" w:sz="0" w:space="0" w:color="auto"/>
        <w:right w:val="none" w:sz="0" w:space="0" w:color="auto"/>
      </w:divBdr>
    </w:div>
    <w:div w:id="1669669717">
      <w:bodyDiv w:val="1"/>
      <w:marLeft w:val="0"/>
      <w:marRight w:val="0"/>
      <w:marTop w:val="0"/>
      <w:marBottom w:val="0"/>
      <w:divBdr>
        <w:top w:val="none" w:sz="0" w:space="0" w:color="auto"/>
        <w:left w:val="none" w:sz="0" w:space="0" w:color="auto"/>
        <w:bottom w:val="none" w:sz="0" w:space="0" w:color="auto"/>
        <w:right w:val="none" w:sz="0" w:space="0" w:color="auto"/>
      </w:divBdr>
    </w:div>
    <w:div w:id="1699694060">
      <w:bodyDiv w:val="1"/>
      <w:marLeft w:val="0"/>
      <w:marRight w:val="0"/>
      <w:marTop w:val="0"/>
      <w:marBottom w:val="0"/>
      <w:divBdr>
        <w:top w:val="none" w:sz="0" w:space="0" w:color="auto"/>
        <w:left w:val="none" w:sz="0" w:space="0" w:color="auto"/>
        <w:bottom w:val="none" w:sz="0" w:space="0" w:color="auto"/>
        <w:right w:val="none" w:sz="0" w:space="0" w:color="auto"/>
      </w:divBdr>
    </w:div>
    <w:div w:id="20541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F16C7-A8B0-4681-9D62-1424607B6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7748</Words>
  <Characters>44170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dcterms:created xsi:type="dcterms:W3CDTF">2023-08-17T07:49:00Z</dcterms:created>
  <dcterms:modified xsi:type="dcterms:W3CDTF">2023-08-17T07:49:00Z</dcterms:modified>
</cp:coreProperties>
</file>