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52A87" w14:textId="77777777" w:rsidR="001B28BE" w:rsidRPr="001B28BE" w:rsidRDefault="001B28BE" w:rsidP="001B28BE">
      <w:pPr>
        <w:spacing w:after="0"/>
        <w:ind w:firstLine="426"/>
        <w:jc w:val="both"/>
        <w:rPr>
          <w:rFonts w:ascii="Times New Roman" w:hAnsi="Times New Roman" w:cs="Times New Roman"/>
          <w:sz w:val="24"/>
          <w:szCs w:val="24"/>
        </w:rPr>
      </w:pPr>
      <w:proofErr w:type="spellStart"/>
      <w:r w:rsidRPr="001B28BE">
        <w:rPr>
          <w:rFonts w:ascii="Times New Roman" w:hAnsi="Times New Roman" w:cs="Times New Roman"/>
          <w:sz w:val="24"/>
          <w:szCs w:val="24"/>
        </w:rPr>
        <w:t>Примітка</w:t>
      </w:r>
      <w:proofErr w:type="spellEnd"/>
      <w:proofErr w:type="gramStart"/>
      <w:r w:rsidRPr="001B28BE">
        <w:rPr>
          <w:rFonts w:ascii="Times New Roman" w:hAnsi="Times New Roman" w:cs="Times New Roman"/>
          <w:sz w:val="24"/>
          <w:szCs w:val="24"/>
        </w:rPr>
        <w:t>: При</w:t>
      </w:r>
      <w:proofErr w:type="gramEnd"/>
      <w:r w:rsidRPr="001B28BE">
        <w:rPr>
          <w:rFonts w:ascii="Times New Roman" w:hAnsi="Times New Roman" w:cs="Times New Roman"/>
          <w:sz w:val="24"/>
          <w:szCs w:val="24"/>
        </w:rPr>
        <w:t xml:space="preserve"> </w:t>
      </w:r>
      <w:proofErr w:type="spellStart"/>
      <w:r w:rsidRPr="001B28BE">
        <w:rPr>
          <w:rFonts w:ascii="Times New Roman" w:hAnsi="Times New Roman" w:cs="Times New Roman"/>
          <w:sz w:val="24"/>
          <w:szCs w:val="24"/>
        </w:rPr>
        <w:t>розрахунку</w:t>
      </w:r>
      <w:proofErr w:type="spellEnd"/>
      <w:r w:rsidRPr="001B28BE">
        <w:rPr>
          <w:rFonts w:ascii="Times New Roman" w:hAnsi="Times New Roman" w:cs="Times New Roman"/>
          <w:sz w:val="24"/>
          <w:szCs w:val="24"/>
        </w:rPr>
        <w:t xml:space="preserve"> </w:t>
      </w:r>
      <w:proofErr w:type="spellStart"/>
      <w:r w:rsidRPr="001B28BE">
        <w:rPr>
          <w:rFonts w:ascii="Times New Roman" w:hAnsi="Times New Roman" w:cs="Times New Roman"/>
          <w:sz w:val="24"/>
          <w:szCs w:val="24"/>
        </w:rPr>
        <w:t>договірної</w:t>
      </w:r>
      <w:proofErr w:type="spellEnd"/>
      <w:r w:rsidRPr="001B28BE">
        <w:rPr>
          <w:rFonts w:ascii="Times New Roman" w:hAnsi="Times New Roman" w:cs="Times New Roman"/>
          <w:sz w:val="24"/>
          <w:szCs w:val="24"/>
        </w:rPr>
        <w:t xml:space="preserve"> </w:t>
      </w:r>
      <w:proofErr w:type="spellStart"/>
      <w:r w:rsidRPr="001B28BE">
        <w:rPr>
          <w:rFonts w:ascii="Times New Roman" w:hAnsi="Times New Roman" w:cs="Times New Roman"/>
          <w:sz w:val="24"/>
          <w:szCs w:val="24"/>
        </w:rPr>
        <w:t>ціни</w:t>
      </w:r>
      <w:proofErr w:type="spellEnd"/>
      <w:r w:rsidRPr="001B28BE">
        <w:rPr>
          <w:rFonts w:ascii="Times New Roman" w:hAnsi="Times New Roman" w:cs="Times New Roman"/>
          <w:sz w:val="24"/>
          <w:szCs w:val="24"/>
        </w:rPr>
        <w:t xml:space="preserve"> </w:t>
      </w:r>
      <w:proofErr w:type="spellStart"/>
      <w:r w:rsidRPr="001B28BE">
        <w:rPr>
          <w:rFonts w:ascii="Times New Roman" w:hAnsi="Times New Roman" w:cs="Times New Roman"/>
          <w:sz w:val="24"/>
          <w:szCs w:val="24"/>
        </w:rPr>
        <w:t>необхідно</w:t>
      </w:r>
      <w:proofErr w:type="spellEnd"/>
      <w:r w:rsidRPr="001B28BE">
        <w:rPr>
          <w:rFonts w:ascii="Times New Roman" w:hAnsi="Times New Roman" w:cs="Times New Roman"/>
          <w:sz w:val="24"/>
          <w:szCs w:val="24"/>
        </w:rPr>
        <w:t xml:space="preserve"> </w:t>
      </w:r>
      <w:proofErr w:type="spellStart"/>
      <w:r w:rsidRPr="001B28BE">
        <w:rPr>
          <w:rFonts w:ascii="Times New Roman" w:hAnsi="Times New Roman" w:cs="Times New Roman"/>
          <w:sz w:val="24"/>
          <w:szCs w:val="24"/>
        </w:rPr>
        <w:t>обов’язково</w:t>
      </w:r>
      <w:proofErr w:type="spellEnd"/>
      <w:r w:rsidRPr="001B28BE">
        <w:rPr>
          <w:rFonts w:ascii="Times New Roman" w:hAnsi="Times New Roman" w:cs="Times New Roman"/>
          <w:sz w:val="24"/>
          <w:szCs w:val="24"/>
        </w:rPr>
        <w:t xml:space="preserve"> </w:t>
      </w:r>
      <w:proofErr w:type="spellStart"/>
      <w:r w:rsidRPr="001B28BE">
        <w:rPr>
          <w:rFonts w:ascii="Times New Roman" w:hAnsi="Times New Roman" w:cs="Times New Roman"/>
          <w:sz w:val="24"/>
          <w:szCs w:val="24"/>
        </w:rPr>
        <w:t>застосовувати</w:t>
      </w:r>
      <w:proofErr w:type="spellEnd"/>
      <w:r w:rsidRPr="001B28BE">
        <w:rPr>
          <w:rFonts w:ascii="Times New Roman" w:hAnsi="Times New Roman" w:cs="Times New Roman"/>
          <w:sz w:val="24"/>
          <w:szCs w:val="24"/>
        </w:rPr>
        <w:t xml:space="preserve"> </w:t>
      </w:r>
      <w:proofErr w:type="spellStart"/>
      <w:r w:rsidRPr="001B28BE">
        <w:rPr>
          <w:rFonts w:ascii="Times New Roman" w:hAnsi="Times New Roman" w:cs="Times New Roman"/>
          <w:sz w:val="24"/>
          <w:szCs w:val="24"/>
        </w:rPr>
        <w:t>діючі</w:t>
      </w:r>
      <w:proofErr w:type="spellEnd"/>
      <w:r w:rsidRPr="001B28BE">
        <w:rPr>
          <w:rFonts w:ascii="Times New Roman" w:hAnsi="Times New Roman" w:cs="Times New Roman"/>
          <w:sz w:val="24"/>
          <w:szCs w:val="24"/>
        </w:rPr>
        <w:t xml:space="preserve"> на </w:t>
      </w:r>
      <w:proofErr w:type="spellStart"/>
      <w:r w:rsidRPr="001B28BE">
        <w:rPr>
          <w:rFonts w:ascii="Times New Roman" w:hAnsi="Times New Roman" w:cs="Times New Roman"/>
          <w:sz w:val="24"/>
          <w:szCs w:val="24"/>
        </w:rPr>
        <w:t>даний</w:t>
      </w:r>
      <w:proofErr w:type="spellEnd"/>
      <w:r w:rsidRPr="001B28BE">
        <w:rPr>
          <w:rFonts w:ascii="Times New Roman" w:hAnsi="Times New Roman" w:cs="Times New Roman"/>
          <w:sz w:val="24"/>
          <w:szCs w:val="24"/>
        </w:rPr>
        <w:t xml:space="preserve"> час </w:t>
      </w:r>
      <w:proofErr w:type="spellStart"/>
      <w:r w:rsidRPr="001B28BE">
        <w:rPr>
          <w:rFonts w:ascii="Times New Roman" w:hAnsi="Times New Roman" w:cs="Times New Roman"/>
          <w:sz w:val="24"/>
          <w:szCs w:val="24"/>
        </w:rPr>
        <w:t>кошторисні</w:t>
      </w:r>
      <w:proofErr w:type="spellEnd"/>
      <w:r w:rsidRPr="001B28BE">
        <w:rPr>
          <w:rFonts w:ascii="Times New Roman" w:hAnsi="Times New Roman" w:cs="Times New Roman"/>
          <w:sz w:val="24"/>
          <w:szCs w:val="24"/>
        </w:rPr>
        <w:t xml:space="preserve"> </w:t>
      </w:r>
      <w:proofErr w:type="spellStart"/>
      <w:r w:rsidRPr="001B28BE">
        <w:rPr>
          <w:rFonts w:ascii="Times New Roman" w:hAnsi="Times New Roman" w:cs="Times New Roman"/>
          <w:sz w:val="24"/>
          <w:szCs w:val="24"/>
        </w:rPr>
        <w:t>норми</w:t>
      </w:r>
      <w:proofErr w:type="spellEnd"/>
      <w:r w:rsidRPr="001B28BE">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68"/>
        <w:gridCol w:w="5790"/>
        <w:gridCol w:w="1411"/>
        <w:gridCol w:w="1576"/>
      </w:tblGrid>
      <w:tr w:rsidR="001B28BE" w:rsidRPr="001B28BE" w14:paraId="1390D47A" w14:textId="77777777" w:rsidTr="001B28BE">
        <w:trPr>
          <w:trHeight w:val="563"/>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D3C22"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w:t>
            </w:r>
            <w:r w:rsidRPr="001B28BE">
              <w:rPr>
                <w:rFonts w:ascii="Times New Roman" w:hAnsi="Times New Roman" w:cs="Times New Roman"/>
                <w:color w:val="000000"/>
                <w:sz w:val="24"/>
                <w:szCs w:val="24"/>
                <w:lang w:eastAsia="uk-UA"/>
              </w:rPr>
              <w:br/>
              <w:t>п/п</w:t>
            </w:r>
          </w:p>
        </w:tc>
        <w:tc>
          <w:tcPr>
            <w:tcW w:w="3098" w:type="pct"/>
            <w:tcBorders>
              <w:top w:val="single" w:sz="4" w:space="0" w:color="auto"/>
              <w:left w:val="nil"/>
              <w:bottom w:val="single" w:sz="4" w:space="0" w:color="auto"/>
              <w:right w:val="single" w:sz="4" w:space="0" w:color="auto"/>
            </w:tcBorders>
            <w:shd w:val="clear" w:color="auto" w:fill="auto"/>
            <w:vAlign w:val="center"/>
            <w:hideMark/>
          </w:tcPr>
          <w:p w14:paraId="3F78BBF1"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Найменування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та </w:t>
            </w:r>
            <w:proofErr w:type="spellStart"/>
            <w:r w:rsidRPr="001B28BE">
              <w:rPr>
                <w:rFonts w:ascii="Times New Roman" w:hAnsi="Times New Roman" w:cs="Times New Roman"/>
                <w:color w:val="000000"/>
                <w:sz w:val="24"/>
                <w:szCs w:val="24"/>
                <w:lang w:eastAsia="uk-UA"/>
              </w:rPr>
              <w:t>витрат</w:t>
            </w:r>
            <w:proofErr w:type="spellEnd"/>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15CEF35B" w14:textId="77777777" w:rsidR="001B28BE" w:rsidRPr="001B28BE" w:rsidRDefault="001B28BE" w:rsidP="001B28BE">
            <w:pPr>
              <w:spacing w:after="0"/>
              <w:jc w:val="center"/>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Одиниця</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виміру</w:t>
            </w:r>
            <w:proofErr w:type="spellEnd"/>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3F5AA5A1"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Кількість</w:t>
            </w:r>
            <w:proofErr w:type="spellEnd"/>
          </w:p>
        </w:tc>
      </w:tr>
      <w:tr w:rsidR="001B28BE" w:rsidRPr="001B28BE" w14:paraId="6C99CB4E" w14:textId="77777777" w:rsidTr="001B28BE">
        <w:trPr>
          <w:trHeight w:val="30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6340EA2"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w:t>
            </w:r>
          </w:p>
        </w:tc>
        <w:tc>
          <w:tcPr>
            <w:tcW w:w="3098" w:type="pct"/>
            <w:tcBorders>
              <w:top w:val="nil"/>
              <w:left w:val="nil"/>
              <w:bottom w:val="single" w:sz="4" w:space="0" w:color="auto"/>
              <w:right w:val="single" w:sz="4" w:space="0" w:color="auto"/>
            </w:tcBorders>
            <w:shd w:val="clear" w:color="auto" w:fill="auto"/>
            <w:vAlign w:val="center"/>
            <w:hideMark/>
          </w:tcPr>
          <w:p w14:paraId="06222D2E"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w:t>
            </w:r>
          </w:p>
        </w:tc>
        <w:tc>
          <w:tcPr>
            <w:tcW w:w="755" w:type="pct"/>
            <w:tcBorders>
              <w:top w:val="nil"/>
              <w:left w:val="nil"/>
              <w:bottom w:val="single" w:sz="4" w:space="0" w:color="auto"/>
              <w:right w:val="single" w:sz="4" w:space="0" w:color="auto"/>
            </w:tcBorders>
            <w:shd w:val="clear" w:color="auto" w:fill="auto"/>
            <w:vAlign w:val="center"/>
            <w:hideMark/>
          </w:tcPr>
          <w:p w14:paraId="682BE66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3</w:t>
            </w:r>
          </w:p>
        </w:tc>
        <w:tc>
          <w:tcPr>
            <w:tcW w:w="843" w:type="pct"/>
            <w:tcBorders>
              <w:top w:val="nil"/>
              <w:left w:val="nil"/>
              <w:bottom w:val="single" w:sz="4" w:space="0" w:color="auto"/>
              <w:right w:val="single" w:sz="4" w:space="0" w:color="auto"/>
            </w:tcBorders>
            <w:shd w:val="clear" w:color="auto" w:fill="auto"/>
            <w:vAlign w:val="center"/>
            <w:hideMark/>
          </w:tcPr>
          <w:p w14:paraId="7732A2BB"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4</w:t>
            </w:r>
          </w:p>
        </w:tc>
      </w:tr>
      <w:tr w:rsidR="001B28BE" w:rsidRPr="001B28BE" w14:paraId="0E14A8FE" w14:textId="77777777" w:rsidTr="001B28BE">
        <w:trPr>
          <w:trHeight w:val="34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319546A"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c>
          <w:tcPr>
            <w:tcW w:w="3098" w:type="pct"/>
            <w:tcBorders>
              <w:top w:val="nil"/>
              <w:left w:val="nil"/>
              <w:bottom w:val="single" w:sz="4" w:space="0" w:color="auto"/>
              <w:right w:val="single" w:sz="4" w:space="0" w:color="auto"/>
            </w:tcBorders>
            <w:shd w:val="clear" w:color="auto" w:fill="auto"/>
            <w:vAlign w:val="center"/>
            <w:hideMark/>
          </w:tcPr>
          <w:p w14:paraId="5DC841B2" w14:textId="77777777" w:rsidR="001B28BE" w:rsidRPr="001B28BE" w:rsidRDefault="001B28BE" w:rsidP="001B28BE">
            <w:pPr>
              <w:spacing w:after="0"/>
              <w:jc w:val="center"/>
              <w:rPr>
                <w:rFonts w:ascii="Times New Roman" w:hAnsi="Times New Roman" w:cs="Times New Roman"/>
                <w:b/>
                <w:bCs/>
                <w:color w:val="000000"/>
                <w:sz w:val="24"/>
                <w:szCs w:val="24"/>
                <w:u w:val="single"/>
                <w:lang w:eastAsia="uk-UA"/>
              </w:rPr>
            </w:pPr>
            <w:proofErr w:type="spellStart"/>
            <w:r w:rsidRPr="001B28BE">
              <w:rPr>
                <w:rFonts w:ascii="Times New Roman" w:hAnsi="Times New Roman" w:cs="Times New Roman"/>
                <w:b/>
                <w:bCs/>
                <w:color w:val="000000"/>
                <w:sz w:val="24"/>
                <w:szCs w:val="24"/>
                <w:u w:val="single"/>
                <w:lang w:eastAsia="uk-UA"/>
              </w:rPr>
              <w:t>Роздiл</w:t>
            </w:r>
            <w:proofErr w:type="spellEnd"/>
            <w:r w:rsidRPr="001B28BE">
              <w:rPr>
                <w:rFonts w:ascii="Times New Roman" w:hAnsi="Times New Roman" w:cs="Times New Roman"/>
                <w:b/>
                <w:bCs/>
                <w:color w:val="000000"/>
                <w:sz w:val="24"/>
                <w:szCs w:val="24"/>
                <w:u w:val="single"/>
                <w:lang w:eastAsia="uk-UA"/>
              </w:rPr>
              <w:t xml:space="preserve"> 1. </w:t>
            </w:r>
            <w:proofErr w:type="spellStart"/>
            <w:r w:rsidRPr="001B28BE">
              <w:rPr>
                <w:rFonts w:ascii="Times New Roman" w:hAnsi="Times New Roman" w:cs="Times New Roman"/>
                <w:b/>
                <w:bCs/>
                <w:color w:val="000000"/>
                <w:sz w:val="24"/>
                <w:szCs w:val="24"/>
                <w:u w:val="single"/>
                <w:lang w:eastAsia="uk-UA"/>
              </w:rPr>
              <w:t>Підготовка</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території</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будівництва</w:t>
            </w:r>
            <w:proofErr w:type="spellEnd"/>
          </w:p>
        </w:tc>
        <w:tc>
          <w:tcPr>
            <w:tcW w:w="755" w:type="pct"/>
            <w:tcBorders>
              <w:top w:val="nil"/>
              <w:left w:val="nil"/>
              <w:bottom w:val="single" w:sz="4" w:space="0" w:color="auto"/>
              <w:right w:val="single" w:sz="4" w:space="0" w:color="auto"/>
            </w:tcBorders>
            <w:shd w:val="clear" w:color="auto" w:fill="auto"/>
            <w:vAlign w:val="center"/>
            <w:hideMark/>
          </w:tcPr>
          <w:p w14:paraId="668D25AD"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c>
          <w:tcPr>
            <w:tcW w:w="843" w:type="pct"/>
            <w:tcBorders>
              <w:top w:val="nil"/>
              <w:left w:val="nil"/>
              <w:bottom w:val="single" w:sz="4" w:space="0" w:color="auto"/>
              <w:right w:val="single" w:sz="4" w:space="0" w:color="auto"/>
            </w:tcBorders>
            <w:shd w:val="clear" w:color="auto" w:fill="auto"/>
            <w:vAlign w:val="center"/>
            <w:hideMark/>
          </w:tcPr>
          <w:p w14:paraId="4FEB39C9"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r>
      <w:tr w:rsidR="001B28BE" w:rsidRPr="001B28BE" w14:paraId="3BBF7CC2" w14:textId="77777777" w:rsidTr="001B28BE">
        <w:trPr>
          <w:trHeight w:val="555"/>
        </w:trPr>
        <w:tc>
          <w:tcPr>
            <w:tcW w:w="304" w:type="pct"/>
            <w:tcBorders>
              <w:top w:val="nil"/>
              <w:left w:val="single" w:sz="4" w:space="0" w:color="auto"/>
              <w:bottom w:val="single" w:sz="4" w:space="0" w:color="auto"/>
              <w:right w:val="single" w:sz="4" w:space="0" w:color="auto"/>
            </w:tcBorders>
            <w:shd w:val="clear" w:color="auto" w:fill="auto"/>
            <w:hideMark/>
          </w:tcPr>
          <w:p w14:paraId="49A3CB00"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w:t>
            </w:r>
          </w:p>
        </w:tc>
        <w:tc>
          <w:tcPr>
            <w:tcW w:w="3098" w:type="pct"/>
            <w:tcBorders>
              <w:top w:val="nil"/>
              <w:left w:val="nil"/>
              <w:bottom w:val="single" w:sz="4" w:space="0" w:color="auto"/>
              <w:right w:val="single" w:sz="4" w:space="0" w:color="auto"/>
            </w:tcBorders>
            <w:shd w:val="clear" w:color="auto" w:fill="auto"/>
            <w:hideMark/>
          </w:tcPr>
          <w:p w14:paraId="2BAF97B7"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Планування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узбіч</w:t>
            </w:r>
            <w:proofErr w:type="spellEnd"/>
            <w:r w:rsidRPr="001B28BE">
              <w:rPr>
                <w:rFonts w:ascii="Times New Roman" w:hAnsi="Times New Roman" w:cs="Times New Roman"/>
                <w:color w:val="000000"/>
                <w:sz w:val="24"/>
                <w:szCs w:val="24"/>
                <w:lang w:eastAsia="uk-UA"/>
              </w:rPr>
              <w:t xml:space="preserve"> автогрейдером </w:t>
            </w:r>
            <w:proofErr w:type="spellStart"/>
            <w:r w:rsidRPr="001B28BE">
              <w:rPr>
                <w:rFonts w:ascii="Times New Roman" w:hAnsi="Times New Roman" w:cs="Times New Roman"/>
                <w:color w:val="000000"/>
                <w:sz w:val="24"/>
                <w:szCs w:val="24"/>
                <w:lang w:eastAsia="uk-UA"/>
              </w:rPr>
              <w:t>важкого</w:t>
            </w:r>
            <w:proofErr w:type="spellEnd"/>
            <w:r w:rsidRPr="001B28BE">
              <w:rPr>
                <w:rFonts w:ascii="Times New Roman" w:hAnsi="Times New Roman" w:cs="Times New Roman"/>
                <w:color w:val="000000"/>
                <w:sz w:val="24"/>
                <w:szCs w:val="24"/>
                <w:lang w:eastAsia="uk-UA"/>
              </w:rPr>
              <w:t xml:space="preserve"> типу з</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робочим</w:t>
            </w:r>
            <w:proofErr w:type="spellEnd"/>
            <w:r w:rsidRPr="001B28BE">
              <w:rPr>
                <w:rFonts w:ascii="Times New Roman" w:hAnsi="Times New Roman" w:cs="Times New Roman"/>
                <w:color w:val="000000"/>
                <w:sz w:val="24"/>
                <w:szCs w:val="24"/>
                <w:lang w:eastAsia="uk-UA"/>
              </w:rPr>
              <w:t xml:space="preserve"> ходом в </w:t>
            </w:r>
            <w:proofErr w:type="spellStart"/>
            <w:r w:rsidRPr="001B28BE">
              <w:rPr>
                <w:rFonts w:ascii="Times New Roman" w:hAnsi="Times New Roman" w:cs="Times New Roman"/>
                <w:color w:val="000000"/>
                <w:sz w:val="24"/>
                <w:szCs w:val="24"/>
                <w:lang w:eastAsia="uk-UA"/>
              </w:rPr>
              <w:t>зворотньому</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напрямку</w:t>
            </w:r>
            <w:proofErr w:type="spellEnd"/>
          </w:p>
        </w:tc>
        <w:tc>
          <w:tcPr>
            <w:tcW w:w="755" w:type="pct"/>
            <w:tcBorders>
              <w:top w:val="nil"/>
              <w:left w:val="nil"/>
              <w:bottom w:val="single" w:sz="4" w:space="0" w:color="auto"/>
              <w:right w:val="single" w:sz="4" w:space="0" w:color="auto"/>
            </w:tcBorders>
            <w:shd w:val="clear" w:color="auto" w:fill="auto"/>
            <w:hideMark/>
          </w:tcPr>
          <w:p w14:paraId="0A5C23B9"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км </w:t>
            </w:r>
            <w:proofErr w:type="spellStart"/>
            <w:proofErr w:type="gramStart"/>
            <w:r w:rsidRPr="001B28BE">
              <w:rPr>
                <w:rFonts w:ascii="Times New Roman" w:hAnsi="Times New Roman" w:cs="Times New Roman"/>
                <w:color w:val="000000"/>
                <w:sz w:val="24"/>
                <w:szCs w:val="24"/>
                <w:lang w:eastAsia="uk-UA"/>
              </w:rPr>
              <w:t>од.с</w:t>
            </w:r>
            <w:proofErr w:type="spellEnd"/>
            <w:proofErr w:type="gramEnd"/>
          </w:p>
        </w:tc>
        <w:tc>
          <w:tcPr>
            <w:tcW w:w="843" w:type="pct"/>
            <w:tcBorders>
              <w:top w:val="nil"/>
              <w:left w:val="nil"/>
              <w:bottom w:val="single" w:sz="4" w:space="0" w:color="auto"/>
              <w:right w:val="single" w:sz="4" w:space="0" w:color="auto"/>
            </w:tcBorders>
            <w:shd w:val="clear" w:color="auto" w:fill="auto"/>
            <w:hideMark/>
          </w:tcPr>
          <w:p w14:paraId="0BD31453"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7,4</w:t>
            </w:r>
          </w:p>
        </w:tc>
      </w:tr>
      <w:tr w:rsidR="001B28BE" w:rsidRPr="001B28BE" w14:paraId="4EC2946A" w14:textId="77777777" w:rsidTr="001B28BE">
        <w:trPr>
          <w:trHeight w:val="34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C21F8B1"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w:t>
            </w:r>
          </w:p>
        </w:tc>
        <w:tc>
          <w:tcPr>
            <w:tcW w:w="3098" w:type="pct"/>
            <w:tcBorders>
              <w:top w:val="nil"/>
              <w:left w:val="nil"/>
              <w:bottom w:val="single" w:sz="4" w:space="0" w:color="auto"/>
              <w:right w:val="single" w:sz="4" w:space="0" w:color="auto"/>
            </w:tcBorders>
            <w:shd w:val="clear" w:color="auto" w:fill="auto"/>
            <w:vAlign w:val="center"/>
            <w:hideMark/>
          </w:tcPr>
          <w:p w14:paraId="7E4E6C73" w14:textId="77777777" w:rsidR="001B28BE" w:rsidRPr="001B28BE" w:rsidRDefault="001B28BE" w:rsidP="001B28BE">
            <w:pPr>
              <w:spacing w:after="0"/>
              <w:jc w:val="center"/>
              <w:rPr>
                <w:rFonts w:ascii="Times New Roman" w:hAnsi="Times New Roman" w:cs="Times New Roman"/>
                <w:b/>
                <w:bCs/>
                <w:color w:val="000000"/>
                <w:sz w:val="24"/>
                <w:szCs w:val="24"/>
                <w:u w:val="single"/>
                <w:lang w:eastAsia="uk-UA"/>
              </w:rPr>
            </w:pPr>
            <w:proofErr w:type="spellStart"/>
            <w:r w:rsidRPr="001B28BE">
              <w:rPr>
                <w:rFonts w:ascii="Times New Roman" w:hAnsi="Times New Roman" w:cs="Times New Roman"/>
                <w:b/>
                <w:bCs/>
                <w:color w:val="000000"/>
                <w:sz w:val="24"/>
                <w:szCs w:val="24"/>
                <w:u w:val="single"/>
                <w:lang w:eastAsia="uk-UA"/>
              </w:rPr>
              <w:t>Роздiл</w:t>
            </w:r>
            <w:proofErr w:type="spellEnd"/>
            <w:r w:rsidRPr="001B28BE">
              <w:rPr>
                <w:rFonts w:ascii="Times New Roman" w:hAnsi="Times New Roman" w:cs="Times New Roman"/>
                <w:b/>
                <w:bCs/>
                <w:color w:val="000000"/>
                <w:sz w:val="24"/>
                <w:szCs w:val="24"/>
                <w:u w:val="single"/>
                <w:lang w:eastAsia="uk-UA"/>
              </w:rPr>
              <w:t xml:space="preserve"> 2. </w:t>
            </w:r>
            <w:proofErr w:type="spellStart"/>
            <w:r w:rsidRPr="001B28BE">
              <w:rPr>
                <w:rFonts w:ascii="Times New Roman" w:hAnsi="Times New Roman" w:cs="Times New Roman"/>
                <w:b/>
                <w:bCs/>
                <w:color w:val="000000"/>
                <w:sz w:val="24"/>
                <w:szCs w:val="24"/>
                <w:u w:val="single"/>
                <w:lang w:eastAsia="uk-UA"/>
              </w:rPr>
              <w:t>Дорожній</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одяг</w:t>
            </w:r>
            <w:proofErr w:type="spellEnd"/>
          </w:p>
        </w:tc>
        <w:tc>
          <w:tcPr>
            <w:tcW w:w="755" w:type="pct"/>
            <w:tcBorders>
              <w:top w:val="nil"/>
              <w:left w:val="nil"/>
              <w:bottom w:val="single" w:sz="4" w:space="0" w:color="auto"/>
              <w:right w:val="single" w:sz="4" w:space="0" w:color="auto"/>
            </w:tcBorders>
            <w:shd w:val="clear" w:color="auto" w:fill="auto"/>
            <w:vAlign w:val="center"/>
            <w:hideMark/>
          </w:tcPr>
          <w:p w14:paraId="21A362ED"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c>
          <w:tcPr>
            <w:tcW w:w="843" w:type="pct"/>
            <w:tcBorders>
              <w:top w:val="nil"/>
              <w:left w:val="nil"/>
              <w:bottom w:val="single" w:sz="4" w:space="0" w:color="auto"/>
              <w:right w:val="single" w:sz="4" w:space="0" w:color="auto"/>
            </w:tcBorders>
            <w:shd w:val="clear" w:color="auto" w:fill="auto"/>
            <w:vAlign w:val="center"/>
            <w:hideMark/>
          </w:tcPr>
          <w:p w14:paraId="1416EE59"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r>
      <w:tr w:rsidR="001B28BE" w:rsidRPr="001B28BE" w14:paraId="50D42AE9" w14:textId="77777777" w:rsidTr="001B28BE">
        <w:trPr>
          <w:trHeight w:val="1305"/>
        </w:trPr>
        <w:tc>
          <w:tcPr>
            <w:tcW w:w="304" w:type="pct"/>
            <w:tcBorders>
              <w:top w:val="nil"/>
              <w:left w:val="single" w:sz="4" w:space="0" w:color="auto"/>
              <w:bottom w:val="single" w:sz="4" w:space="0" w:color="auto"/>
              <w:right w:val="single" w:sz="4" w:space="0" w:color="auto"/>
            </w:tcBorders>
            <w:shd w:val="clear" w:color="auto" w:fill="auto"/>
            <w:hideMark/>
          </w:tcPr>
          <w:p w14:paraId="19C4764F"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w:t>
            </w:r>
          </w:p>
        </w:tc>
        <w:tc>
          <w:tcPr>
            <w:tcW w:w="3098" w:type="pct"/>
            <w:tcBorders>
              <w:top w:val="nil"/>
              <w:left w:val="nil"/>
              <w:bottom w:val="single" w:sz="4" w:space="0" w:color="auto"/>
              <w:right w:val="single" w:sz="4" w:space="0" w:color="auto"/>
            </w:tcBorders>
            <w:shd w:val="clear" w:color="auto" w:fill="auto"/>
            <w:hideMark/>
          </w:tcPr>
          <w:p w14:paraId="20FB7956"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Холодне</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фрезерування</w:t>
            </w:r>
            <w:proofErr w:type="spellEnd"/>
            <w:r w:rsidRPr="001B28BE">
              <w:rPr>
                <w:rFonts w:ascii="Times New Roman" w:hAnsi="Times New Roman" w:cs="Times New Roman"/>
                <w:color w:val="000000"/>
                <w:sz w:val="24"/>
                <w:szCs w:val="24"/>
                <w:lang w:eastAsia="uk-UA"/>
              </w:rPr>
              <w:t xml:space="preserve"> асфальтобетонного </w:t>
            </w:r>
            <w:proofErr w:type="spellStart"/>
            <w:r w:rsidRPr="001B28BE">
              <w:rPr>
                <w:rFonts w:ascii="Times New Roman" w:hAnsi="Times New Roman" w:cs="Times New Roman"/>
                <w:color w:val="000000"/>
                <w:sz w:val="24"/>
                <w:szCs w:val="24"/>
                <w:lang w:eastAsia="uk-UA"/>
              </w:rPr>
              <w:t>покриття</w:t>
            </w:r>
            <w:proofErr w:type="spellEnd"/>
            <w:r w:rsidRPr="001B28BE">
              <w:rPr>
                <w:rFonts w:ascii="Times New Roman" w:hAnsi="Times New Roman" w:cs="Times New Roman"/>
                <w:color w:val="000000"/>
                <w:sz w:val="24"/>
                <w:szCs w:val="24"/>
                <w:lang w:eastAsia="uk-UA"/>
              </w:rPr>
              <w:br/>
              <w:t xml:space="preserve">фрезою при </w:t>
            </w:r>
            <w:proofErr w:type="spellStart"/>
            <w:r w:rsidRPr="001B28BE">
              <w:rPr>
                <w:rFonts w:ascii="Times New Roman" w:hAnsi="Times New Roman" w:cs="Times New Roman"/>
                <w:color w:val="000000"/>
                <w:sz w:val="24"/>
                <w:szCs w:val="24"/>
                <w:lang w:eastAsia="uk-UA"/>
              </w:rPr>
              <w:t>глибині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фрезерування</w:t>
            </w:r>
            <w:proofErr w:type="spellEnd"/>
            <w:r w:rsidRPr="001B28BE">
              <w:rPr>
                <w:rFonts w:ascii="Times New Roman" w:hAnsi="Times New Roman" w:cs="Times New Roman"/>
                <w:color w:val="000000"/>
                <w:sz w:val="24"/>
                <w:szCs w:val="24"/>
                <w:lang w:eastAsia="uk-UA"/>
              </w:rPr>
              <w:t xml:space="preserve"> 3 см</w:t>
            </w:r>
            <w:r w:rsidRPr="001B28BE">
              <w:rPr>
                <w:rFonts w:ascii="Times New Roman" w:hAnsi="Times New Roman" w:cs="Times New Roman"/>
                <w:color w:val="000000"/>
                <w:sz w:val="24"/>
                <w:szCs w:val="24"/>
                <w:lang w:eastAsia="uk-UA"/>
              </w:rPr>
              <w:br/>
              <w:t xml:space="preserve">[при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t xml:space="preserve"> 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6A6A9A67"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16B24A2C"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28737</w:t>
            </w:r>
          </w:p>
        </w:tc>
      </w:tr>
      <w:tr w:rsidR="001B28BE" w:rsidRPr="001B28BE" w14:paraId="30123A52" w14:textId="77777777" w:rsidTr="001B28BE">
        <w:trPr>
          <w:trHeight w:val="563"/>
        </w:trPr>
        <w:tc>
          <w:tcPr>
            <w:tcW w:w="304" w:type="pct"/>
            <w:tcBorders>
              <w:top w:val="nil"/>
              <w:left w:val="single" w:sz="4" w:space="0" w:color="auto"/>
              <w:bottom w:val="single" w:sz="4" w:space="0" w:color="auto"/>
              <w:right w:val="single" w:sz="4" w:space="0" w:color="auto"/>
            </w:tcBorders>
            <w:shd w:val="clear" w:color="auto" w:fill="auto"/>
            <w:hideMark/>
          </w:tcPr>
          <w:p w14:paraId="767F1DEF"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3</w:t>
            </w:r>
          </w:p>
        </w:tc>
        <w:tc>
          <w:tcPr>
            <w:tcW w:w="3098" w:type="pct"/>
            <w:tcBorders>
              <w:top w:val="nil"/>
              <w:left w:val="nil"/>
              <w:bottom w:val="single" w:sz="4" w:space="0" w:color="auto"/>
              <w:right w:val="single" w:sz="4" w:space="0" w:color="auto"/>
            </w:tcBorders>
            <w:shd w:val="clear" w:color="auto" w:fill="auto"/>
            <w:hideMark/>
          </w:tcPr>
          <w:p w14:paraId="05AC4C3E"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Перевезення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сміття</w:t>
            </w:r>
            <w:proofErr w:type="spellEnd"/>
            <w:r w:rsidRPr="001B28BE">
              <w:rPr>
                <w:rFonts w:ascii="Times New Roman" w:hAnsi="Times New Roman" w:cs="Times New Roman"/>
                <w:color w:val="000000"/>
                <w:sz w:val="24"/>
                <w:szCs w:val="24"/>
                <w:lang w:eastAsia="uk-UA"/>
              </w:rPr>
              <w:t xml:space="preserve"> до 5 км /</w:t>
            </w:r>
            <w:proofErr w:type="spellStart"/>
            <w:r w:rsidRPr="001B28BE">
              <w:rPr>
                <w:rFonts w:ascii="Times New Roman" w:hAnsi="Times New Roman" w:cs="Times New Roman"/>
                <w:color w:val="000000"/>
                <w:sz w:val="24"/>
                <w:szCs w:val="24"/>
                <w:lang w:eastAsia="uk-UA"/>
              </w:rPr>
              <w:t>відфрезерований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матеріал</w:t>
            </w:r>
            <w:proofErr w:type="spellEnd"/>
            <w:r w:rsidRPr="001B28BE">
              <w:rPr>
                <w:rFonts w:ascii="Times New Roman" w:hAnsi="Times New Roman" w:cs="Times New Roman"/>
                <w:color w:val="000000"/>
                <w:sz w:val="24"/>
                <w:szCs w:val="24"/>
                <w:lang w:eastAsia="uk-UA"/>
              </w:rPr>
              <w:br/>
              <w:t xml:space="preserve">на </w:t>
            </w:r>
            <w:proofErr w:type="spellStart"/>
            <w:r w:rsidRPr="001B28BE">
              <w:rPr>
                <w:rFonts w:ascii="Times New Roman" w:hAnsi="Times New Roman" w:cs="Times New Roman"/>
                <w:color w:val="000000"/>
                <w:sz w:val="24"/>
                <w:szCs w:val="24"/>
                <w:lang w:eastAsia="uk-UA"/>
              </w:rPr>
              <w:t>тимчасове</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місце</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зберігання</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3DF5A816"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т</w:t>
            </w:r>
          </w:p>
        </w:tc>
        <w:tc>
          <w:tcPr>
            <w:tcW w:w="843" w:type="pct"/>
            <w:tcBorders>
              <w:top w:val="nil"/>
              <w:left w:val="nil"/>
              <w:bottom w:val="single" w:sz="4" w:space="0" w:color="auto"/>
              <w:right w:val="single" w:sz="4" w:space="0" w:color="auto"/>
            </w:tcBorders>
            <w:shd w:val="clear" w:color="auto" w:fill="auto"/>
            <w:hideMark/>
          </w:tcPr>
          <w:p w14:paraId="143E2B5D"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2069,06</w:t>
            </w:r>
          </w:p>
        </w:tc>
      </w:tr>
      <w:tr w:rsidR="001B28BE" w:rsidRPr="001B28BE" w14:paraId="591ECD06" w14:textId="77777777" w:rsidTr="001B28BE">
        <w:trPr>
          <w:trHeight w:val="1617"/>
        </w:trPr>
        <w:tc>
          <w:tcPr>
            <w:tcW w:w="304" w:type="pct"/>
            <w:tcBorders>
              <w:top w:val="nil"/>
              <w:left w:val="single" w:sz="4" w:space="0" w:color="auto"/>
              <w:bottom w:val="single" w:sz="4" w:space="0" w:color="auto"/>
              <w:right w:val="single" w:sz="4" w:space="0" w:color="auto"/>
            </w:tcBorders>
            <w:shd w:val="clear" w:color="auto" w:fill="auto"/>
            <w:hideMark/>
          </w:tcPr>
          <w:p w14:paraId="465423B8"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4</w:t>
            </w:r>
          </w:p>
        </w:tc>
        <w:tc>
          <w:tcPr>
            <w:tcW w:w="3098" w:type="pct"/>
            <w:tcBorders>
              <w:top w:val="nil"/>
              <w:left w:val="nil"/>
              <w:bottom w:val="single" w:sz="4" w:space="0" w:color="auto"/>
              <w:right w:val="single" w:sz="4" w:space="0" w:color="auto"/>
            </w:tcBorders>
            <w:shd w:val="clear" w:color="auto" w:fill="auto"/>
            <w:hideMark/>
          </w:tcPr>
          <w:p w14:paraId="24EB3212"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Ліквідація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вибоїн</w:t>
            </w:r>
            <w:proofErr w:type="spellEnd"/>
            <w:r w:rsidRPr="001B28BE">
              <w:rPr>
                <w:rFonts w:ascii="Times New Roman" w:hAnsi="Times New Roman" w:cs="Times New Roman"/>
                <w:color w:val="000000"/>
                <w:sz w:val="24"/>
                <w:szCs w:val="24"/>
                <w:lang w:eastAsia="uk-UA"/>
              </w:rPr>
              <w:t xml:space="preserve"> асфальтобетонного </w:t>
            </w:r>
            <w:proofErr w:type="spellStart"/>
            <w:r w:rsidRPr="001B28BE">
              <w:rPr>
                <w:rFonts w:ascii="Times New Roman" w:hAnsi="Times New Roman" w:cs="Times New Roman"/>
                <w:color w:val="000000"/>
                <w:sz w:val="24"/>
                <w:szCs w:val="24"/>
                <w:lang w:eastAsia="uk-UA"/>
              </w:rPr>
              <w:t>покриття</w:t>
            </w:r>
            <w:proofErr w:type="spellEnd"/>
            <w:r w:rsidRPr="001B28BE">
              <w:rPr>
                <w:rFonts w:ascii="Times New Roman" w:hAnsi="Times New Roman" w:cs="Times New Roman"/>
                <w:color w:val="000000"/>
                <w:sz w:val="24"/>
                <w:szCs w:val="24"/>
                <w:lang w:eastAsia="uk-UA"/>
              </w:rPr>
              <w:t xml:space="preserve"> без</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розламування</w:t>
            </w:r>
            <w:proofErr w:type="spellEnd"/>
            <w:r w:rsidRPr="001B28BE">
              <w:rPr>
                <w:rFonts w:ascii="Times New Roman" w:hAnsi="Times New Roman" w:cs="Times New Roman"/>
                <w:color w:val="000000"/>
                <w:sz w:val="24"/>
                <w:szCs w:val="24"/>
                <w:lang w:eastAsia="uk-UA"/>
              </w:rPr>
              <w:t xml:space="preserve"> старого </w:t>
            </w:r>
            <w:proofErr w:type="spellStart"/>
            <w:r w:rsidRPr="001B28BE">
              <w:rPr>
                <w:rFonts w:ascii="Times New Roman" w:hAnsi="Times New Roman" w:cs="Times New Roman"/>
                <w:color w:val="000000"/>
                <w:sz w:val="24"/>
                <w:szCs w:val="24"/>
                <w:lang w:eastAsia="uk-UA"/>
              </w:rPr>
              <w:t>покриття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площею</w:t>
            </w:r>
            <w:proofErr w:type="spellEnd"/>
            <w:r w:rsidRPr="001B28BE">
              <w:rPr>
                <w:rFonts w:ascii="Times New Roman" w:hAnsi="Times New Roman" w:cs="Times New Roman"/>
                <w:color w:val="000000"/>
                <w:sz w:val="24"/>
                <w:szCs w:val="24"/>
                <w:lang w:eastAsia="uk-UA"/>
              </w:rPr>
              <w:t xml:space="preserve"> ремонту до 3 м2, при </w:t>
            </w:r>
            <w:proofErr w:type="spellStart"/>
            <w:r w:rsidRPr="001B28BE">
              <w:rPr>
                <w:rFonts w:ascii="Times New Roman" w:hAnsi="Times New Roman" w:cs="Times New Roman"/>
                <w:color w:val="000000"/>
                <w:sz w:val="24"/>
                <w:szCs w:val="24"/>
                <w:lang w:eastAsia="uk-UA"/>
              </w:rPr>
              <w:t>товщині</w:t>
            </w:r>
            <w:proofErr w:type="spellEnd"/>
            <w:r w:rsidRPr="001B28BE">
              <w:rPr>
                <w:rFonts w:ascii="Times New Roman" w:hAnsi="Times New Roman" w:cs="Times New Roman"/>
                <w:color w:val="000000"/>
                <w:sz w:val="24"/>
                <w:szCs w:val="24"/>
                <w:lang w:eastAsia="uk-UA"/>
              </w:rPr>
              <w:t xml:space="preserve"> шару до 70 мм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br/>
              <w:t xml:space="preserve">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br/>
              <w:t xml:space="preserve">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6DECA96A"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2B2C2F49"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200</w:t>
            </w:r>
          </w:p>
        </w:tc>
      </w:tr>
      <w:tr w:rsidR="001B28BE" w:rsidRPr="001B28BE" w14:paraId="32F17993" w14:textId="77777777" w:rsidTr="001B28BE">
        <w:trPr>
          <w:trHeight w:val="1125"/>
        </w:trPr>
        <w:tc>
          <w:tcPr>
            <w:tcW w:w="304" w:type="pct"/>
            <w:tcBorders>
              <w:top w:val="nil"/>
              <w:left w:val="single" w:sz="4" w:space="0" w:color="auto"/>
              <w:bottom w:val="single" w:sz="4" w:space="0" w:color="auto"/>
              <w:right w:val="single" w:sz="4" w:space="0" w:color="auto"/>
            </w:tcBorders>
            <w:shd w:val="clear" w:color="auto" w:fill="auto"/>
            <w:hideMark/>
          </w:tcPr>
          <w:p w14:paraId="0DAC404A"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5</w:t>
            </w:r>
          </w:p>
        </w:tc>
        <w:tc>
          <w:tcPr>
            <w:tcW w:w="3098" w:type="pct"/>
            <w:tcBorders>
              <w:top w:val="nil"/>
              <w:left w:val="nil"/>
              <w:bottom w:val="single" w:sz="4" w:space="0" w:color="auto"/>
              <w:right w:val="single" w:sz="4" w:space="0" w:color="auto"/>
            </w:tcBorders>
            <w:shd w:val="clear" w:color="auto" w:fill="auto"/>
            <w:hideMark/>
          </w:tcPr>
          <w:p w14:paraId="242B19F2"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Розлив </w:t>
            </w:r>
            <w:proofErr w:type="spellStart"/>
            <w:r w:rsidRPr="001B28BE">
              <w:rPr>
                <w:rFonts w:ascii="Times New Roman" w:hAnsi="Times New Roman" w:cs="Times New Roman"/>
                <w:color w:val="000000"/>
                <w:sz w:val="24"/>
                <w:szCs w:val="24"/>
                <w:lang w:eastAsia="uk-UA"/>
              </w:rPr>
              <w:t>в'яжучих</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матеріалів</w:t>
            </w:r>
            <w:proofErr w:type="spellEnd"/>
            <w:r w:rsidRPr="001B28BE">
              <w:rPr>
                <w:rFonts w:ascii="Times New Roman" w:hAnsi="Times New Roman" w:cs="Times New Roman"/>
                <w:color w:val="000000"/>
                <w:sz w:val="24"/>
                <w:szCs w:val="24"/>
                <w:lang w:eastAsia="uk-UA"/>
              </w:rPr>
              <w:t xml:space="preserve"> автогудронатором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br/>
              <w:t xml:space="preserve">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248F2232"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т</w:t>
            </w:r>
          </w:p>
        </w:tc>
        <w:tc>
          <w:tcPr>
            <w:tcW w:w="843" w:type="pct"/>
            <w:tcBorders>
              <w:top w:val="nil"/>
              <w:left w:val="nil"/>
              <w:bottom w:val="single" w:sz="4" w:space="0" w:color="auto"/>
              <w:right w:val="single" w:sz="4" w:space="0" w:color="auto"/>
            </w:tcBorders>
            <w:shd w:val="clear" w:color="auto" w:fill="auto"/>
            <w:hideMark/>
          </w:tcPr>
          <w:p w14:paraId="221FA45E"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28,737</w:t>
            </w:r>
          </w:p>
        </w:tc>
      </w:tr>
      <w:tr w:rsidR="001B28BE" w:rsidRPr="001B28BE" w14:paraId="63DD7203" w14:textId="77777777" w:rsidTr="001B28BE">
        <w:trPr>
          <w:trHeight w:val="1305"/>
        </w:trPr>
        <w:tc>
          <w:tcPr>
            <w:tcW w:w="304" w:type="pct"/>
            <w:tcBorders>
              <w:top w:val="nil"/>
              <w:left w:val="single" w:sz="4" w:space="0" w:color="auto"/>
              <w:bottom w:val="single" w:sz="4" w:space="0" w:color="auto"/>
              <w:right w:val="single" w:sz="4" w:space="0" w:color="auto"/>
            </w:tcBorders>
            <w:shd w:val="clear" w:color="auto" w:fill="auto"/>
            <w:hideMark/>
          </w:tcPr>
          <w:p w14:paraId="74D1C48E"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6</w:t>
            </w:r>
          </w:p>
        </w:tc>
        <w:tc>
          <w:tcPr>
            <w:tcW w:w="3098" w:type="pct"/>
            <w:tcBorders>
              <w:top w:val="nil"/>
              <w:left w:val="nil"/>
              <w:bottom w:val="single" w:sz="4" w:space="0" w:color="auto"/>
              <w:right w:val="single" w:sz="4" w:space="0" w:color="auto"/>
            </w:tcBorders>
            <w:shd w:val="clear" w:color="auto" w:fill="auto"/>
            <w:hideMark/>
          </w:tcPr>
          <w:p w14:paraId="2E6E78B8"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Влаштування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вирівнюючого</w:t>
            </w:r>
            <w:proofErr w:type="spellEnd"/>
            <w:r w:rsidRPr="001B28BE">
              <w:rPr>
                <w:rFonts w:ascii="Times New Roman" w:hAnsi="Times New Roman" w:cs="Times New Roman"/>
                <w:color w:val="000000"/>
                <w:sz w:val="24"/>
                <w:szCs w:val="24"/>
                <w:lang w:eastAsia="uk-UA"/>
              </w:rPr>
              <w:t xml:space="preserve"> шару </w:t>
            </w:r>
            <w:proofErr w:type="spellStart"/>
            <w:r w:rsidRPr="001B28BE">
              <w:rPr>
                <w:rFonts w:ascii="Times New Roman" w:hAnsi="Times New Roman" w:cs="Times New Roman"/>
                <w:color w:val="000000"/>
                <w:sz w:val="24"/>
                <w:szCs w:val="24"/>
                <w:lang w:eastAsia="uk-UA"/>
              </w:rPr>
              <w:t>із</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асфальтобетонної</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суміші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асфальтоукладачем</w:t>
            </w:r>
            <w:proofErr w:type="spellEnd"/>
            <w:r w:rsidRPr="001B28BE">
              <w:rPr>
                <w:rFonts w:ascii="Times New Roman" w:hAnsi="Times New Roman" w:cs="Times New Roman"/>
                <w:color w:val="000000"/>
                <w:sz w:val="24"/>
                <w:szCs w:val="24"/>
                <w:lang w:eastAsia="uk-UA"/>
              </w:rPr>
              <w:t xml:space="preserve">, при </w:t>
            </w:r>
            <w:proofErr w:type="spellStart"/>
            <w:r w:rsidRPr="001B28BE">
              <w:rPr>
                <w:rFonts w:ascii="Times New Roman" w:hAnsi="Times New Roman" w:cs="Times New Roman"/>
                <w:color w:val="000000"/>
                <w:sz w:val="24"/>
                <w:szCs w:val="24"/>
                <w:lang w:eastAsia="uk-UA"/>
              </w:rPr>
              <w:t>ширині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укладання</w:t>
            </w:r>
            <w:proofErr w:type="spellEnd"/>
            <w:r w:rsidRPr="001B28BE">
              <w:rPr>
                <w:rFonts w:ascii="Times New Roman" w:hAnsi="Times New Roman" w:cs="Times New Roman"/>
                <w:color w:val="000000"/>
                <w:sz w:val="24"/>
                <w:szCs w:val="24"/>
                <w:lang w:eastAsia="uk-UA"/>
              </w:rPr>
              <w:t xml:space="preserve"> 3,5 м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t xml:space="preserve"> 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5F19EB81"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т</w:t>
            </w:r>
          </w:p>
        </w:tc>
        <w:tc>
          <w:tcPr>
            <w:tcW w:w="843" w:type="pct"/>
            <w:tcBorders>
              <w:top w:val="nil"/>
              <w:left w:val="nil"/>
              <w:bottom w:val="single" w:sz="4" w:space="0" w:color="auto"/>
              <w:right w:val="single" w:sz="4" w:space="0" w:color="auto"/>
            </w:tcBorders>
            <w:shd w:val="clear" w:color="auto" w:fill="auto"/>
            <w:hideMark/>
          </w:tcPr>
          <w:p w14:paraId="006CAAB4"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5546</w:t>
            </w:r>
          </w:p>
        </w:tc>
      </w:tr>
      <w:tr w:rsidR="001B28BE" w:rsidRPr="001B28BE" w14:paraId="010D89A0" w14:textId="77777777" w:rsidTr="001B28BE">
        <w:trPr>
          <w:trHeight w:val="1590"/>
        </w:trPr>
        <w:tc>
          <w:tcPr>
            <w:tcW w:w="304" w:type="pct"/>
            <w:tcBorders>
              <w:top w:val="nil"/>
              <w:left w:val="single" w:sz="4" w:space="0" w:color="auto"/>
              <w:bottom w:val="single" w:sz="4" w:space="0" w:color="auto"/>
              <w:right w:val="single" w:sz="4" w:space="0" w:color="auto"/>
            </w:tcBorders>
            <w:shd w:val="clear" w:color="auto" w:fill="auto"/>
            <w:hideMark/>
          </w:tcPr>
          <w:p w14:paraId="416BC6E4"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7</w:t>
            </w:r>
          </w:p>
        </w:tc>
        <w:tc>
          <w:tcPr>
            <w:tcW w:w="3098" w:type="pct"/>
            <w:tcBorders>
              <w:top w:val="nil"/>
              <w:left w:val="nil"/>
              <w:bottom w:val="single" w:sz="4" w:space="0" w:color="auto"/>
              <w:right w:val="single" w:sz="4" w:space="0" w:color="auto"/>
            </w:tcBorders>
            <w:shd w:val="clear" w:color="auto" w:fill="auto"/>
            <w:hideMark/>
          </w:tcPr>
          <w:p w14:paraId="5EB9EA0D"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Ущільнення</w:t>
            </w:r>
            <w:proofErr w:type="spellEnd"/>
            <w:r w:rsidRPr="001B28BE">
              <w:rPr>
                <w:rFonts w:ascii="Times New Roman" w:hAnsi="Times New Roman" w:cs="Times New Roman"/>
                <w:color w:val="000000"/>
                <w:sz w:val="24"/>
                <w:szCs w:val="24"/>
                <w:lang w:eastAsia="uk-UA"/>
              </w:rPr>
              <w:t xml:space="preserve"> асфальтобетонного шару </w:t>
            </w:r>
            <w:proofErr w:type="spellStart"/>
            <w:r w:rsidRPr="001B28BE">
              <w:rPr>
                <w:rFonts w:ascii="Times New Roman" w:hAnsi="Times New Roman" w:cs="Times New Roman"/>
                <w:color w:val="000000"/>
                <w:sz w:val="24"/>
                <w:szCs w:val="24"/>
                <w:lang w:eastAsia="uk-UA"/>
              </w:rPr>
              <w:t>котком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дорожнім</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самохідним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вібраційним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гладковальцевим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масою</w:t>
            </w:r>
            <w:proofErr w:type="spellEnd"/>
            <w:r w:rsidRPr="001B28BE">
              <w:rPr>
                <w:rFonts w:ascii="Times New Roman" w:hAnsi="Times New Roman" w:cs="Times New Roman"/>
                <w:color w:val="000000"/>
                <w:sz w:val="24"/>
                <w:szCs w:val="24"/>
                <w:lang w:eastAsia="uk-UA"/>
              </w:rPr>
              <w:t xml:space="preserve"> 10,6 т за 4 проходи </w:t>
            </w:r>
            <w:proofErr w:type="spellStart"/>
            <w:r w:rsidRPr="001B28BE">
              <w:rPr>
                <w:rFonts w:ascii="Times New Roman" w:hAnsi="Times New Roman" w:cs="Times New Roman"/>
                <w:color w:val="000000"/>
                <w:sz w:val="24"/>
                <w:szCs w:val="24"/>
                <w:lang w:eastAsia="uk-UA"/>
              </w:rPr>
              <w:t>котка</w:t>
            </w:r>
            <w:proofErr w:type="spellEnd"/>
            <w:r w:rsidRPr="001B28BE">
              <w:rPr>
                <w:rFonts w:ascii="Times New Roman" w:hAnsi="Times New Roman" w:cs="Times New Roman"/>
                <w:color w:val="000000"/>
                <w:sz w:val="24"/>
                <w:szCs w:val="24"/>
                <w:lang w:eastAsia="uk-UA"/>
              </w:rPr>
              <w:t xml:space="preserve"> по одному </w:t>
            </w:r>
            <w:proofErr w:type="spellStart"/>
            <w:r w:rsidRPr="001B28BE">
              <w:rPr>
                <w:rFonts w:ascii="Times New Roman" w:hAnsi="Times New Roman" w:cs="Times New Roman"/>
                <w:color w:val="000000"/>
                <w:sz w:val="24"/>
                <w:szCs w:val="24"/>
                <w:lang w:eastAsia="uk-UA"/>
              </w:rPr>
              <w:t>сліду</w:t>
            </w:r>
            <w:proofErr w:type="spellEnd"/>
            <w:r w:rsidRPr="001B28BE">
              <w:rPr>
                <w:rFonts w:ascii="Times New Roman" w:hAnsi="Times New Roman" w:cs="Times New Roman"/>
                <w:color w:val="000000"/>
                <w:sz w:val="24"/>
                <w:szCs w:val="24"/>
                <w:lang w:eastAsia="uk-UA"/>
              </w:rPr>
              <w:t xml:space="preserve">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t xml:space="preserve"> 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1D54CAAB"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58EFC2B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28737</w:t>
            </w:r>
          </w:p>
        </w:tc>
      </w:tr>
      <w:tr w:rsidR="001B28BE" w:rsidRPr="001B28BE" w14:paraId="4B196C24" w14:textId="77777777" w:rsidTr="001B28BE">
        <w:trPr>
          <w:trHeight w:val="1410"/>
        </w:trPr>
        <w:tc>
          <w:tcPr>
            <w:tcW w:w="304" w:type="pct"/>
            <w:tcBorders>
              <w:top w:val="nil"/>
              <w:left w:val="single" w:sz="4" w:space="0" w:color="auto"/>
              <w:bottom w:val="single" w:sz="4" w:space="0" w:color="auto"/>
              <w:right w:val="single" w:sz="4" w:space="0" w:color="auto"/>
            </w:tcBorders>
            <w:shd w:val="clear" w:color="auto" w:fill="auto"/>
            <w:hideMark/>
          </w:tcPr>
          <w:p w14:paraId="7F6579DE"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lastRenderedPageBreak/>
              <w:t>8</w:t>
            </w:r>
          </w:p>
        </w:tc>
        <w:tc>
          <w:tcPr>
            <w:tcW w:w="3098" w:type="pct"/>
            <w:tcBorders>
              <w:top w:val="nil"/>
              <w:left w:val="nil"/>
              <w:bottom w:val="single" w:sz="4" w:space="0" w:color="auto"/>
              <w:right w:val="single" w:sz="4" w:space="0" w:color="auto"/>
            </w:tcBorders>
            <w:shd w:val="clear" w:color="auto" w:fill="auto"/>
            <w:hideMark/>
          </w:tcPr>
          <w:p w14:paraId="73012312"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Ущільнення</w:t>
            </w:r>
            <w:proofErr w:type="spellEnd"/>
            <w:r w:rsidRPr="001B28BE">
              <w:rPr>
                <w:rFonts w:ascii="Times New Roman" w:hAnsi="Times New Roman" w:cs="Times New Roman"/>
                <w:color w:val="000000"/>
                <w:sz w:val="24"/>
                <w:szCs w:val="24"/>
                <w:lang w:eastAsia="uk-UA"/>
              </w:rPr>
              <w:t xml:space="preserve"> асфальтобетонного шару </w:t>
            </w:r>
            <w:proofErr w:type="spellStart"/>
            <w:r w:rsidRPr="001B28BE">
              <w:rPr>
                <w:rFonts w:ascii="Times New Roman" w:hAnsi="Times New Roman" w:cs="Times New Roman"/>
                <w:color w:val="000000"/>
                <w:sz w:val="24"/>
                <w:szCs w:val="24"/>
                <w:lang w:eastAsia="uk-UA"/>
              </w:rPr>
              <w:t>котком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дорожнім</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самохідним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вібраційним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гладковальцевим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масою</w:t>
            </w:r>
            <w:proofErr w:type="spellEnd"/>
            <w:r w:rsidRPr="001B28BE">
              <w:rPr>
                <w:rFonts w:ascii="Times New Roman" w:hAnsi="Times New Roman" w:cs="Times New Roman"/>
                <w:color w:val="000000"/>
                <w:sz w:val="24"/>
                <w:szCs w:val="24"/>
                <w:lang w:eastAsia="uk-UA"/>
              </w:rPr>
              <w:t xml:space="preserve"> 14,2 т за 4 проходи </w:t>
            </w:r>
            <w:proofErr w:type="spellStart"/>
            <w:r w:rsidRPr="001B28BE">
              <w:rPr>
                <w:rFonts w:ascii="Times New Roman" w:hAnsi="Times New Roman" w:cs="Times New Roman"/>
                <w:color w:val="000000"/>
                <w:sz w:val="24"/>
                <w:szCs w:val="24"/>
                <w:lang w:eastAsia="uk-UA"/>
              </w:rPr>
              <w:t>котка</w:t>
            </w:r>
            <w:proofErr w:type="spellEnd"/>
            <w:r w:rsidRPr="001B28BE">
              <w:rPr>
                <w:rFonts w:ascii="Times New Roman" w:hAnsi="Times New Roman" w:cs="Times New Roman"/>
                <w:color w:val="000000"/>
                <w:sz w:val="24"/>
                <w:szCs w:val="24"/>
                <w:lang w:eastAsia="uk-UA"/>
              </w:rPr>
              <w:t xml:space="preserve"> по одному </w:t>
            </w:r>
            <w:proofErr w:type="spellStart"/>
            <w:r w:rsidRPr="001B28BE">
              <w:rPr>
                <w:rFonts w:ascii="Times New Roman" w:hAnsi="Times New Roman" w:cs="Times New Roman"/>
                <w:color w:val="000000"/>
                <w:sz w:val="24"/>
                <w:szCs w:val="24"/>
                <w:lang w:eastAsia="uk-UA"/>
              </w:rPr>
              <w:t>сліду</w:t>
            </w:r>
            <w:proofErr w:type="spellEnd"/>
            <w:r w:rsidRPr="001B28BE">
              <w:rPr>
                <w:rFonts w:ascii="Times New Roman" w:hAnsi="Times New Roman" w:cs="Times New Roman"/>
                <w:color w:val="000000"/>
                <w:sz w:val="24"/>
                <w:szCs w:val="24"/>
                <w:lang w:eastAsia="uk-UA"/>
              </w:rPr>
              <w:t xml:space="preserve">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t xml:space="preserve"> 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0DAB64CD"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0346B84F"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28737</w:t>
            </w:r>
          </w:p>
        </w:tc>
      </w:tr>
      <w:tr w:rsidR="001B28BE" w:rsidRPr="001B28BE" w14:paraId="412FD579" w14:textId="77777777" w:rsidTr="001B28BE">
        <w:trPr>
          <w:trHeight w:val="1575"/>
        </w:trPr>
        <w:tc>
          <w:tcPr>
            <w:tcW w:w="304" w:type="pct"/>
            <w:tcBorders>
              <w:top w:val="nil"/>
              <w:left w:val="single" w:sz="4" w:space="0" w:color="auto"/>
              <w:bottom w:val="single" w:sz="4" w:space="0" w:color="auto"/>
              <w:right w:val="single" w:sz="4" w:space="0" w:color="auto"/>
            </w:tcBorders>
            <w:shd w:val="clear" w:color="auto" w:fill="auto"/>
            <w:hideMark/>
          </w:tcPr>
          <w:p w14:paraId="295678D3"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9</w:t>
            </w:r>
          </w:p>
        </w:tc>
        <w:tc>
          <w:tcPr>
            <w:tcW w:w="3098" w:type="pct"/>
            <w:tcBorders>
              <w:top w:val="nil"/>
              <w:left w:val="nil"/>
              <w:bottom w:val="single" w:sz="4" w:space="0" w:color="auto"/>
              <w:right w:val="single" w:sz="4" w:space="0" w:color="auto"/>
            </w:tcBorders>
            <w:shd w:val="clear" w:color="auto" w:fill="auto"/>
            <w:hideMark/>
          </w:tcPr>
          <w:p w14:paraId="7565F5AA"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Ущільнення</w:t>
            </w:r>
            <w:proofErr w:type="spellEnd"/>
            <w:r w:rsidRPr="001B28BE">
              <w:rPr>
                <w:rFonts w:ascii="Times New Roman" w:hAnsi="Times New Roman" w:cs="Times New Roman"/>
                <w:color w:val="000000"/>
                <w:sz w:val="24"/>
                <w:szCs w:val="24"/>
                <w:lang w:eastAsia="uk-UA"/>
              </w:rPr>
              <w:t xml:space="preserve"> асфальтобетонного шару </w:t>
            </w:r>
            <w:proofErr w:type="spellStart"/>
            <w:r w:rsidRPr="001B28BE">
              <w:rPr>
                <w:rFonts w:ascii="Times New Roman" w:hAnsi="Times New Roman" w:cs="Times New Roman"/>
                <w:color w:val="000000"/>
                <w:sz w:val="24"/>
                <w:szCs w:val="24"/>
                <w:lang w:eastAsia="uk-UA"/>
              </w:rPr>
              <w:t>котком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самохідним</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пневмоколісному</w:t>
            </w:r>
            <w:proofErr w:type="spellEnd"/>
            <w:r w:rsidRPr="001B28BE">
              <w:rPr>
                <w:rFonts w:ascii="Times New Roman" w:hAnsi="Times New Roman" w:cs="Times New Roman"/>
                <w:color w:val="000000"/>
                <w:sz w:val="24"/>
                <w:szCs w:val="24"/>
                <w:lang w:eastAsia="uk-UA"/>
              </w:rPr>
              <w:t xml:space="preserve"> ходу </w:t>
            </w:r>
            <w:proofErr w:type="spellStart"/>
            <w:r w:rsidRPr="001B28BE">
              <w:rPr>
                <w:rFonts w:ascii="Times New Roman" w:hAnsi="Times New Roman" w:cs="Times New Roman"/>
                <w:color w:val="000000"/>
                <w:sz w:val="24"/>
                <w:szCs w:val="24"/>
                <w:lang w:eastAsia="uk-UA"/>
              </w:rPr>
              <w:t>масою</w:t>
            </w:r>
            <w:proofErr w:type="spellEnd"/>
            <w:r w:rsidRPr="001B28BE">
              <w:rPr>
                <w:rFonts w:ascii="Times New Roman" w:hAnsi="Times New Roman" w:cs="Times New Roman"/>
                <w:color w:val="000000"/>
                <w:sz w:val="24"/>
                <w:szCs w:val="24"/>
                <w:lang w:eastAsia="uk-UA"/>
              </w:rPr>
              <w:t xml:space="preserve"> 14,33 т за 4 проходи </w:t>
            </w:r>
            <w:proofErr w:type="spellStart"/>
            <w:r w:rsidRPr="001B28BE">
              <w:rPr>
                <w:rFonts w:ascii="Times New Roman" w:hAnsi="Times New Roman" w:cs="Times New Roman"/>
                <w:color w:val="000000"/>
                <w:sz w:val="24"/>
                <w:szCs w:val="24"/>
                <w:lang w:eastAsia="uk-UA"/>
              </w:rPr>
              <w:t>котка</w:t>
            </w:r>
            <w:proofErr w:type="spellEnd"/>
            <w:r w:rsidRPr="001B28BE">
              <w:rPr>
                <w:rFonts w:ascii="Times New Roman" w:hAnsi="Times New Roman" w:cs="Times New Roman"/>
                <w:color w:val="000000"/>
                <w:sz w:val="24"/>
                <w:szCs w:val="24"/>
                <w:lang w:eastAsia="uk-UA"/>
              </w:rPr>
              <w:t xml:space="preserve"> по одному </w:t>
            </w:r>
            <w:proofErr w:type="spellStart"/>
            <w:r w:rsidRPr="001B28BE">
              <w:rPr>
                <w:rFonts w:ascii="Times New Roman" w:hAnsi="Times New Roman" w:cs="Times New Roman"/>
                <w:color w:val="000000"/>
                <w:sz w:val="24"/>
                <w:szCs w:val="24"/>
                <w:lang w:eastAsia="uk-UA"/>
              </w:rPr>
              <w:t>сліду</w:t>
            </w:r>
            <w:proofErr w:type="spellEnd"/>
            <w:r w:rsidRPr="001B28BE">
              <w:rPr>
                <w:rFonts w:ascii="Times New Roman" w:hAnsi="Times New Roman" w:cs="Times New Roman"/>
                <w:color w:val="000000"/>
                <w:sz w:val="24"/>
                <w:szCs w:val="24"/>
                <w:lang w:eastAsia="uk-UA"/>
              </w:rPr>
              <w:t xml:space="preserve">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t xml:space="preserve"> 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638E71BE"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6AAE70F2"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28737</w:t>
            </w:r>
          </w:p>
        </w:tc>
      </w:tr>
      <w:tr w:rsidR="001B28BE" w:rsidRPr="001B28BE" w14:paraId="4D0CF7EA" w14:textId="77777777" w:rsidTr="001B28BE">
        <w:trPr>
          <w:trHeight w:val="1380"/>
        </w:trPr>
        <w:tc>
          <w:tcPr>
            <w:tcW w:w="304" w:type="pct"/>
            <w:tcBorders>
              <w:top w:val="nil"/>
              <w:left w:val="single" w:sz="4" w:space="0" w:color="auto"/>
              <w:bottom w:val="single" w:sz="4" w:space="0" w:color="auto"/>
              <w:right w:val="single" w:sz="4" w:space="0" w:color="auto"/>
            </w:tcBorders>
            <w:shd w:val="clear" w:color="auto" w:fill="auto"/>
            <w:hideMark/>
          </w:tcPr>
          <w:p w14:paraId="631D4976"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10</w:t>
            </w:r>
          </w:p>
        </w:tc>
        <w:tc>
          <w:tcPr>
            <w:tcW w:w="3098" w:type="pct"/>
            <w:tcBorders>
              <w:top w:val="nil"/>
              <w:left w:val="nil"/>
              <w:bottom w:val="single" w:sz="4" w:space="0" w:color="auto"/>
              <w:right w:val="single" w:sz="4" w:space="0" w:color="auto"/>
            </w:tcBorders>
            <w:shd w:val="clear" w:color="auto" w:fill="auto"/>
            <w:hideMark/>
          </w:tcPr>
          <w:p w14:paraId="75983125"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Ущільнення</w:t>
            </w:r>
            <w:proofErr w:type="spellEnd"/>
            <w:r w:rsidRPr="001B28BE">
              <w:rPr>
                <w:rFonts w:ascii="Times New Roman" w:hAnsi="Times New Roman" w:cs="Times New Roman"/>
                <w:color w:val="000000"/>
                <w:sz w:val="24"/>
                <w:szCs w:val="24"/>
                <w:lang w:eastAsia="uk-UA"/>
              </w:rPr>
              <w:t xml:space="preserve"> асфальтобетонного шару </w:t>
            </w:r>
            <w:proofErr w:type="spellStart"/>
            <w:r w:rsidRPr="001B28BE">
              <w:rPr>
                <w:rFonts w:ascii="Times New Roman" w:hAnsi="Times New Roman" w:cs="Times New Roman"/>
                <w:color w:val="000000"/>
                <w:sz w:val="24"/>
                <w:szCs w:val="24"/>
                <w:lang w:eastAsia="uk-UA"/>
              </w:rPr>
              <w:t>котком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дорожнім</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самохідним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вібраційним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комбінованої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дії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масою</w:t>
            </w:r>
            <w:proofErr w:type="spellEnd"/>
            <w:r w:rsidRPr="001B28BE">
              <w:rPr>
                <w:rFonts w:ascii="Times New Roman" w:hAnsi="Times New Roman" w:cs="Times New Roman"/>
                <w:color w:val="000000"/>
                <w:sz w:val="24"/>
                <w:szCs w:val="24"/>
                <w:lang w:eastAsia="uk-UA"/>
              </w:rPr>
              <w:t xml:space="preserve"> 9,3 т за 4 проходи </w:t>
            </w:r>
            <w:proofErr w:type="spellStart"/>
            <w:r w:rsidRPr="001B28BE">
              <w:rPr>
                <w:rFonts w:ascii="Times New Roman" w:hAnsi="Times New Roman" w:cs="Times New Roman"/>
                <w:color w:val="000000"/>
                <w:sz w:val="24"/>
                <w:szCs w:val="24"/>
                <w:lang w:eastAsia="uk-UA"/>
              </w:rPr>
              <w:t>котка</w:t>
            </w:r>
            <w:proofErr w:type="spellEnd"/>
            <w:r w:rsidRPr="001B28BE">
              <w:rPr>
                <w:rFonts w:ascii="Times New Roman" w:hAnsi="Times New Roman" w:cs="Times New Roman"/>
                <w:color w:val="000000"/>
                <w:sz w:val="24"/>
                <w:szCs w:val="24"/>
                <w:lang w:eastAsia="uk-UA"/>
              </w:rPr>
              <w:t xml:space="preserve"> по одному </w:t>
            </w:r>
            <w:proofErr w:type="spellStart"/>
            <w:r w:rsidRPr="001B28BE">
              <w:rPr>
                <w:rFonts w:ascii="Times New Roman" w:hAnsi="Times New Roman" w:cs="Times New Roman"/>
                <w:color w:val="000000"/>
                <w:sz w:val="24"/>
                <w:szCs w:val="24"/>
                <w:lang w:eastAsia="uk-UA"/>
              </w:rPr>
              <w:t>сліду</w:t>
            </w:r>
            <w:proofErr w:type="spellEnd"/>
            <w:r w:rsidRPr="001B28BE">
              <w:rPr>
                <w:rFonts w:ascii="Times New Roman" w:hAnsi="Times New Roman" w:cs="Times New Roman"/>
                <w:color w:val="000000"/>
                <w:sz w:val="24"/>
                <w:szCs w:val="24"/>
                <w:lang w:eastAsia="uk-UA"/>
              </w:rPr>
              <w:t xml:space="preserve">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t xml:space="preserve"> 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6AA24D41"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6F7A9758"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28737</w:t>
            </w:r>
          </w:p>
        </w:tc>
      </w:tr>
      <w:tr w:rsidR="001B28BE" w:rsidRPr="001B28BE" w14:paraId="69270064" w14:textId="77777777" w:rsidTr="001B28BE">
        <w:trPr>
          <w:trHeight w:val="585"/>
        </w:trPr>
        <w:tc>
          <w:tcPr>
            <w:tcW w:w="304" w:type="pct"/>
            <w:tcBorders>
              <w:top w:val="nil"/>
              <w:left w:val="single" w:sz="4" w:space="0" w:color="auto"/>
              <w:bottom w:val="single" w:sz="4" w:space="0" w:color="auto"/>
              <w:right w:val="single" w:sz="4" w:space="0" w:color="auto"/>
            </w:tcBorders>
            <w:shd w:val="clear" w:color="auto" w:fill="auto"/>
            <w:hideMark/>
          </w:tcPr>
          <w:p w14:paraId="058FAA0C"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11</w:t>
            </w:r>
          </w:p>
        </w:tc>
        <w:tc>
          <w:tcPr>
            <w:tcW w:w="3098" w:type="pct"/>
            <w:tcBorders>
              <w:top w:val="nil"/>
              <w:left w:val="nil"/>
              <w:bottom w:val="single" w:sz="4" w:space="0" w:color="auto"/>
              <w:right w:val="single" w:sz="4" w:space="0" w:color="auto"/>
            </w:tcBorders>
            <w:shd w:val="clear" w:color="auto" w:fill="auto"/>
            <w:hideMark/>
          </w:tcPr>
          <w:p w14:paraId="737B4042"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Навантаження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сміття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матеріал</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від</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розбирання</w:t>
            </w:r>
            <w:proofErr w:type="spellEnd"/>
            <w:r w:rsidRPr="001B28BE">
              <w:rPr>
                <w:rFonts w:ascii="Times New Roman" w:hAnsi="Times New Roman" w:cs="Times New Roman"/>
                <w:color w:val="000000"/>
                <w:sz w:val="24"/>
                <w:szCs w:val="24"/>
                <w:lang w:eastAsia="uk-UA"/>
              </w:rPr>
              <w:t>/</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екскаваторами</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автомобілі-самоскиди</w:t>
            </w:r>
            <w:proofErr w:type="spellEnd"/>
          </w:p>
        </w:tc>
        <w:tc>
          <w:tcPr>
            <w:tcW w:w="755" w:type="pct"/>
            <w:tcBorders>
              <w:top w:val="nil"/>
              <w:left w:val="nil"/>
              <w:bottom w:val="single" w:sz="4" w:space="0" w:color="auto"/>
              <w:right w:val="single" w:sz="4" w:space="0" w:color="auto"/>
            </w:tcBorders>
            <w:shd w:val="clear" w:color="auto" w:fill="auto"/>
            <w:hideMark/>
          </w:tcPr>
          <w:p w14:paraId="5A5D2321"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т</w:t>
            </w:r>
          </w:p>
        </w:tc>
        <w:tc>
          <w:tcPr>
            <w:tcW w:w="843" w:type="pct"/>
            <w:tcBorders>
              <w:top w:val="nil"/>
              <w:left w:val="nil"/>
              <w:bottom w:val="single" w:sz="4" w:space="0" w:color="auto"/>
              <w:right w:val="single" w:sz="4" w:space="0" w:color="auto"/>
            </w:tcBorders>
            <w:shd w:val="clear" w:color="auto" w:fill="auto"/>
            <w:hideMark/>
          </w:tcPr>
          <w:p w14:paraId="42198C4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2438,36</w:t>
            </w:r>
          </w:p>
        </w:tc>
      </w:tr>
      <w:tr w:rsidR="001B28BE" w:rsidRPr="001B28BE" w14:paraId="56FA8248" w14:textId="77777777" w:rsidTr="001B28BE">
        <w:trPr>
          <w:trHeight w:val="563"/>
        </w:trPr>
        <w:tc>
          <w:tcPr>
            <w:tcW w:w="304" w:type="pct"/>
            <w:tcBorders>
              <w:top w:val="nil"/>
              <w:left w:val="single" w:sz="4" w:space="0" w:color="auto"/>
              <w:bottom w:val="single" w:sz="4" w:space="0" w:color="auto"/>
              <w:right w:val="single" w:sz="4" w:space="0" w:color="auto"/>
            </w:tcBorders>
            <w:shd w:val="clear" w:color="auto" w:fill="auto"/>
            <w:hideMark/>
          </w:tcPr>
          <w:p w14:paraId="1846E78E"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12</w:t>
            </w:r>
          </w:p>
        </w:tc>
        <w:tc>
          <w:tcPr>
            <w:tcW w:w="3098" w:type="pct"/>
            <w:tcBorders>
              <w:top w:val="nil"/>
              <w:left w:val="nil"/>
              <w:bottom w:val="single" w:sz="4" w:space="0" w:color="auto"/>
              <w:right w:val="single" w:sz="4" w:space="0" w:color="auto"/>
            </w:tcBorders>
            <w:shd w:val="clear" w:color="auto" w:fill="auto"/>
            <w:hideMark/>
          </w:tcPr>
          <w:p w14:paraId="732DE349"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Перевезення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сміття</w:t>
            </w:r>
            <w:proofErr w:type="spellEnd"/>
            <w:r w:rsidRPr="001B28BE">
              <w:rPr>
                <w:rFonts w:ascii="Times New Roman" w:hAnsi="Times New Roman" w:cs="Times New Roman"/>
                <w:color w:val="000000"/>
                <w:sz w:val="24"/>
                <w:szCs w:val="24"/>
                <w:lang w:eastAsia="uk-UA"/>
              </w:rPr>
              <w:t xml:space="preserve"> до 5 км /</w:t>
            </w:r>
            <w:proofErr w:type="spellStart"/>
            <w:r w:rsidRPr="001B28BE">
              <w:rPr>
                <w:rFonts w:ascii="Times New Roman" w:hAnsi="Times New Roman" w:cs="Times New Roman"/>
                <w:color w:val="000000"/>
                <w:sz w:val="24"/>
                <w:szCs w:val="24"/>
                <w:lang w:eastAsia="uk-UA"/>
              </w:rPr>
              <w:t>матеріалу</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від</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розбирання</w:t>
            </w:r>
            <w:proofErr w:type="spellEnd"/>
            <w:r w:rsidRPr="001B28BE">
              <w:rPr>
                <w:rFonts w:ascii="Times New Roman" w:hAnsi="Times New Roman" w:cs="Times New Roman"/>
                <w:color w:val="000000"/>
                <w:sz w:val="24"/>
                <w:szCs w:val="24"/>
                <w:lang w:eastAsia="uk-UA"/>
              </w:rPr>
              <w:t xml:space="preserve"> з</w:t>
            </w:r>
            <w:r w:rsidRPr="001B28BE">
              <w:rPr>
                <w:rFonts w:ascii="Times New Roman" w:hAnsi="Times New Roman" w:cs="Times New Roman"/>
                <w:color w:val="000000"/>
                <w:sz w:val="24"/>
                <w:szCs w:val="24"/>
                <w:lang w:eastAsia="uk-UA"/>
              </w:rPr>
              <w:br w:type="page"/>
            </w:r>
            <w:proofErr w:type="spellStart"/>
            <w:r w:rsidRPr="001B28BE">
              <w:rPr>
                <w:rFonts w:ascii="Times New Roman" w:hAnsi="Times New Roman" w:cs="Times New Roman"/>
                <w:color w:val="000000"/>
                <w:sz w:val="24"/>
                <w:szCs w:val="24"/>
                <w:lang w:eastAsia="uk-UA"/>
              </w:rPr>
              <w:t>тимчасового</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місця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зберігання</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hideMark/>
          </w:tcPr>
          <w:p w14:paraId="42756A4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т</w:t>
            </w:r>
          </w:p>
        </w:tc>
        <w:tc>
          <w:tcPr>
            <w:tcW w:w="843" w:type="pct"/>
            <w:tcBorders>
              <w:top w:val="nil"/>
              <w:left w:val="nil"/>
              <w:bottom w:val="single" w:sz="4" w:space="0" w:color="auto"/>
              <w:right w:val="single" w:sz="4" w:space="0" w:color="auto"/>
            </w:tcBorders>
            <w:shd w:val="clear" w:color="auto" w:fill="auto"/>
            <w:hideMark/>
          </w:tcPr>
          <w:p w14:paraId="2D7AB18F"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2438,36</w:t>
            </w:r>
          </w:p>
        </w:tc>
      </w:tr>
      <w:tr w:rsidR="001B28BE" w:rsidRPr="001B28BE" w14:paraId="793D7E1E" w14:textId="77777777" w:rsidTr="001B28BE">
        <w:trPr>
          <w:trHeight w:val="615"/>
        </w:trPr>
        <w:tc>
          <w:tcPr>
            <w:tcW w:w="304" w:type="pct"/>
            <w:tcBorders>
              <w:top w:val="nil"/>
              <w:left w:val="single" w:sz="4" w:space="0" w:color="auto"/>
              <w:bottom w:val="single" w:sz="4" w:space="0" w:color="auto"/>
              <w:right w:val="single" w:sz="4" w:space="0" w:color="auto"/>
            </w:tcBorders>
            <w:shd w:val="clear" w:color="auto" w:fill="auto"/>
            <w:hideMark/>
          </w:tcPr>
          <w:p w14:paraId="6364DAFF"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13</w:t>
            </w:r>
          </w:p>
        </w:tc>
        <w:tc>
          <w:tcPr>
            <w:tcW w:w="3098" w:type="pct"/>
            <w:tcBorders>
              <w:top w:val="nil"/>
              <w:left w:val="nil"/>
              <w:bottom w:val="single" w:sz="4" w:space="0" w:color="auto"/>
              <w:right w:val="single" w:sz="4" w:space="0" w:color="auto"/>
            </w:tcBorders>
            <w:shd w:val="clear" w:color="auto" w:fill="auto"/>
            <w:hideMark/>
          </w:tcPr>
          <w:p w14:paraId="2F32567C"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Укріплення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узбіч</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асфальтогранулятом</w:t>
            </w:r>
            <w:proofErr w:type="spellEnd"/>
            <w:r w:rsidRPr="001B28BE">
              <w:rPr>
                <w:rFonts w:ascii="Times New Roman" w:hAnsi="Times New Roman" w:cs="Times New Roman"/>
                <w:color w:val="000000"/>
                <w:sz w:val="24"/>
                <w:szCs w:val="24"/>
                <w:lang w:eastAsia="uk-UA"/>
              </w:rPr>
              <w:t xml:space="preserve"> автогрейдером</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важкого</w:t>
            </w:r>
            <w:proofErr w:type="spellEnd"/>
            <w:r w:rsidRPr="001B28BE">
              <w:rPr>
                <w:rFonts w:ascii="Times New Roman" w:hAnsi="Times New Roman" w:cs="Times New Roman"/>
                <w:color w:val="000000"/>
                <w:sz w:val="24"/>
                <w:szCs w:val="24"/>
                <w:lang w:eastAsia="uk-UA"/>
              </w:rPr>
              <w:t xml:space="preserve"> типу: при </w:t>
            </w:r>
            <w:proofErr w:type="spellStart"/>
            <w:r w:rsidRPr="001B28BE">
              <w:rPr>
                <w:rFonts w:ascii="Times New Roman" w:hAnsi="Times New Roman" w:cs="Times New Roman"/>
                <w:color w:val="000000"/>
                <w:sz w:val="24"/>
                <w:szCs w:val="24"/>
                <w:lang w:eastAsia="uk-UA"/>
              </w:rPr>
              <w:t>середній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товщині</w:t>
            </w:r>
            <w:proofErr w:type="spellEnd"/>
            <w:r w:rsidRPr="001B28BE">
              <w:rPr>
                <w:rFonts w:ascii="Times New Roman" w:hAnsi="Times New Roman" w:cs="Times New Roman"/>
                <w:color w:val="000000"/>
                <w:sz w:val="24"/>
                <w:szCs w:val="24"/>
                <w:lang w:eastAsia="uk-UA"/>
              </w:rPr>
              <w:t xml:space="preserve"> 6 см</w:t>
            </w:r>
          </w:p>
        </w:tc>
        <w:tc>
          <w:tcPr>
            <w:tcW w:w="755" w:type="pct"/>
            <w:tcBorders>
              <w:top w:val="nil"/>
              <w:left w:val="nil"/>
              <w:bottom w:val="single" w:sz="4" w:space="0" w:color="auto"/>
              <w:right w:val="single" w:sz="4" w:space="0" w:color="auto"/>
            </w:tcBorders>
            <w:shd w:val="clear" w:color="auto" w:fill="auto"/>
            <w:hideMark/>
          </w:tcPr>
          <w:p w14:paraId="392C9176"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7DD54177"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14800</w:t>
            </w:r>
          </w:p>
        </w:tc>
      </w:tr>
      <w:tr w:rsidR="001B28BE" w:rsidRPr="001B28BE" w14:paraId="59F856BE" w14:textId="77777777" w:rsidTr="001B28BE">
        <w:trPr>
          <w:trHeight w:val="39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71C49E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w:t>
            </w:r>
          </w:p>
        </w:tc>
        <w:tc>
          <w:tcPr>
            <w:tcW w:w="3098" w:type="pct"/>
            <w:tcBorders>
              <w:top w:val="nil"/>
              <w:left w:val="nil"/>
              <w:bottom w:val="single" w:sz="4" w:space="0" w:color="auto"/>
              <w:right w:val="single" w:sz="4" w:space="0" w:color="auto"/>
            </w:tcBorders>
            <w:shd w:val="clear" w:color="auto" w:fill="auto"/>
            <w:vAlign w:val="center"/>
            <w:hideMark/>
          </w:tcPr>
          <w:p w14:paraId="234BBFEB" w14:textId="77777777" w:rsidR="001B28BE" w:rsidRPr="001B28BE" w:rsidRDefault="001B28BE" w:rsidP="001B28BE">
            <w:pPr>
              <w:spacing w:after="0"/>
              <w:jc w:val="center"/>
              <w:rPr>
                <w:rFonts w:ascii="Times New Roman" w:hAnsi="Times New Roman" w:cs="Times New Roman"/>
                <w:b/>
                <w:bCs/>
                <w:color w:val="000000"/>
                <w:sz w:val="24"/>
                <w:szCs w:val="24"/>
                <w:u w:val="single"/>
                <w:lang w:eastAsia="uk-UA"/>
              </w:rPr>
            </w:pPr>
            <w:proofErr w:type="spellStart"/>
            <w:r w:rsidRPr="001B28BE">
              <w:rPr>
                <w:rFonts w:ascii="Times New Roman" w:hAnsi="Times New Roman" w:cs="Times New Roman"/>
                <w:b/>
                <w:bCs/>
                <w:color w:val="000000"/>
                <w:sz w:val="24"/>
                <w:szCs w:val="24"/>
                <w:u w:val="single"/>
                <w:lang w:eastAsia="uk-UA"/>
              </w:rPr>
              <w:t>Роздiл</w:t>
            </w:r>
            <w:proofErr w:type="spellEnd"/>
            <w:r w:rsidRPr="001B28BE">
              <w:rPr>
                <w:rFonts w:ascii="Times New Roman" w:hAnsi="Times New Roman" w:cs="Times New Roman"/>
                <w:b/>
                <w:bCs/>
                <w:color w:val="000000"/>
                <w:sz w:val="24"/>
                <w:szCs w:val="24"/>
                <w:u w:val="single"/>
                <w:lang w:eastAsia="uk-UA"/>
              </w:rPr>
              <w:t xml:space="preserve"> 3. </w:t>
            </w:r>
            <w:proofErr w:type="spellStart"/>
            <w:r w:rsidRPr="001B28BE">
              <w:rPr>
                <w:rFonts w:ascii="Times New Roman" w:hAnsi="Times New Roman" w:cs="Times New Roman"/>
                <w:b/>
                <w:bCs/>
                <w:color w:val="000000"/>
                <w:sz w:val="24"/>
                <w:szCs w:val="24"/>
                <w:u w:val="single"/>
                <w:lang w:eastAsia="uk-UA"/>
              </w:rPr>
              <w:t>Влаштування</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примикань</w:t>
            </w:r>
            <w:proofErr w:type="spellEnd"/>
          </w:p>
        </w:tc>
        <w:tc>
          <w:tcPr>
            <w:tcW w:w="755" w:type="pct"/>
            <w:tcBorders>
              <w:top w:val="nil"/>
              <w:left w:val="nil"/>
              <w:bottom w:val="single" w:sz="4" w:space="0" w:color="auto"/>
              <w:right w:val="single" w:sz="4" w:space="0" w:color="auto"/>
            </w:tcBorders>
            <w:shd w:val="clear" w:color="auto" w:fill="auto"/>
            <w:vAlign w:val="center"/>
            <w:hideMark/>
          </w:tcPr>
          <w:p w14:paraId="2C0E592A"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c>
          <w:tcPr>
            <w:tcW w:w="843" w:type="pct"/>
            <w:tcBorders>
              <w:top w:val="nil"/>
              <w:left w:val="nil"/>
              <w:bottom w:val="single" w:sz="4" w:space="0" w:color="auto"/>
              <w:right w:val="single" w:sz="4" w:space="0" w:color="auto"/>
            </w:tcBorders>
            <w:shd w:val="clear" w:color="auto" w:fill="auto"/>
            <w:vAlign w:val="center"/>
            <w:hideMark/>
          </w:tcPr>
          <w:p w14:paraId="3D7F5BFA"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r>
      <w:tr w:rsidR="001B28BE" w:rsidRPr="001B28BE" w14:paraId="54E18698" w14:textId="77777777" w:rsidTr="001B28BE">
        <w:trPr>
          <w:trHeight w:val="375"/>
        </w:trPr>
        <w:tc>
          <w:tcPr>
            <w:tcW w:w="304" w:type="pct"/>
            <w:tcBorders>
              <w:top w:val="nil"/>
              <w:left w:val="single" w:sz="4" w:space="0" w:color="auto"/>
              <w:bottom w:val="single" w:sz="4" w:space="0" w:color="auto"/>
              <w:right w:val="single" w:sz="4" w:space="0" w:color="auto"/>
            </w:tcBorders>
            <w:shd w:val="clear" w:color="auto" w:fill="auto"/>
            <w:hideMark/>
          </w:tcPr>
          <w:p w14:paraId="2724977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14</w:t>
            </w:r>
          </w:p>
        </w:tc>
        <w:tc>
          <w:tcPr>
            <w:tcW w:w="3098" w:type="pct"/>
            <w:tcBorders>
              <w:top w:val="nil"/>
              <w:left w:val="nil"/>
              <w:bottom w:val="single" w:sz="4" w:space="0" w:color="auto"/>
              <w:right w:val="single" w:sz="4" w:space="0" w:color="auto"/>
            </w:tcBorders>
            <w:shd w:val="clear" w:color="auto" w:fill="auto"/>
            <w:hideMark/>
          </w:tcPr>
          <w:p w14:paraId="41D33494"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Розлив </w:t>
            </w:r>
            <w:proofErr w:type="spellStart"/>
            <w:r w:rsidRPr="001B28BE">
              <w:rPr>
                <w:rFonts w:ascii="Times New Roman" w:hAnsi="Times New Roman" w:cs="Times New Roman"/>
                <w:color w:val="000000"/>
                <w:sz w:val="24"/>
                <w:szCs w:val="24"/>
                <w:lang w:eastAsia="uk-UA"/>
              </w:rPr>
              <w:t>в'яжучих</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матеріалів</w:t>
            </w:r>
            <w:proofErr w:type="spellEnd"/>
            <w:r w:rsidRPr="001B28BE">
              <w:rPr>
                <w:rFonts w:ascii="Times New Roman" w:hAnsi="Times New Roman" w:cs="Times New Roman"/>
                <w:color w:val="000000"/>
                <w:sz w:val="24"/>
                <w:szCs w:val="24"/>
                <w:lang w:eastAsia="uk-UA"/>
              </w:rPr>
              <w:t xml:space="preserve"> автогудронатором</w:t>
            </w:r>
          </w:p>
        </w:tc>
        <w:tc>
          <w:tcPr>
            <w:tcW w:w="755" w:type="pct"/>
            <w:tcBorders>
              <w:top w:val="nil"/>
              <w:left w:val="nil"/>
              <w:bottom w:val="single" w:sz="4" w:space="0" w:color="auto"/>
              <w:right w:val="single" w:sz="4" w:space="0" w:color="auto"/>
            </w:tcBorders>
            <w:shd w:val="clear" w:color="auto" w:fill="auto"/>
            <w:hideMark/>
          </w:tcPr>
          <w:p w14:paraId="5E94D9C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т</w:t>
            </w:r>
          </w:p>
        </w:tc>
        <w:tc>
          <w:tcPr>
            <w:tcW w:w="843" w:type="pct"/>
            <w:tcBorders>
              <w:top w:val="nil"/>
              <w:left w:val="nil"/>
              <w:bottom w:val="single" w:sz="4" w:space="0" w:color="auto"/>
              <w:right w:val="single" w:sz="4" w:space="0" w:color="auto"/>
            </w:tcBorders>
            <w:shd w:val="clear" w:color="auto" w:fill="auto"/>
            <w:hideMark/>
          </w:tcPr>
          <w:p w14:paraId="0F7349C3"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1,61</w:t>
            </w:r>
          </w:p>
        </w:tc>
      </w:tr>
      <w:tr w:rsidR="001B28BE" w:rsidRPr="001B28BE" w14:paraId="570FFC50" w14:textId="77777777" w:rsidTr="001B28BE">
        <w:trPr>
          <w:trHeight w:val="615"/>
        </w:trPr>
        <w:tc>
          <w:tcPr>
            <w:tcW w:w="304" w:type="pct"/>
            <w:tcBorders>
              <w:top w:val="nil"/>
              <w:left w:val="single" w:sz="4" w:space="0" w:color="auto"/>
              <w:bottom w:val="single" w:sz="4" w:space="0" w:color="auto"/>
              <w:right w:val="single" w:sz="4" w:space="0" w:color="auto"/>
            </w:tcBorders>
            <w:shd w:val="clear" w:color="auto" w:fill="auto"/>
            <w:hideMark/>
          </w:tcPr>
          <w:p w14:paraId="6AF55D5E"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15</w:t>
            </w:r>
          </w:p>
        </w:tc>
        <w:tc>
          <w:tcPr>
            <w:tcW w:w="3098" w:type="pct"/>
            <w:tcBorders>
              <w:top w:val="nil"/>
              <w:left w:val="nil"/>
              <w:bottom w:val="single" w:sz="4" w:space="0" w:color="auto"/>
              <w:right w:val="single" w:sz="4" w:space="0" w:color="auto"/>
            </w:tcBorders>
            <w:shd w:val="clear" w:color="auto" w:fill="auto"/>
            <w:hideMark/>
          </w:tcPr>
          <w:p w14:paraId="620BCB6B"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Влаштування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вирівнюючого</w:t>
            </w:r>
            <w:proofErr w:type="spellEnd"/>
            <w:r w:rsidRPr="001B28BE">
              <w:rPr>
                <w:rFonts w:ascii="Times New Roman" w:hAnsi="Times New Roman" w:cs="Times New Roman"/>
                <w:color w:val="000000"/>
                <w:sz w:val="24"/>
                <w:szCs w:val="24"/>
                <w:lang w:eastAsia="uk-UA"/>
              </w:rPr>
              <w:t xml:space="preserve"> шару </w:t>
            </w:r>
            <w:proofErr w:type="spellStart"/>
            <w:r w:rsidRPr="001B28BE">
              <w:rPr>
                <w:rFonts w:ascii="Times New Roman" w:hAnsi="Times New Roman" w:cs="Times New Roman"/>
                <w:color w:val="000000"/>
                <w:sz w:val="24"/>
                <w:szCs w:val="24"/>
                <w:lang w:eastAsia="uk-UA"/>
              </w:rPr>
              <w:t>із</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асфальтобетонної</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суміші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асфальтоукладачем</w:t>
            </w:r>
            <w:proofErr w:type="spellEnd"/>
            <w:r w:rsidRPr="001B28BE">
              <w:rPr>
                <w:rFonts w:ascii="Times New Roman" w:hAnsi="Times New Roman" w:cs="Times New Roman"/>
                <w:color w:val="000000"/>
                <w:sz w:val="24"/>
                <w:szCs w:val="24"/>
                <w:lang w:eastAsia="uk-UA"/>
              </w:rPr>
              <w:t xml:space="preserve">, при </w:t>
            </w:r>
            <w:proofErr w:type="spellStart"/>
            <w:r w:rsidRPr="001B28BE">
              <w:rPr>
                <w:rFonts w:ascii="Times New Roman" w:hAnsi="Times New Roman" w:cs="Times New Roman"/>
                <w:color w:val="000000"/>
                <w:sz w:val="24"/>
                <w:szCs w:val="24"/>
                <w:lang w:eastAsia="uk-UA"/>
              </w:rPr>
              <w:t>ширині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укладання</w:t>
            </w:r>
            <w:proofErr w:type="spellEnd"/>
            <w:r w:rsidRPr="001B28BE">
              <w:rPr>
                <w:rFonts w:ascii="Times New Roman" w:hAnsi="Times New Roman" w:cs="Times New Roman"/>
                <w:color w:val="000000"/>
                <w:sz w:val="24"/>
                <w:szCs w:val="24"/>
                <w:lang w:eastAsia="uk-UA"/>
              </w:rPr>
              <w:t xml:space="preserve"> 3 м</w:t>
            </w:r>
          </w:p>
        </w:tc>
        <w:tc>
          <w:tcPr>
            <w:tcW w:w="755" w:type="pct"/>
            <w:tcBorders>
              <w:top w:val="nil"/>
              <w:left w:val="nil"/>
              <w:bottom w:val="single" w:sz="4" w:space="0" w:color="auto"/>
              <w:right w:val="single" w:sz="4" w:space="0" w:color="auto"/>
            </w:tcBorders>
            <w:shd w:val="clear" w:color="auto" w:fill="auto"/>
            <w:hideMark/>
          </w:tcPr>
          <w:p w14:paraId="7987B3D7"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т</w:t>
            </w:r>
          </w:p>
        </w:tc>
        <w:tc>
          <w:tcPr>
            <w:tcW w:w="843" w:type="pct"/>
            <w:tcBorders>
              <w:top w:val="nil"/>
              <w:left w:val="nil"/>
              <w:bottom w:val="single" w:sz="4" w:space="0" w:color="auto"/>
              <w:right w:val="single" w:sz="4" w:space="0" w:color="auto"/>
            </w:tcBorders>
            <w:shd w:val="clear" w:color="auto" w:fill="auto"/>
            <w:hideMark/>
          </w:tcPr>
          <w:p w14:paraId="660B357D"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241,32</w:t>
            </w:r>
          </w:p>
        </w:tc>
      </w:tr>
      <w:tr w:rsidR="001B28BE" w:rsidRPr="001B28BE" w14:paraId="22C912BB" w14:textId="77777777" w:rsidTr="001B28BE">
        <w:trPr>
          <w:trHeight w:val="825"/>
        </w:trPr>
        <w:tc>
          <w:tcPr>
            <w:tcW w:w="304" w:type="pct"/>
            <w:tcBorders>
              <w:top w:val="nil"/>
              <w:left w:val="single" w:sz="4" w:space="0" w:color="auto"/>
              <w:bottom w:val="single" w:sz="4" w:space="0" w:color="auto"/>
              <w:right w:val="single" w:sz="4" w:space="0" w:color="auto"/>
            </w:tcBorders>
            <w:shd w:val="clear" w:color="auto" w:fill="auto"/>
            <w:hideMark/>
          </w:tcPr>
          <w:p w14:paraId="1B4F653A"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16</w:t>
            </w:r>
          </w:p>
        </w:tc>
        <w:tc>
          <w:tcPr>
            <w:tcW w:w="3098" w:type="pct"/>
            <w:tcBorders>
              <w:top w:val="nil"/>
              <w:left w:val="nil"/>
              <w:bottom w:val="single" w:sz="4" w:space="0" w:color="auto"/>
              <w:right w:val="single" w:sz="4" w:space="0" w:color="auto"/>
            </w:tcBorders>
            <w:shd w:val="clear" w:color="auto" w:fill="auto"/>
            <w:hideMark/>
          </w:tcPr>
          <w:p w14:paraId="4FEB2594"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Ущільнення</w:t>
            </w:r>
            <w:proofErr w:type="spellEnd"/>
            <w:r w:rsidRPr="001B28BE">
              <w:rPr>
                <w:rFonts w:ascii="Times New Roman" w:hAnsi="Times New Roman" w:cs="Times New Roman"/>
                <w:color w:val="000000"/>
                <w:sz w:val="24"/>
                <w:szCs w:val="24"/>
                <w:lang w:eastAsia="uk-UA"/>
              </w:rPr>
              <w:t xml:space="preserve"> асфальтобетонного шару </w:t>
            </w:r>
            <w:proofErr w:type="spellStart"/>
            <w:r w:rsidRPr="001B28BE">
              <w:rPr>
                <w:rFonts w:ascii="Times New Roman" w:hAnsi="Times New Roman" w:cs="Times New Roman"/>
                <w:color w:val="000000"/>
                <w:sz w:val="24"/>
                <w:szCs w:val="24"/>
                <w:lang w:eastAsia="uk-UA"/>
              </w:rPr>
              <w:t>котком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дорожнім</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самохідним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вібраційним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гладковальцевим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масою</w:t>
            </w:r>
            <w:proofErr w:type="spellEnd"/>
            <w:r w:rsidRPr="001B28BE">
              <w:rPr>
                <w:rFonts w:ascii="Times New Roman" w:hAnsi="Times New Roman" w:cs="Times New Roman"/>
                <w:color w:val="000000"/>
                <w:sz w:val="24"/>
                <w:szCs w:val="24"/>
                <w:lang w:eastAsia="uk-UA"/>
              </w:rPr>
              <w:t xml:space="preserve"> 10,6 т за 4 проходи </w:t>
            </w:r>
            <w:proofErr w:type="spellStart"/>
            <w:r w:rsidRPr="001B28BE">
              <w:rPr>
                <w:rFonts w:ascii="Times New Roman" w:hAnsi="Times New Roman" w:cs="Times New Roman"/>
                <w:color w:val="000000"/>
                <w:sz w:val="24"/>
                <w:szCs w:val="24"/>
                <w:lang w:eastAsia="uk-UA"/>
              </w:rPr>
              <w:t>котка</w:t>
            </w:r>
            <w:proofErr w:type="spellEnd"/>
            <w:r w:rsidRPr="001B28BE">
              <w:rPr>
                <w:rFonts w:ascii="Times New Roman" w:hAnsi="Times New Roman" w:cs="Times New Roman"/>
                <w:color w:val="000000"/>
                <w:sz w:val="24"/>
                <w:szCs w:val="24"/>
                <w:lang w:eastAsia="uk-UA"/>
              </w:rPr>
              <w:t xml:space="preserve"> по одному </w:t>
            </w:r>
            <w:proofErr w:type="spellStart"/>
            <w:r w:rsidRPr="001B28BE">
              <w:rPr>
                <w:rFonts w:ascii="Times New Roman" w:hAnsi="Times New Roman" w:cs="Times New Roman"/>
                <w:color w:val="000000"/>
                <w:sz w:val="24"/>
                <w:szCs w:val="24"/>
                <w:lang w:eastAsia="uk-UA"/>
              </w:rPr>
              <w:t>сліду</w:t>
            </w:r>
            <w:proofErr w:type="spellEnd"/>
          </w:p>
        </w:tc>
        <w:tc>
          <w:tcPr>
            <w:tcW w:w="755" w:type="pct"/>
            <w:tcBorders>
              <w:top w:val="nil"/>
              <w:left w:val="nil"/>
              <w:bottom w:val="single" w:sz="4" w:space="0" w:color="auto"/>
              <w:right w:val="single" w:sz="4" w:space="0" w:color="auto"/>
            </w:tcBorders>
            <w:shd w:val="clear" w:color="auto" w:fill="auto"/>
            <w:hideMark/>
          </w:tcPr>
          <w:p w14:paraId="0B0D91DC"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22A15866"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2011</w:t>
            </w:r>
          </w:p>
        </w:tc>
      </w:tr>
      <w:tr w:rsidR="001B28BE" w:rsidRPr="001B28BE" w14:paraId="5A658A35" w14:textId="77777777" w:rsidTr="001B28BE">
        <w:trPr>
          <w:trHeight w:val="810"/>
        </w:trPr>
        <w:tc>
          <w:tcPr>
            <w:tcW w:w="304" w:type="pct"/>
            <w:tcBorders>
              <w:top w:val="nil"/>
              <w:left w:val="single" w:sz="4" w:space="0" w:color="auto"/>
              <w:bottom w:val="single" w:sz="4" w:space="0" w:color="auto"/>
              <w:right w:val="single" w:sz="4" w:space="0" w:color="auto"/>
            </w:tcBorders>
            <w:shd w:val="clear" w:color="auto" w:fill="auto"/>
            <w:hideMark/>
          </w:tcPr>
          <w:p w14:paraId="16E042F6"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17</w:t>
            </w:r>
          </w:p>
        </w:tc>
        <w:tc>
          <w:tcPr>
            <w:tcW w:w="3098" w:type="pct"/>
            <w:tcBorders>
              <w:top w:val="nil"/>
              <w:left w:val="nil"/>
              <w:bottom w:val="single" w:sz="4" w:space="0" w:color="auto"/>
              <w:right w:val="single" w:sz="4" w:space="0" w:color="auto"/>
            </w:tcBorders>
            <w:shd w:val="clear" w:color="auto" w:fill="auto"/>
            <w:hideMark/>
          </w:tcPr>
          <w:p w14:paraId="3475A598"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Ущільнення</w:t>
            </w:r>
            <w:proofErr w:type="spellEnd"/>
            <w:r w:rsidRPr="001B28BE">
              <w:rPr>
                <w:rFonts w:ascii="Times New Roman" w:hAnsi="Times New Roman" w:cs="Times New Roman"/>
                <w:color w:val="000000"/>
                <w:sz w:val="24"/>
                <w:szCs w:val="24"/>
                <w:lang w:eastAsia="uk-UA"/>
              </w:rPr>
              <w:t xml:space="preserve"> асфальтобетонного шару </w:t>
            </w:r>
            <w:proofErr w:type="spellStart"/>
            <w:r w:rsidRPr="001B28BE">
              <w:rPr>
                <w:rFonts w:ascii="Times New Roman" w:hAnsi="Times New Roman" w:cs="Times New Roman"/>
                <w:color w:val="000000"/>
                <w:sz w:val="24"/>
                <w:szCs w:val="24"/>
                <w:lang w:eastAsia="uk-UA"/>
              </w:rPr>
              <w:t>котком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дорожнім</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самохідним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вібраційним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гладковальцевим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масою</w:t>
            </w:r>
            <w:proofErr w:type="spellEnd"/>
            <w:r w:rsidRPr="001B28BE">
              <w:rPr>
                <w:rFonts w:ascii="Times New Roman" w:hAnsi="Times New Roman" w:cs="Times New Roman"/>
                <w:color w:val="000000"/>
                <w:sz w:val="24"/>
                <w:szCs w:val="24"/>
                <w:lang w:eastAsia="uk-UA"/>
              </w:rPr>
              <w:t xml:space="preserve"> 14,2 т за 4 проходи </w:t>
            </w:r>
            <w:proofErr w:type="spellStart"/>
            <w:r w:rsidRPr="001B28BE">
              <w:rPr>
                <w:rFonts w:ascii="Times New Roman" w:hAnsi="Times New Roman" w:cs="Times New Roman"/>
                <w:color w:val="000000"/>
                <w:sz w:val="24"/>
                <w:szCs w:val="24"/>
                <w:lang w:eastAsia="uk-UA"/>
              </w:rPr>
              <w:t>котка</w:t>
            </w:r>
            <w:proofErr w:type="spellEnd"/>
            <w:r w:rsidRPr="001B28BE">
              <w:rPr>
                <w:rFonts w:ascii="Times New Roman" w:hAnsi="Times New Roman" w:cs="Times New Roman"/>
                <w:color w:val="000000"/>
                <w:sz w:val="24"/>
                <w:szCs w:val="24"/>
                <w:lang w:eastAsia="uk-UA"/>
              </w:rPr>
              <w:t xml:space="preserve"> по одному </w:t>
            </w:r>
            <w:proofErr w:type="spellStart"/>
            <w:r w:rsidRPr="001B28BE">
              <w:rPr>
                <w:rFonts w:ascii="Times New Roman" w:hAnsi="Times New Roman" w:cs="Times New Roman"/>
                <w:color w:val="000000"/>
                <w:sz w:val="24"/>
                <w:szCs w:val="24"/>
                <w:lang w:eastAsia="uk-UA"/>
              </w:rPr>
              <w:t>сліду</w:t>
            </w:r>
            <w:proofErr w:type="spellEnd"/>
          </w:p>
        </w:tc>
        <w:tc>
          <w:tcPr>
            <w:tcW w:w="755" w:type="pct"/>
            <w:tcBorders>
              <w:top w:val="nil"/>
              <w:left w:val="nil"/>
              <w:bottom w:val="single" w:sz="4" w:space="0" w:color="auto"/>
              <w:right w:val="single" w:sz="4" w:space="0" w:color="auto"/>
            </w:tcBorders>
            <w:shd w:val="clear" w:color="auto" w:fill="auto"/>
            <w:hideMark/>
          </w:tcPr>
          <w:p w14:paraId="205E83F9"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64F9B36F"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2011</w:t>
            </w:r>
          </w:p>
        </w:tc>
      </w:tr>
      <w:tr w:rsidR="001B28BE" w:rsidRPr="001B28BE" w14:paraId="7FC78BD5" w14:textId="77777777" w:rsidTr="001B28BE">
        <w:trPr>
          <w:trHeight w:val="765"/>
        </w:trPr>
        <w:tc>
          <w:tcPr>
            <w:tcW w:w="304" w:type="pct"/>
            <w:tcBorders>
              <w:top w:val="nil"/>
              <w:left w:val="single" w:sz="4" w:space="0" w:color="auto"/>
              <w:bottom w:val="single" w:sz="4" w:space="0" w:color="auto"/>
              <w:right w:val="single" w:sz="4" w:space="0" w:color="auto"/>
            </w:tcBorders>
            <w:shd w:val="clear" w:color="auto" w:fill="auto"/>
            <w:hideMark/>
          </w:tcPr>
          <w:p w14:paraId="0473E7C7"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18</w:t>
            </w:r>
          </w:p>
        </w:tc>
        <w:tc>
          <w:tcPr>
            <w:tcW w:w="3098" w:type="pct"/>
            <w:tcBorders>
              <w:top w:val="nil"/>
              <w:left w:val="nil"/>
              <w:bottom w:val="single" w:sz="4" w:space="0" w:color="auto"/>
              <w:right w:val="single" w:sz="4" w:space="0" w:color="auto"/>
            </w:tcBorders>
            <w:shd w:val="clear" w:color="auto" w:fill="auto"/>
            <w:hideMark/>
          </w:tcPr>
          <w:p w14:paraId="6D8F6C92"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Ущільнення</w:t>
            </w:r>
            <w:proofErr w:type="spellEnd"/>
            <w:r w:rsidRPr="001B28BE">
              <w:rPr>
                <w:rFonts w:ascii="Times New Roman" w:hAnsi="Times New Roman" w:cs="Times New Roman"/>
                <w:color w:val="000000"/>
                <w:sz w:val="24"/>
                <w:szCs w:val="24"/>
                <w:lang w:eastAsia="uk-UA"/>
              </w:rPr>
              <w:t xml:space="preserve"> асфальтобетонного шару </w:t>
            </w:r>
            <w:proofErr w:type="spellStart"/>
            <w:r w:rsidRPr="001B28BE">
              <w:rPr>
                <w:rFonts w:ascii="Times New Roman" w:hAnsi="Times New Roman" w:cs="Times New Roman"/>
                <w:color w:val="000000"/>
                <w:sz w:val="24"/>
                <w:szCs w:val="24"/>
                <w:lang w:eastAsia="uk-UA"/>
              </w:rPr>
              <w:t>котком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дорожнім</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самохідним</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пневмоколісному</w:t>
            </w:r>
            <w:proofErr w:type="spellEnd"/>
            <w:r w:rsidRPr="001B28BE">
              <w:rPr>
                <w:rFonts w:ascii="Times New Roman" w:hAnsi="Times New Roman" w:cs="Times New Roman"/>
                <w:color w:val="000000"/>
                <w:sz w:val="24"/>
                <w:szCs w:val="24"/>
                <w:lang w:eastAsia="uk-UA"/>
              </w:rPr>
              <w:t xml:space="preserve"> ходу </w:t>
            </w:r>
            <w:proofErr w:type="spellStart"/>
            <w:r w:rsidRPr="001B28BE">
              <w:rPr>
                <w:rFonts w:ascii="Times New Roman" w:hAnsi="Times New Roman" w:cs="Times New Roman"/>
                <w:color w:val="000000"/>
                <w:sz w:val="24"/>
                <w:szCs w:val="24"/>
                <w:lang w:eastAsia="uk-UA"/>
              </w:rPr>
              <w:t>масою</w:t>
            </w:r>
            <w:proofErr w:type="spellEnd"/>
            <w:r w:rsidRPr="001B28BE">
              <w:rPr>
                <w:rFonts w:ascii="Times New Roman" w:hAnsi="Times New Roman" w:cs="Times New Roman"/>
                <w:color w:val="000000"/>
                <w:sz w:val="24"/>
                <w:szCs w:val="24"/>
                <w:lang w:eastAsia="uk-UA"/>
              </w:rPr>
              <w:t xml:space="preserve"> 14,33 т за 4 проходи </w:t>
            </w:r>
            <w:proofErr w:type="spellStart"/>
            <w:r w:rsidRPr="001B28BE">
              <w:rPr>
                <w:rFonts w:ascii="Times New Roman" w:hAnsi="Times New Roman" w:cs="Times New Roman"/>
                <w:color w:val="000000"/>
                <w:sz w:val="24"/>
                <w:szCs w:val="24"/>
                <w:lang w:eastAsia="uk-UA"/>
              </w:rPr>
              <w:t>котка</w:t>
            </w:r>
            <w:proofErr w:type="spellEnd"/>
            <w:r w:rsidRPr="001B28BE">
              <w:rPr>
                <w:rFonts w:ascii="Times New Roman" w:hAnsi="Times New Roman" w:cs="Times New Roman"/>
                <w:color w:val="000000"/>
                <w:sz w:val="24"/>
                <w:szCs w:val="24"/>
                <w:lang w:eastAsia="uk-UA"/>
              </w:rPr>
              <w:t xml:space="preserve"> по одному </w:t>
            </w:r>
            <w:proofErr w:type="spellStart"/>
            <w:r w:rsidRPr="001B28BE">
              <w:rPr>
                <w:rFonts w:ascii="Times New Roman" w:hAnsi="Times New Roman" w:cs="Times New Roman"/>
                <w:color w:val="000000"/>
                <w:sz w:val="24"/>
                <w:szCs w:val="24"/>
                <w:lang w:eastAsia="uk-UA"/>
              </w:rPr>
              <w:t>сліду</w:t>
            </w:r>
            <w:proofErr w:type="spellEnd"/>
          </w:p>
        </w:tc>
        <w:tc>
          <w:tcPr>
            <w:tcW w:w="755" w:type="pct"/>
            <w:tcBorders>
              <w:top w:val="nil"/>
              <w:left w:val="nil"/>
              <w:bottom w:val="single" w:sz="4" w:space="0" w:color="auto"/>
              <w:right w:val="single" w:sz="4" w:space="0" w:color="auto"/>
            </w:tcBorders>
            <w:shd w:val="clear" w:color="auto" w:fill="auto"/>
            <w:hideMark/>
          </w:tcPr>
          <w:p w14:paraId="32450E7B"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1E495ED3"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2011</w:t>
            </w:r>
          </w:p>
        </w:tc>
      </w:tr>
      <w:tr w:rsidR="001B28BE" w:rsidRPr="001B28BE" w14:paraId="11077428" w14:textId="77777777" w:rsidTr="001B28BE">
        <w:trPr>
          <w:trHeight w:val="765"/>
        </w:trPr>
        <w:tc>
          <w:tcPr>
            <w:tcW w:w="304" w:type="pct"/>
            <w:tcBorders>
              <w:top w:val="nil"/>
              <w:left w:val="single" w:sz="4" w:space="0" w:color="auto"/>
              <w:bottom w:val="single" w:sz="4" w:space="0" w:color="auto"/>
              <w:right w:val="single" w:sz="4" w:space="0" w:color="auto"/>
            </w:tcBorders>
            <w:shd w:val="clear" w:color="auto" w:fill="auto"/>
            <w:hideMark/>
          </w:tcPr>
          <w:p w14:paraId="254C59A6"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lastRenderedPageBreak/>
              <w:t>19</w:t>
            </w:r>
          </w:p>
        </w:tc>
        <w:tc>
          <w:tcPr>
            <w:tcW w:w="3098" w:type="pct"/>
            <w:tcBorders>
              <w:top w:val="nil"/>
              <w:left w:val="nil"/>
              <w:bottom w:val="single" w:sz="4" w:space="0" w:color="auto"/>
              <w:right w:val="single" w:sz="4" w:space="0" w:color="auto"/>
            </w:tcBorders>
            <w:shd w:val="clear" w:color="auto" w:fill="auto"/>
            <w:hideMark/>
          </w:tcPr>
          <w:p w14:paraId="7D18051A"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Ущільнення</w:t>
            </w:r>
            <w:proofErr w:type="spellEnd"/>
            <w:r w:rsidRPr="001B28BE">
              <w:rPr>
                <w:rFonts w:ascii="Times New Roman" w:hAnsi="Times New Roman" w:cs="Times New Roman"/>
                <w:color w:val="000000"/>
                <w:sz w:val="24"/>
                <w:szCs w:val="24"/>
                <w:lang w:eastAsia="uk-UA"/>
              </w:rPr>
              <w:t xml:space="preserve"> асфальтобетонного шару </w:t>
            </w:r>
            <w:proofErr w:type="spellStart"/>
            <w:r w:rsidRPr="001B28BE">
              <w:rPr>
                <w:rFonts w:ascii="Times New Roman" w:hAnsi="Times New Roman" w:cs="Times New Roman"/>
                <w:color w:val="000000"/>
                <w:sz w:val="24"/>
                <w:szCs w:val="24"/>
                <w:lang w:eastAsia="uk-UA"/>
              </w:rPr>
              <w:t>котком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дорожнім</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самохідним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вібраційним</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комбінованої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дії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масою</w:t>
            </w:r>
            <w:proofErr w:type="spellEnd"/>
            <w:r w:rsidRPr="001B28BE">
              <w:rPr>
                <w:rFonts w:ascii="Times New Roman" w:hAnsi="Times New Roman" w:cs="Times New Roman"/>
                <w:color w:val="000000"/>
                <w:sz w:val="24"/>
                <w:szCs w:val="24"/>
                <w:lang w:eastAsia="uk-UA"/>
              </w:rPr>
              <w:t xml:space="preserve"> 9,3 т за 4 проходи </w:t>
            </w:r>
            <w:proofErr w:type="spellStart"/>
            <w:r w:rsidRPr="001B28BE">
              <w:rPr>
                <w:rFonts w:ascii="Times New Roman" w:hAnsi="Times New Roman" w:cs="Times New Roman"/>
                <w:color w:val="000000"/>
                <w:sz w:val="24"/>
                <w:szCs w:val="24"/>
                <w:lang w:eastAsia="uk-UA"/>
              </w:rPr>
              <w:t>котка</w:t>
            </w:r>
            <w:proofErr w:type="spellEnd"/>
            <w:r w:rsidRPr="001B28BE">
              <w:rPr>
                <w:rFonts w:ascii="Times New Roman" w:hAnsi="Times New Roman" w:cs="Times New Roman"/>
                <w:color w:val="000000"/>
                <w:sz w:val="24"/>
                <w:szCs w:val="24"/>
                <w:lang w:eastAsia="uk-UA"/>
              </w:rPr>
              <w:t xml:space="preserve"> по одному </w:t>
            </w:r>
            <w:proofErr w:type="spellStart"/>
            <w:r w:rsidRPr="001B28BE">
              <w:rPr>
                <w:rFonts w:ascii="Times New Roman" w:hAnsi="Times New Roman" w:cs="Times New Roman"/>
                <w:color w:val="000000"/>
                <w:sz w:val="24"/>
                <w:szCs w:val="24"/>
                <w:lang w:eastAsia="uk-UA"/>
              </w:rPr>
              <w:t>сліду</w:t>
            </w:r>
            <w:proofErr w:type="spellEnd"/>
          </w:p>
        </w:tc>
        <w:tc>
          <w:tcPr>
            <w:tcW w:w="755" w:type="pct"/>
            <w:tcBorders>
              <w:top w:val="nil"/>
              <w:left w:val="nil"/>
              <w:bottom w:val="single" w:sz="4" w:space="0" w:color="auto"/>
              <w:right w:val="single" w:sz="4" w:space="0" w:color="auto"/>
            </w:tcBorders>
            <w:shd w:val="clear" w:color="auto" w:fill="auto"/>
            <w:hideMark/>
          </w:tcPr>
          <w:p w14:paraId="1D88A172"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hideMark/>
          </w:tcPr>
          <w:p w14:paraId="1DA65494"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2011</w:t>
            </w:r>
          </w:p>
        </w:tc>
      </w:tr>
      <w:tr w:rsidR="001B28BE" w:rsidRPr="001B28BE" w14:paraId="653039C8" w14:textId="77777777" w:rsidTr="001B28BE">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5FFD37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w:t>
            </w:r>
          </w:p>
        </w:tc>
        <w:tc>
          <w:tcPr>
            <w:tcW w:w="3098" w:type="pct"/>
            <w:tcBorders>
              <w:top w:val="nil"/>
              <w:left w:val="nil"/>
              <w:bottom w:val="single" w:sz="4" w:space="0" w:color="auto"/>
              <w:right w:val="single" w:sz="4" w:space="0" w:color="auto"/>
            </w:tcBorders>
            <w:shd w:val="clear" w:color="auto" w:fill="auto"/>
            <w:vAlign w:val="center"/>
            <w:hideMark/>
          </w:tcPr>
          <w:p w14:paraId="226020CC" w14:textId="77777777" w:rsidR="001B28BE" w:rsidRPr="001B28BE" w:rsidRDefault="001B28BE" w:rsidP="001B28BE">
            <w:pPr>
              <w:spacing w:after="0"/>
              <w:jc w:val="center"/>
              <w:rPr>
                <w:rFonts w:ascii="Times New Roman" w:hAnsi="Times New Roman" w:cs="Times New Roman"/>
                <w:b/>
                <w:bCs/>
                <w:color w:val="000000"/>
                <w:sz w:val="24"/>
                <w:szCs w:val="24"/>
                <w:u w:val="single"/>
                <w:lang w:eastAsia="uk-UA"/>
              </w:rPr>
            </w:pPr>
            <w:proofErr w:type="spellStart"/>
            <w:r w:rsidRPr="001B28BE">
              <w:rPr>
                <w:rFonts w:ascii="Times New Roman" w:hAnsi="Times New Roman" w:cs="Times New Roman"/>
                <w:b/>
                <w:bCs/>
                <w:color w:val="000000"/>
                <w:sz w:val="24"/>
                <w:szCs w:val="24"/>
                <w:u w:val="single"/>
                <w:lang w:eastAsia="uk-UA"/>
              </w:rPr>
              <w:t>Роздiл</w:t>
            </w:r>
            <w:proofErr w:type="spellEnd"/>
            <w:r w:rsidRPr="001B28BE">
              <w:rPr>
                <w:rFonts w:ascii="Times New Roman" w:hAnsi="Times New Roman" w:cs="Times New Roman"/>
                <w:b/>
                <w:bCs/>
                <w:color w:val="000000"/>
                <w:sz w:val="24"/>
                <w:szCs w:val="24"/>
                <w:u w:val="single"/>
                <w:lang w:eastAsia="uk-UA"/>
              </w:rPr>
              <w:t xml:space="preserve"> 4. </w:t>
            </w:r>
            <w:proofErr w:type="spellStart"/>
            <w:r w:rsidRPr="001B28BE">
              <w:rPr>
                <w:rFonts w:ascii="Times New Roman" w:hAnsi="Times New Roman" w:cs="Times New Roman"/>
                <w:b/>
                <w:bCs/>
                <w:color w:val="000000"/>
                <w:sz w:val="24"/>
                <w:szCs w:val="24"/>
                <w:u w:val="single"/>
                <w:lang w:eastAsia="uk-UA"/>
              </w:rPr>
              <w:t>Організація</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дорожнього</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ружу</w:t>
            </w:r>
            <w:proofErr w:type="spellEnd"/>
          </w:p>
        </w:tc>
        <w:tc>
          <w:tcPr>
            <w:tcW w:w="755" w:type="pct"/>
            <w:tcBorders>
              <w:top w:val="nil"/>
              <w:left w:val="nil"/>
              <w:bottom w:val="single" w:sz="4" w:space="0" w:color="auto"/>
              <w:right w:val="single" w:sz="4" w:space="0" w:color="auto"/>
            </w:tcBorders>
            <w:shd w:val="clear" w:color="auto" w:fill="auto"/>
            <w:vAlign w:val="center"/>
            <w:hideMark/>
          </w:tcPr>
          <w:p w14:paraId="5CD6FE29"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c>
          <w:tcPr>
            <w:tcW w:w="843" w:type="pct"/>
            <w:tcBorders>
              <w:top w:val="nil"/>
              <w:left w:val="nil"/>
              <w:bottom w:val="single" w:sz="4" w:space="0" w:color="auto"/>
              <w:right w:val="single" w:sz="4" w:space="0" w:color="auto"/>
            </w:tcBorders>
            <w:shd w:val="clear" w:color="auto" w:fill="auto"/>
            <w:vAlign w:val="center"/>
            <w:hideMark/>
          </w:tcPr>
          <w:p w14:paraId="3EE152BF"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w:t>
            </w:r>
          </w:p>
        </w:tc>
      </w:tr>
      <w:tr w:rsidR="001B28BE" w14:paraId="45859B3B" w14:textId="77777777" w:rsidTr="001B28BE">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625AA0B"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20</w:t>
            </w:r>
          </w:p>
        </w:tc>
        <w:tc>
          <w:tcPr>
            <w:tcW w:w="3098" w:type="pct"/>
            <w:tcBorders>
              <w:top w:val="nil"/>
              <w:left w:val="nil"/>
              <w:bottom w:val="single" w:sz="4" w:space="0" w:color="auto"/>
              <w:right w:val="single" w:sz="4" w:space="0" w:color="auto"/>
            </w:tcBorders>
            <w:shd w:val="clear" w:color="auto" w:fill="auto"/>
            <w:vAlign w:val="center"/>
            <w:hideMark/>
          </w:tcPr>
          <w:p w14:paraId="6DF90930" w14:textId="77777777" w:rsidR="001B28BE" w:rsidRPr="001B28BE" w:rsidRDefault="001B28BE" w:rsidP="001B28BE">
            <w:pPr>
              <w:spacing w:after="0"/>
              <w:jc w:val="center"/>
              <w:rPr>
                <w:rFonts w:ascii="Times New Roman" w:hAnsi="Times New Roman" w:cs="Times New Roman"/>
                <w:b/>
                <w:bCs/>
                <w:color w:val="000000"/>
                <w:sz w:val="24"/>
                <w:szCs w:val="24"/>
                <w:u w:val="single"/>
                <w:lang w:eastAsia="uk-UA"/>
              </w:rPr>
            </w:pPr>
            <w:proofErr w:type="spellStart"/>
            <w:r w:rsidRPr="001B28BE">
              <w:rPr>
                <w:rFonts w:ascii="Times New Roman" w:hAnsi="Times New Roman" w:cs="Times New Roman"/>
                <w:b/>
                <w:bCs/>
                <w:color w:val="000000"/>
                <w:sz w:val="24"/>
                <w:szCs w:val="24"/>
                <w:u w:val="single"/>
                <w:lang w:eastAsia="uk-UA"/>
              </w:rPr>
              <w:t>Встановлення</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трубчастих</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сталевих</w:t>
            </w:r>
            <w:proofErr w:type="spellEnd"/>
            <w:r w:rsidRPr="001B28BE">
              <w:rPr>
                <w:rFonts w:ascii="Times New Roman" w:hAnsi="Times New Roman" w:cs="Times New Roman"/>
                <w:b/>
                <w:bCs/>
                <w:color w:val="000000"/>
                <w:sz w:val="24"/>
                <w:szCs w:val="24"/>
                <w:u w:val="single"/>
                <w:lang w:eastAsia="uk-UA"/>
              </w:rPr>
              <w:t xml:space="preserve"> опор </w:t>
            </w:r>
            <w:proofErr w:type="spellStart"/>
            <w:r w:rsidRPr="001B28BE">
              <w:rPr>
                <w:rFonts w:ascii="Times New Roman" w:hAnsi="Times New Roman" w:cs="Times New Roman"/>
                <w:b/>
                <w:bCs/>
                <w:color w:val="000000"/>
                <w:sz w:val="24"/>
                <w:szCs w:val="24"/>
                <w:u w:val="single"/>
                <w:lang w:eastAsia="uk-UA"/>
              </w:rPr>
              <w:t>дорожніх</w:t>
            </w:r>
            <w:proofErr w:type="spellEnd"/>
            <w:r w:rsidRPr="001B28BE">
              <w:rPr>
                <w:rFonts w:ascii="Times New Roman" w:hAnsi="Times New Roman" w:cs="Times New Roman"/>
                <w:b/>
                <w:bCs/>
                <w:color w:val="000000"/>
                <w:sz w:val="24"/>
                <w:szCs w:val="24"/>
                <w:u w:val="single"/>
                <w:lang w:eastAsia="uk-UA"/>
              </w:rPr>
              <w:br/>
            </w:r>
            <w:proofErr w:type="spellStart"/>
            <w:r w:rsidRPr="001B28BE">
              <w:rPr>
                <w:rFonts w:ascii="Times New Roman" w:hAnsi="Times New Roman" w:cs="Times New Roman"/>
                <w:b/>
                <w:bCs/>
                <w:color w:val="000000"/>
                <w:sz w:val="24"/>
                <w:szCs w:val="24"/>
                <w:u w:val="single"/>
                <w:lang w:eastAsia="uk-UA"/>
              </w:rPr>
              <w:t>знаків</w:t>
            </w:r>
            <w:proofErr w:type="spellEnd"/>
            <w:r w:rsidRPr="001B28BE">
              <w:rPr>
                <w:rFonts w:ascii="Times New Roman" w:hAnsi="Times New Roman" w:cs="Times New Roman"/>
                <w:b/>
                <w:bCs/>
                <w:color w:val="000000"/>
                <w:sz w:val="24"/>
                <w:szCs w:val="24"/>
                <w:u w:val="single"/>
                <w:lang w:eastAsia="uk-UA"/>
              </w:rPr>
              <w:t xml:space="preserve"> з </w:t>
            </w:r>
            <w:proofErr w:type="spellStart"/>
            <w:r w:rsidRPr="001B28BE">
              <w:rPr>
                <w:rFonts w:ascii="Times New Roman" w:hAnsi="Times New Roman" w:cs="Times New Roman"/>
                <w:b/>
                <w:bCs/>
                <w:color w:val="000000"/>
                <w:sz w:val="24"/>
                <w:szCs w:val="24"/>
                <w:u w:val="single"/>
                <w:lang w:eastAsia="uk-UA"/>
              </w:rPr>
              <w:t>влаштуванням</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бетонних</w:t>
            </w:r>
            <w:proofErr w:type="spellEnd"/>
            <w:r w:rsidRPr="001B28BE">
              <w:rPr>
                <w:rFonts w:ascii="Times New Roman" w:hAnsi="Times New Roman" w:cs="Times New Roman"/>
                <w:b/>
                <w:bCs/>
                <w:color w:val="000000"/>
                <w:sz w:val="24"/>
                <w:szCs w:val="24"/>
                <w:u w:val="single"/>
                <w:lang w:eastAsia="uk-UA"/>
              </w:rPr>
              <w:t xml:space="preserve"> </w:t>
            </w:r>
            <w:proofErr w:type="spellStart"/>
            <w:r w:rsidRPr="001B28BE">
              <w:rPr>
                <w:rFonts w:ascii="Times New Roman" w:hAnsi="Times New Roman" w:cs="Times New Roman"/>
                <w:b/>
                <w:bCs/>
                <w:color w:val="000000"/>
                <w:sz w:val="24"/>
                <w:szCs w:val="24"/>
                <w:u w:val="single"/>
                <w:lang w:eastAsia="uk-UA"/>
              </w:rPr>
              <w:t>фундаментів</w:t>
            </w:r>
            <w:proofErr w:type="spellEnd"/>
            <w:r w:rsidRPr="001B28BE">
              <w:rPr>
                <w:rFonts w:ascii="Times New Roman" w:hAnsi="Times New Roman" w:cs="Times New Roman"/>
                <w:b/>
                <w:bCs/>
                <w:color w:val="000000"/>
                <w:sz w:val="24"/>
                <w:szCs w:val="24"/>
                <w:u w:val="single"/>
                <w:lang w:eastAsia="uk-UA"/>
              </w:rPr>
              <w:t xml:space="preserve"> і </w:t>
            </w:r>
            <w:proofErr w:type="spellStart"/>
            <w:r w:rsidRPr="001B28BE">
              <w:rPr>
                <w:rFonts w:ascii="Times New Roman" w:hAnsi="Times New Roman" w:cs="Times New Roman"/>
                <w:b/>
                <w:bCs/>
                <w:color w:val="000000"/>
                <w:sz w:val="24"/>
                <w:szCs w:val="24"/>
                <w:u w:val="single"/>
                <w:lang w:eastAsia="uk-UA"/>
              </w:rPr>
              <w:t>цоколів</w:t>
            </w:r>
            <w:proofErr w:type="spellEnd"/>
          </w:p>
        </w:tc>
        <w:tc>
          <w:tcPr>
            <w:tcW w:w="755" w:type="pct"/>
            <w:tcBorders>
              <w:top w:val="nil"/>
              <w:left w:val="nil"/>
              <w:bottom w:val="single" w:sz="4" w:space="0" w:color="auto"/>
              <w:right w:val="single" w:sz="4" w:space="0" w:color="auto"/>
            </w:tcBorders>
            <w:shd w:val="clear" w:color="auto" w:fill="auto"/>
            <w:vAlign w:val="center"/>
            <w:hideMark/>
          </w:tcPr>
          <w:p w14:paraId="05E26230"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 xml:space="preserve">  опора</w:t>
            </w:r>
          </w:p>
        </w:tc>
        <w:tc>
          <w:tcPr>
            <w:tcW w:w="843" w:type="pct"/>
            <w:tcBorders>
              <w:top w:val="nil"/>
              <w:left w:val="nil"/>
              <w:bottom w:val="single" w:sz="4" w:space="0" w:color="auto"/>
              <w:right w:val="single" w:sz="4" w:space="0" w:color="auto"/>
            </w:tcBorders>
            <w:shd w:val="clear" w:color="auto" w:fill="auto"/>
            <w:vAlign w:val="center"/>
            <w:hideMark/>
          </w:tcPr>
          <w:p w14:paraId="58DD86B4" w14:textId="77777777" w:rsidR="001B28BE" w:rsidRPr="001B28BE" w:rsidRDefault="001B28BE" w:rsidP="001B28BE">
            <w:pPr>
              <w:spacing w:after="0"/>
              <w:jc w:val="center"/>
              <w:rPr>
                <w:rFonts w:ascii="Times New Roman" w:hAnsi="Times New Roman" w:cs="Times New Roman"/>
                <w:color w:val="000000"/>
                <w:sz w:val="24"/>
                <w:szCs w:val="24"/>
                <w:u w:val="single"/>
                <w:lang w:eastAsia="uk-UA"/>
              </w:rPr>
            </w:pPr>
            <w:r w:rsidRPr="001B28BE">
              <w:rPr>
                <w:rFonts w:ascii="Times New Roman" w:hAnsi="Times New Roman" w:cs="Times New Roman"/>
                <w:color w:val="000000"/>
                <w:sz w:val="24"/>
                <w:szCs w:val="24"/>
                <w:u w:val="single"/>
                <w:lang w:eastAsia="uk-UA"/>
              </w:rPr>
              <w:t>29</w:t>
            </w:r>
          </w:p>
        </w:tc>
      </w:tr>
      <w:tr w:rsidR="001B28BE" w:rsidRPr="001B28BE" w14:paraId="38929D29" w14:textId="77777777" w:rsidTr="001B28BE">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1A0F93B"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21</w:t>
            </w:r>
          </w:p>
        </w:tc>
        <w:tc>
          <w:tcPr>
            <w:tcW w:w="3098" w:type="pct"/>
            <w:tcBorders>
              <w:top w:val="nil"/>
              <w:left w:val="nil"/>
              <w:bottom w:val="single" w:sz="4" w:space="0" w:color="auto"/>
              <w:right w:val="single" w:sz="4" w:space="0" w:color="auto"/>
            </w:tcBorders>
            <w:shd w:val="clear" w:color="auto" w:fill="auto"/>
            <w:vAlign w:val="center"/>
            <w:hideMark/>
          </w:tcPr>
          <w:p w14:paraId="07861B43"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Готування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важкого</w:t>
            </w:r>
            <w:proofErr w:type="spellEnd"/>
            <w:r w:rsidRPr="001B28BE">
              <w:rPr>
                <w:rFonts w:ascii="Times New Roman" w:hAnsi="Times New Roman" w:cs="Times New Roman"/>
                <w:color w:val="000000"/>
                <w:sz w:val="24"/>
                <w:szCs w:val="24"/>
                <w:lang w:eastAsia="uk-UA"/>
              </w:rPr>
              <w:t xml:space="preserve"> бетону на </w:t>
            </w:r>
            <w:proofErr w:type="spellStart"/>
            <w:r w:rsidRPr="001B28BE">
              <w:rPr>
                <w:rFonts w:ascii="Times New Roman" w:hAnsi="Times New Roman" w:cs="Times New Roman"/>
                <w:color w:val="000000"/>
                <w:sz w:val="24"/>
                <w:szCs w:val="24"/>
                <w:lang w:eastAsia="uk-UA"/>
              </w:rPr>
              <w:t>щебені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клас</w:t>
            </w:r>
            <w:proofErr w:type="spellEnd"/>
            <w:r w:rsidRPr="001B28BE">
              <w:rPr>
                <w:rFonts w:ascii="Times New Roman" w:hAnsi="Times New Roman" w:cs="Times New Roman"/>
                <w:color w:val="000000"/>
                <w:sz w:val="24"/>
                <w:szCs w:val="24"/>
                <w:lang w:eastAsia="uk-UA"/>
              </w:rPr>
              <w:t xml:space="preserve"> бетону В10</w:t>
            </w:r>
          </w:p>
        </w:tc>
        <w:tc>
          <w:tcPr>
            <w:tcW w:w="755" w:type="pct"/>
            <w:tcBorders>
              <w:top w:val="nil"/>
              <w:left w:val="nil"/>
              <w:bottom w:val="single" w:sz="4" w:space="0" w:color="auto"/>
              <w:right w:val="single" w:sz="4" w:space="0" w:color="auto"/>
            </w:tcBorders>
            <w:shd w:val="clear" w:color="auto" w:fill="auto"/>
            <w:vAlign w:val="center"/>
            <w:hideMark/>
          </w:tcPr>
          <w:p w14:paraId="3ED0901D"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м3</w:t>
            </w:r>
          </w:p>
        </w:tc>
        <w:tc>
          <w:tcPr>
            <w:tcW w:w="843" w:type="pct"/>
            <w:tcBorders>
              <w:top w:val="nil"/>
              <w:left w:val="nil"/>
              <w:bottom w:val="single" w:sz="4" w:space="0" w:color="auto"/>
              <w:right w:val="single" w:sz="4" w:space="0" w:color="auto"/>
            </w:tcBorders>
            <w:shd w:val="clear" w:color="auto" w:fill="auto"/>
            <w:vAlign w:val="center"/>
            <w:hideMark/>
          </w:tcPr>
          <w:p w14:paraId="623579E8"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-1,1</w:t>
            </w:r>
          </w:p>
        </w:tc>
      </w:tr>
      <w:tr w:rsidR="001B28BE" w:rsidRPr="001B28BE" w14:paraId="12F85C10" w14:textId="77777777" w:rsidTr="001B28BE">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BA40C9A"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22</w:t>
            </w:r>
          </w:p>
        </w:tc>
        <w:tc>
          <w:tcPr>
            <w:tcW w:w="3098" w:type="pct"/>
            <w:tcBorders>
              <w:top w:val="nil"/>
              <w:left w:val="nil"/>
              <w:bottom w:val="single" w:sz="4" w:space="0" w:color="auto"/>
              <w:right w:val="single" w:sz="4" w:space="0" w:color="auto"/>
            </w:tcBorders>
            <w:shd w:val="clear" w:color="auto" w:fill="auto"/>
            <w:vAlign w:val="center"/>
            <w:hideMark/>
          </w:tcPr>
          <w:p w14:paraId="0F846091"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Встановлення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вручну</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щитів</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дорожніх</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знаків</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або</w:t>
            </w:r>
            <w:proofErr w:type="spellEnd"/>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табличок</w:t>
            </w:r>
            <w:proofErr w:type="spellEnd"/>
            <w:r w:rsidRPr="001B28BE">
              <w:rPr>
                <w:rFonts w:ascii="Times New Roman" w:hAnsi="Times New Roman" w:cs="Times New Roman"/>
                <w:color w:val="000000"/>
                <w:sz w:val="24"/>
                <w:szCs w:val="24"/>
                <w:lang w:eastAsia="uk-UA"/>
              </w:rPr>
              <w:t xml:space="preserve"> до них з </w:t>
            </w:r>
            <w:proofErr w:type="spellStart"/>
            <w:r w:rsidRPr="001B28BE">
              <w:rPr>
                <w:rFonts w:ascii="Times New Roman" w:hAnsi="Times New Roman" w:cs="Times New Roman"/>
                <w:color w:val="000000"/>
                <w:sz w:val="24"/>
                <w:szCs w:val="24"/>
                <w:lang w:eastAsia="uk-UA"/>
              </w:rPr>
              <w:t>кріпленням</w:t>
            </w:r>
            <w:proofErr w:type="spellEnd"/>
            <w:r w:rsidRPr="001B28BE">
              <w:rPr>
                <w:rFonts w:ascii="Times New Roman" w:hAnsi="Times New Roman" w:cs="Times New Roman"/>
                <w:color w:val="000000"/>
                <w:sz w:val="24"/>
                <w:szCs w:val="24"/>
                <w:lang w:eastAsia="uk-UA"/>
              </w:rPr>
              <w:t xml:space="preserve"> </w:t>
            </w:r>
            <w:proofErr w:type="gramStart"/>
            <w:r w:rsidRPr="001B28BE">
              <w:rPr>
                <w:rFonts w:ascii="Times New Roman" w:hAnsi="Times New Roman" w:cs="Times New Roman"/>
                <w:color w:val="000000"/>
                <w:sz w:val="24"/>
                <w:szCs w:val="24"/>
                <w:lang w:eastAsia="uk-UA"/>
              </w:rPr>
              <w:t>на одному стояку</w:t>
            </w:r>
            <w:proofErr w:type="gramEnd"/>
          </w:p>
        </w:tc>
        <w:tc>
          <w:tcPr>
            <w:tcW w:w="755" w:type="pct"/>
            <w:tcBorders>
              <w:top w:val="nil"/>
              <w:left w:val="nil"/>
              <w:bottom w:val="single" w:sz="4" w:space="0" w:color="auto"/>
              <w:right w:val="single" w:sz="4" w:space="0" w:color="auto"/>
            </w:tcBorders>
            <w:shd w:val="clear" w:color="auto" w:fill="auto"/>
            <w:vAlign w:val="center"/>
            <w:hideMark/>
          </w:tcPr>
          <w:p w14:paraId="64794E73"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щит</w:t>
            </w:r>
          </w:p>
        </w:tc>
        <w:tc>
          <w:tcPr>
            <w:tcW w:w="843" w:type="pct"/>
            <w:tcBorders>
              <w:top w:val="nil"/>
              <w:left w:val="nil"/>
              <w:bottom w:val="single" w:sz="4" w:space="0" w:color="auto"/>
              <w:right w:val="single" w:sz="4" w:space="0" w:color="auto"/>
            </w:tcBorders>
            <w:shd w:val="clear" w:color="auto" w:fill="auto"/>
            <w:vAlign w:val="center"/>
            <w:hideMark/>
          </w:tcPr>
          <w:p w14:paraId="1CC37F53"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23</w:t>
            </w:r>
          </w:p>
        </w:tc>
      </w:tr>
      <w:tr w:rsidR="001B28BE" w:rsidRPr="001B28BE" w14:paraId="05C0534D" w14:textId="77777777" w:rsidTr="001B28BE">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CF07B2C"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23</w:t>
            </w:r>
          </w:p>
        </w:tc>
        <w:tc>
          <w:tcPr>
            <w:tcW w:w="3098" w:type="pct"/>
            <w:tcBorders>
              <w:top w:val="nil"/>
              <w:left w:val="nil"/>
              <w:bottom w:val="single" w:sz="4" w:space="0" w:color="auto"/>
              <w:right w:val="single" w:sz="4" w:space="0" w:color="auto"/>
            </w:tcBorders>
            <w:shd w:val="clear" w:color="auto" w:fill="auto"/>
            <w:vAlign w:val="center"/>
            <w:hideMark/>
          </w:tcPr>
          <w:p w14:paraId="10B22B04"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Встановлення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вручну</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щитів</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дорожніх</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знаків</w:t>
            </w:r>
            <w:proofErr w:type="spellEnd"/>
            <w:r w:rsidRPr="001B28BE">
              <w:rPr>
                <w:rFonts w:ascii="Times New Roman" w:hAnsi="Times New Roman" w:cs="Times New Roman"/>
                <w:color w:val="000000"/>
                <w:sz w:val="24"/>
                <w:szCs w:val="24"/>
                <w:lang w:eastAsia="uk-UA"/>
              </w:rPr>
              <w:t xml:space="preserve"> з</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кріпленням</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двох</w:t>
            </w:r>
            <w:proofErr w:type="spellEnd"/>
            <w:r w:rsidRPr="001B28BE">
              <w:rPr>
                <w:rFonts w:ascii="Times New Roman" w:hAnsi="Times New Roman" w:cs="Times New Roman"/>
                <w:color w:val="000000"/>
                <w:sz w:val="24"/>
                <w:szCs w:val="24"/>
                <w:lang w:eastAsia="uk-UA"/>
              </w:rPr>
              <w:t xml:space="preserve"> стояках</w:t>
            </w:r>
          </w:p>
        </w:tc>
        <w:tc>
          <w:tcPr>
            <w:tcW w:w="755" w:type="pct"/>
            <w:tcBorders>
              <w:top w:val="nil"/>
              <w:left w:val="nil"/>
              <w:bottom w:val="single" w:sz="4" w:space="0" w:color="auto"/>
              <w:right w:val="single" w:sz="4" w:space="0" w:color="auto"/>
            </w:tcBorders>
            <w:shd w:val="clear" w:color="auto" w:fill="auto"/>
            <w:vAlign w:val="center"/>
            <w:hideMark/>
          </w:tcPr>
          <w:p w14:paraId="1E28FEBD"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щит</w:t>
            </w:r>
          </w:p>
        </w:tc>
        <w:tc>
          <w:tcPr>
            <w:tcW w:w="843" w:type="pct"/>
            <w:tcBorders>
              <w:top w:val="nil"/>
              <w:left w:val="nil"/>
              <w:bottom w:val="single" w:sz="4" w:space="0" w:color="auto"/>
              <w:right w:val="single" w:sz="4" w:space="0" w:color="auto"/>
            </w:tcBorders>
            <w:shd w:val="clear" w:color="auto" w:fill="auto"/>
            <w:vAlign w:val="center"/>
            <w:hideMark/>
          </w:tcPr>
          <w:p w14:paraId="25C15AAD"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6</w:t>
            </w:r>
          </w:p>
        </w:tc>
      </w:tr>
      <w:tr w:rsidR="001B28BE" w:rsidRPr="001B28BE" w14:paraId="217B6580" w14:textId="77777777" w:rsidTr="001B28BE">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E486A25"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24</w:t>
            </w:r>
          </w:p>
        </w:tc>
        <w:tc>
          <w:tcPr>
            <w:tcW w:w="3098" w:type="pct"/>
            <w:tcBorders>
              <w:top w:val="nil"/>
              <w:left w:val="nil"/>
              <w:bottom w:val="single" w:sz="4" w:space="0" w:color="auto"/>
              <w:right w:val="single" w:sz="4" w:space="0" w:color="auto"/>
            </w:tcBorders>
            <w:shd w:val="clear" w:color="auto" w:fill="auto"/>
            <w:vAlign w:val="center"/>
            <w:hideMark/>
          </w:tcPr>
          <w:p w14:paraId="7B1CD79E"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Розмічання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маркірувальною</w:t>
            </w:r>
            <w:proofErr w:type="spellEnd"/>
            <w:r w:rsidRPr="001B28BE">
              <w:rPr>
                <w:rFonts w:ascii="Times New Roman" w:hAnsi="Times New Roman" w:cs="Times New Roman"/>
                <w:color w:val="000000"/>
                <w:sz w:val="24"/>
                <w:szCs w:val="24"/>
                <w:lang w:eastAsia="uk-UA"/>
              </w:rPr>
              <w:t xml:space="preserve"> машиною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t xml:space="preserve"> 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vAlign w:val="center"/>
            <w:hideMark/>
          </w:tcPr>
          <w:p w14:paraId="1C88C1DC"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км</w:t>
            </w:r>
          </w:p>
        </w:tc>
        <w:tc>
          <w:tcPr>
            <w:tcW w:w="843" w:type="pct"/>
            <w:tcBorders>
              <w:top w:val="nil"/>
              <w:left w:val="nil"/>
              <w:bottom w:val="single" w:sz="4" w:space="0" w:color="auto"/>
              <w:right w:val="single" w:sz="4" w:space="0" w:color="auto"/>
            </w:tcBorders>
            <w:shd w:val="clear" w:color="auto" w:fill="auto"/>
            <w:vAlign w:val="center"/>
            <w:hideMark/>
          </w:tcPr>
          <w:p w14:paraId="4581D955"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11,1</w:t>
            </w:r>
          </w:p>
        </w:tc>
      </w:tr>
      <w:tr w:rsidR="001B28BE" w:rsidRPr="001B28BE" w14:paraId="75A4FCFB" w14:textId="77777777" w:rsidTr="001B28BE">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5F1AE41"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25</w:t>
            </w:r>
          </w:p>
        </w:tc>
        <w:tc>
          <w:tcPr>
            <w:tcW w:w="3098" w:type="pct"/>
            <w:tcBorders>
              <w:top w:val="nil"/>
              <w:left w:val="nil"/>
              <w:bottom w:val="single" w:sz="4" w:space="0" w:color="auto"/>
              <w:right w:val="single" w:sz="4" w:space="0" w:color="auto"/>
            </w:tcBorders>
            <w:shd w:val="clear" w:color="auto" w:fill="auto"/>
            <w:vAlign w:val="center"/>
            <w:hideMark/>
          </w:tcPr>
          <w:p w14:paraId="73B6A36A"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Влаштування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горизонтальної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дорожньої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розмітки</w:t>
            </w:r>
            <w:proofErr w:type="spellEnd"/>
            <w:r w:rsidRPr="001B28BE">
              <w:rPr>
                <w:rFonts w:ascii="Times New Roman" w:hAnsi="Times New Roman" w:cs="Times New Roman"/>
                <w:color w:val="000000"/>
                <w:sz w:val="24"/>
                <w:szCs w:val="24"/>
                <w:lang w:eastAsia="uk-UA"/>
              </w:rPr>
              <w:t xml:space="preserve"> 1.1,</w:t>
            </w:r>
            <w:r w:rsidRPr="001B28BE">
              <w:rPr>
                <w:rFonts w:ascii="Times New Roman" w:hAnsi="Times New Roman" w:cs="Times New Roman"/>
                <w:color w:val="000000"/>
                <w:sz w:val="24"/>
                <w:szCs w:val="24"/>
                <w:lang w:eastAsia="uk-UA"/>
              </w:rPr>
              <w:br/>
              <w:t xml:space="preserve">1.5, 1.6, 1.7, 1.8 </w:t>
            </w:r>
            <w:proofErr w:type="spellStart"/>
            <w:r w:rsidRPr="001B28BE">
              <w:rPr>
                <w:rFonts w:ascii="Times New Roman" w:hAnsi="Times New Roman" w:cs="Times New Roman"/>
                <w:color w:val="000000"/>
                <w:sz w:val="24"/>
                <w:szCs w:val="24"/>
                <w:lang w:eastAsia="uk-UA"/>
              </w:rPr>
              <w:t>фарбою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маркірувальною</w:t>
            </w:r>
            <w:proofErr w:type="spellEnd"/>
            <w:r w:rsidRPr="001B28BE">
              <w:rPr>
                <w:rFonts w:ascii="Times New Roman" w:hAnsi="Times New Roman" w:cs="Times New Roman"/>
                <w:color w:val="000000"/>
                <w:sz w:val="24"/>
                <w:szCs w:val="24"/>
                <w:lang w:eastAsia="uk-UA"/>
              </w:rPr>
              <w:t xml:space="preserve"> машиною /</w:t>
            </w:r>
            <w:proofErr w:type="spellStart"/>
            <w:r w:rsidRPr="001B28BE">
              <w:rPr>
                <w:rFonts w:ascii="Times New Roman" w:hAnsi="Times New Roman" w:cs="Times New Roman"/>
                <w:color w:val="000000"/>
                <w:sz w:val="24"/>
                <w:szCs w:val="24"/>
                <w:lang w:eastAsia="uk-UA"/>
              </w:rPr>
              <w:t>Врахувати</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витрати</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матеріату</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Скляні</w:t>
            </w:r>
            <w:proofErr w:type="spellEnd"/>
            <w:r w:rsidRPr="001B28BE">
              <w:rPr>
                <w:rFonts w:ascii="Times New Roman" w:hAnsi="Times New Roman" w:cs="Times New Roman"/>
                <w:color w:val="000000"/>
                <w:sz w:val="24"/>
                <w:szCs w:val="24"/>
                <w:lang w:eastAsia="uk-UA"/>
              </w:rPr>
              <w:t xml:space="preserve"> кульки - 0,03т/км. </w:t>
            </w:r>
            <w:proofErr w:type="spellStart"/>
            <w:r w:rsidRPr="001B28BE">
              <w:rPr>
                <w:rFonts w:ascii="Times New Roman" w:hAnsi="Times New Roman" w:cs="Times New Roman"/>
                <w:color w:val="000000"/>
                <w:sz w:val="24"/>
                <w:szCs w:val="24"/>
                <w:lang w:eastAsia="uk-UA"/>
              </w:rPr>
              <w:t>лінії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Фарба</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дорожня</w:t>
            </w:r>
            <w:proofErr w:type="spellEnd"/>
            <w:r w:rsidRPr="001B28BE">
              <w:rPr>
                <w:rFonts w:ascii="Times New Roman" w:hAnsi="Times New Roman" w:cs="Times New Roman"/>
                <w:color w:val="000000"/>
                <w:sz w:val="24"/>
                <w:szCs w:val="24"/>
                <w:lang w:eastAsia="uk-UA"/>
              </w:rPr>
              <w:t xml:space="preserve"> - 0,09 т/км. </w:t>
            </w:r>
            <w:proofErr w:type="spellStart"/>
            <w:r w:rsidRPr="001B28BE">
              <w:rPr>
                <w:rFonts w:ascii="Times New Roman" w:hAnsi="Times New Roman" w:cs="Times New Roman"/>
                <w:color w:val="000000"/>
                <w:sz w:val="24"/>
                <w:szCs w:val="24"/>
                <w:lang w:eastAsia="uk-UA"/>
              </w:rPr>
              <w:t>лінії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Розчинник</w:t>
            </w:r>
            <w:proofErr w:type="spellEnd"/>
            <w:r w:rsidRPr="001B28BE">
              <w:rPr>
                <w:rFonts w:ascii="Times New Roman" w:hAnsi="Times New Roman" w:cs="Times New Roman"/>
                <w:color w:val="000000"/>
                <w:sz w:val="24"/>
                <w:szCs w:val="24"/>
                <w:lang w:eastAsia="uk-UA"/>
              </w:rPr>
              <w:t xml:space="preserve"> - 0,00315 т/км. </w:t>
            </w:r>
            <w:proofErr w:type="spellStart"/>
            <w:proofErr w:type="gramStart"/>
            <w:r w:rsidRPr="001B28BE">
              <w:rPr>
                <w:rFonts w:ascii="Times New Roman" w:hAnsi="Times New Roman" w:cs="Times New Roman"/>
                <w:color w:val="000000"/>
                <w:sz w:val="24"/>
                <w:szCs w:val="24"/>
                <w:lang w:eastAsia="uk-UA"/>
              </w:rPr>
              <w:t>лінії</w:t>
            </w:r>
            <w:proofErr w:type="spellEnd"/>
            <w:r w:rsidRPr="001B28BE">
              <w:rPr>
                <w:rFonts w:ascii="Times New Roman" w:hAnsi="Times New Roman" w:cs="Times New Roman"/>
                <w:color w:val="000000"/>
                <w:sz w:val="24"/>
                <w:szCs w:val="24"/>
                <w:lang w:eastAsia="uk-UA"/>
              </w:rPr>
              <w:t>./</w:t>
            </w:r>
            <w:proofErr w:type="gramEnd"/>
            <w:r w:rsidRPr="001B28BE">
              <w:rPr>
                <w:rFonts w:ascii="Times New Roman" w:hAnsi="Times New Roman" w:cs="Times New Roman"/>
                <w:color w:val="000000"/>
                <w:sz w:val="24"/>
                <w:szCs w:val="24"/>
                <w:lang w:eastAsia="uk-UA"/>
              </w:rPr>
              <w:t xml:space="preserve">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 </w:t>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br/>
              <w:t xml:space="preserve">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vAlign w:val="center"/>
            <w:hideMark/>
          </w:tcPr>
          <w:p w14:paraId="40A8155D"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км</w:t>
            </w:r>
          </w:p>
        </w:tc>
        <w:tc>
          <w:tcPr>
            <w:tcW w:w="843" w:type="pct"/>
            <w:tcBorders>
              <w:top w:val="nil"/>
              <w:left w:val="nil"/>
              <w:bottom w:val="single" w:sz="4" w:space="0" w:color="auto"/>
              <w:right w:val="single" w:sz="4" w:space="0" w:color="auto"/>
            </w:tcBorders>
            <w:shd w:val="clear" w:color="auto" w:fill="auto"/>
            <w:vAlign w:val="center"/>
            <w:hideMark/>
          </w:tcPr>
          <w:p w14:paraId="0B48745E"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11,1</w:t>
            </w:r>
          </w:p>
        </w:tc>
      </w:tr>
      <w:tr w:rsidR="001B28BE" w:rsidRPr="001B28BE" w14:paraId="057D563B" w14:textId="77777777" w:rsidTr="001B28BE">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58A2A49" w14:textId="77777777" w:rsidR="001B28BE" w:rsidRPr="001B28BE" w:rsidRDefault="001B28BE" w:rsidP="001B28BE">
            <w:pPr>
              <w:spacing w:after="0"/>
              <w:jc w:val="center"/>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26</w:t>
            </w:r>
          </w:p>
        </w:tc>
        <w:tc>
          <w:tcPr>
            <w:tcW w:w="3098" w:type="pct"/>
            <w:tcBorders>
              <w:top w:val="nil"/>
              <w:left w:val="nil"/>
              <w:bottom w:val="single" w:sz="4" w:space="0" w:color="auto"/>
              <w:right w:val="single" w:sz="4" w:space="0" w:color="auto"/>
            </w:tcBorders>
            <w:shd w:val="clear" w:color="auto" w:fill="auto"/>
            <w:vAlign w:val="center"/>
            <w:hideMark/>
          </w:tcPr>
          <w:p w14:paraId="30850B29" w14:textId="77777777" w:rsidR="001B28BE" w:rsidRPr="001B28BE" w:rsidRDefault="001B28BE" w:rsidP="001B28BE">
            <w:pPr>
              <w:spacing w:after="0"/>
              <w:rPr>
                <w:rFonts w:ascii="Times New Roman" w:hAnsi="Times New Roman" w:cs="Times New Roman"/>
                <w:color w:val="000000"/>
                <w:sz w:val="24"/>
                <w:szCs w:val="24"/>
                <w:lang w:eastAsia="uk-UA"/>
              </w:rPr>
            </w:pPr>
            <w:proofErr w:type="spellStart"/>
            <w:r w:rsidRPr="001B28BE">
              <w:rPr>
                <w:rFonts w:ascii="Times New Roman" w:hAnsi="Times New Roman" w:cs="Times New Roman"/>
                <w:color w:val="000000"/>
                <w:sz w:val="24"/>
                <w:szCs w:val="24"/>
                <w:lang w:eastAsia="uk-UA"/>
              </w:rPr>
              <w:t>Влаштування</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горизонтальної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дорожньої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розмітки</w:t>
            </w:r>
            <w:proofErr w:type="spellEnd"/>
            <w:r w:rsidRPr="001B28BE">
              <w:rPr>
                <w:rFonts w:ascii="Times New Roman" w:hAnsi="Times New Roman" w:cs="Times New Roman"/>
                <w:color w:val="000000"/>
                <w:sz w:val="24"/>
                <w:szCs w:val="24"/>
                <w:lang w:eastAsia="uk-UA"/>
              </w:rPr>
              <w:t xml:space="preserve"> 1.14.1</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фарбою</w:t>
            </w:r>
            <w:proofErr w:type="spellEnd"/>
            <w:r w:rsidRPr="001B28BE">
              <w:rPr>
                <w:rFonts w:ascii="Times New Roman" w:hAnsi="Times New Roman" w:cs="Times New Roman"/>
                <w:color w:val="000000"/>
                <w:sz w:val="24"/>
                <w:szCs w:val="24"/>
                <w:lang w:eastAsia="uk-UA"/>
              </w:rPr>
              <w:t xml:space="preserve"> по трафарету </w:t>
            </w:r>
            <w:proofErr w:type="spellStart"/>
            <w:r w:rsidRPr="001B28BE">
              <w:rPr>
                <w:rFonts w:ascii="Times New Roman" w:hAnsi="Times New Roman" w:cs="Times New Roman"/>
                <w:color w:val="000000"/>
                <w:sz w:val="24"/>
                <w:szCs w:val="24"/>
                <w:lang w:eastAsia="uk-UA"/>
              </w:rPr>
              <w:t>маркірувальною</w:t>
            </w:r>
            <w:proofErr w:type="spellEnd"/>
            <w:r w:rsidRPr="001B28BE">
              <w:rPr>
                <w:rFonts w:ascii="Times New Roman" w:hAnsi="Times New Roman" w:cs="Times New Roman"/>
                <w:color w:val="000000"/>
                <w:sz w:val="24"/>
                <w:szCs w:val="24"/>
                <w:lang w:eastAsia="uk-UA"/>
              </w:rPr>
              <w:t xml:space="preserve"> машиною /</w:t>
            </w:r>
            <w:proofErr w:type="spellStart"/>
            <w:r w:rsidRPr="001B28BE">
              <w:rPr>
                <w:rFonts w:ascii="Times New Roman" w:hAnsi="Times New Roman" w:cs="Times New Roman"/>
                <w:color w:val="000000"/>
                <w:sz w:val="24"/>
                <w:szCs w:val="24"/>
                <w:lang w:eastAsia="uk-UA"/>
              </w:rPr>
              <w:t>Врахувати</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витрати</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матеріату</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Скляні</w:t>
            </w:r>
            <w:proofErr w:type="spellEnd"/>
            <w:r w:rsidRPr="001B28BE">
              <w:rPr>
                <w:rFonts w:ascii="Times New Roman" w:hAnsi="Times New Roman" w:cs="Times New Roman"/>
                <w:color w:val="000000"/>
                <w:sz w:val="24"/>
                <w:szCs w:val="24"/>
                <w:lang w:eastAsia="uk-UA"/>
              </w:rPr>
              <w:t xml:space="preserve"> кульки - 0,0003т/м</w:t>
            </w:r>
            <w:proofErr w:type="gramStart"/>
            <w:r w:rsidRPr="001B28BE">
              <w:rPr>
                <w:rFonts w:ascii="Times New Roman" w:hAnsi="Times New Roman" w:cs="Times New Roman"/>
                <w:color w:val="000000"/>
                <w:sz w:val="24"/>
                <w:szCs w:val="24"/>
                <w:lang w:eastAsia="uk-UA"/>
              </w:rPr>
              <w:t>2.розмітки</w:t>
            </w:r>
            <w:proofErr w:type="gram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Фарба</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дорожня</w:t>
            </w:r>
            <w:proofErr w:type="spellEnd"/>
            <w:r w:rsidRPr="001B28BE">
              <w:rPr>
                <w:rFonts w:ascii="Times New Roman" w:hAnsi="Times New Roman" w:cs="Times New Roman"/>
                <w:color w:val="000000"/>
                <w:sz w:val="24"/>
                <w:szCs w:val="24"/>
                <w:lang w:eastAsia="uk-UA"/>
              </w:rPr>
              <w:t xml:space="preserve"> - 0,00108 т/м2.розмітки; </w:t>
            </w:r>
            <w:proofErr w:type="spellStart"/>
            <w:r w:rsidRPr="001B28BE">
              <w:rPr>
                <w:rFonts w:ascii="Times New Roman" w:hAnsi="Times New Roman" w:cs="Times New Roman"/>
                <w:color w:val="000000"/>
                <w:sz w:val="24"/>
                <w:szCs w:val="24"/>
                <w:lang w:eastAsia="uk-UA"/>
              </w:rPr>
              <w:t>Розчинник</w:t>
            </w:r>
            <w:proofErr w:type="spellEnd"/>
            <w:r w:rsidRPr="001B28BE">
              <w:rPr>
                <w:rFonts w:ascii="Times New Roman" w:hAnsi="Times New Roman" w:cs="Times New Roman"/>
                <w:color w:val="000000"/>
                <w:sz w:val="24"/>
                <w:szCs w:val="24"/>
                <w:lang w:eastAsia="uk-UA"/>
              </w:rPr>
              <w:t xml:space="preserve"> - 0,000037 т/м2 </w:t>
            </w:r>
            <w:proofErr w:type="spellStart"/>
            <w:r w:rsidRPr="001B28BE">
              <w:rPr>
                <w:rFonts w:ascii="Times New Roman" w:hAnsi="Times New Roman" w:cs="Times New Roman"/>
                <w:color w:val="000000"/>
                <w:sz w:val="24"/>
                <w:szCs w:val="24"/>
                <w:lang w:eastAsia="uk-UA"/>
              </w:rPr>
              <w:t>розмітки</w:t>
            </w:r>
            <w:proofErr w:type="spellEnd"/>
            <w:r w:rsidRPr="001B28BE">
              <w:rPr>
                <w:rFonts w:ascii="Times New Roman" w:hAnsi="Times New Roman" w:cs="Times New Roman"/>
                <w:color w:val="000000"/>
                <w:sz w:val="24"/>
                <w:szCs w:val="24"/>
                <w:lang w:eastAsia="uk-UA"/>
              </w:rPr>
              <w:t xml:space="preserve"> / [при </w:t>
            </w:r>
            <w:proofErr w:type="spellStart"/>
            <w:r w:rsidRPr="001B28BE">
              <w:rPr>
                <w:rFonts w:ascii="Times New Roman" w:hAnsi="Times New Roman" w:cs="Times New Roman"/>
                <w:color w:val="000000"/>
                <w:sz w:val="24"/>
                <w:szCs w:val="24"/>
                <w:lang w:eastAsia="uk-UA"/>
              </w:rPr>
              <w:t>виконанні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робіт</w:t>
            </w:r>
            <w:proofErr w:type="spellEnd"/>
            <w:r w:rsidRPr="001B28BE">
              <w:rPr>
                <w:rFonts w:ascii="Times New Roman" w:hAnsi="Times New Roman" w:cs="Times New Roman"/>
                <w:color w:val="000000"/>
                <w:sz w:val="24"/>
                <w:szCs w:val="24"/>
                <w:lang w:eastAsia="uk-UA"/>
              </w:rPr>
              <w:t xml:space="preserve"> на </w:t>
            </w:r>
            <w:proofErr w:type="spellStart"/>
            <w:r w:rsidRPr="001B28BE">
              <w:rPr>
                <w:rFonts w:ascii="Times New Roman" w:hAnsi="Times New Roman" w:cs="Times New Roman"/>
                <w:color w:val="000000"/>
                <w:sz w:val="24"/>
                <w:szCs w:val="24"/>
                <w:lang w:eastAsia="uk-UA"/>
              </w:rPr>
              <w:t>одній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проїзної</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частини</w:t>
            </w:r>
            <w:proofErr w:type="spellEnd"/>
            <w:r w:rsidRPr="001B28BE">
              <w:rPr>
                <w:rFonts w:ascii="Times New Roman" w:hAnsi="Times New Roman" w:cs="Times New Roman"/>
                <w:color w:val="000000"/>
                <w:sz w:val="24"/>
                <w:szCs w:val="24"/>
                <w:lang w:eastAsia="uk-UA"/>
              </w:rPr>
              <w:t xml:space="preserve"> дороги, з </w:t>
            </w:r>
            <w:proofErr w:type="spellStart"/>
            <w:r w:rsidRPr="001B28BE">
              <w:rPr>
                <w:rFonts w:ascii="Times New Roman" w:hAnsi="Times New Roman" w:cs="Times New Roman"/>
                <w:color w:val="000000"/>
                <w:sz w:val="24"/>
                <w:szCs w:val="24"/>
                <w:lang w:eastAsia="uk-UA"/>
              </w:rPr>
              <w:t>рухом</w:t>
            </w:r>
            <w:proofErr w:type="spellEnd"/>
            <w:r w:rsidRPr="001B28BE">
              <w:rPr>
                <w:rFonts w:ascii="Times New Roman" w:hAnsi="Times New Roman" w:cs="Times New Roman"/>
                <w:color w:val="000000"/>
                <w:sz w:val="24"/>
                <w:szCs w:val="24"/>
                <w:lang w:eastAsia="uk-UA"/>
              </w:rPr>
              <w:t xml:space="preserve"> транспорту по </w:t>
            </w:r>
            <w:proofErr w:type="spellStart"/>
            <w:r w:rsidRPr="001B28BE">
              <w:rPr>
                <w:rFonts w:ascii="Times New Roman" w:hAnsi="Times New Roman" w:cs="Times New Roman"/>
                <w:color w:val="000000"/>
                <w:sz w:val="24"/>
                <w:szCs w:val="24"/>
                <w:lang w:eastAsia="uk-UA"/>
              </w:rPr>
              <w:t>другій</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половині</w:t>
            </w:r>
            <w:proofErr w:type="spellEnd"/>
            <w:r w:rsidRPr="001B28BE">
              <w:rPr>
                <w:rFonts w:ascii="Times New Roman" w:hAnsi="Times New Roman" w:cs="Times New Roman"/>
                <w:color w:val="000000"/>
                <w:sz w:val="24"/>
                <w:szCs w:val="24"/>
                <w:lang w:eastAsia="uk-UA"/>
              </w:rPr>
              <w:t xml:space="preserve"> з</w:t>
            </w:r>
            <w:r w:rsidRPr="001B28BE">
              <w:rPr>
                <w:rFonts w:ascii="Times New Roman" w:hAnsi="Times New Roman" w:cs="Times New Roman"/>
                <w:color w:val="000000"/>
                <w:sz w:val="24"/>
                <w:szCs w:val="24"/>
                <w:lang w:eastAsia="uk-UA"/>
              </w:rPr>
              <w:br/>
            </w:r>
            <w:proofErr w:type="spellStart"/>
            <w:r w:rsidRPr="001B28BE">
              <w:rPr>
                <w:rFonts w:ascii="Times New Roman" w:hAnsi="Times New Roman" w:cs="Times New Roman"/>
                <w:color w:val="000000"/>
                <w:sz w:val="24"/>
                <w:szCs w:val="24"/>
                <w:lang w:eastAsia="uk-UA"/>
              </w:rPr>
              <w:t>інтенсивністю</w:t>
            </w:r>
            <w:proofErr w:type="spellEnd"/>
            <w:r w:rsidRPr="001B28BE">
              <w:rPr>
                <w:rFonts w:ascii="Times New Roman" w:hAnsi="Times New Roman" w:cs="Times New Roman"/>
                <w:color w:val="000000"/>
                <w:sz w:val="24"/>
                <w:szCs w:val="24"/>
                <w:lang w:eastAsia="uk-UA"/>
              </w:rPr>
              <w:t xml:space="preserve"> </w:t>
            </w:r>
            <w:proofErr w:type="spellStart"/>
            <w:r w:rsidRPr="001B28BE">
              <w:rPr>
                <w:rFonts w:ascii="Times New Roman" w:hAnsi="Times New Roman" w:cs="Times New Roman"/>
                <w:color w:val="000000"/>
                <w:sz w:val="24"/>
                <w:szCs w:val="24"/>
                <w:lang w:eastAsia="uk-UA"/>
              </w:rPr>
              <w:t>більше</w:t>
            </w:r>
            <w:proofErr w:type="spellEnd"/>
            <w:r w:rsidRPr="001B28BE">
              <w:rPr>
                <w:rFonts w:ascii="Times New Roman" w:hAnsi="Times New Roman" w:cs="Times New Roman"/>
                <w:color w:val="000000"/>
                <w:sz w:val="24"/>
                <w:szCs w:val="24"/>
                <w:lang w:eastAsia="uk-UA"/>
              </w:rPr>
              <w:t xml:space="preserve"> 150 </w:t>
            </w:r>
            <w:proofErr w:type="spellStart"/>
            <w:r w:rsidRPr="001B28BE">
              <w:rPr>
                <w:rFonts w:ascii="Times New Roman" w:hAnsi="Times New Roman" w:cs="Times New Roman"/>
                <w:color w:val="000000"/>
                <w:sz w:val="24"/>
                <w:szCs w:val="24"/>
                <w:lang w:eastAsia="uk-UA"/>
              </w:rPr>
              <w:t>автомобілів</w:t>
            </w:r>
            <w:proofErr w:type="spellEnd"/>
            <w:r w:rsidRPr="001B28BE">
              <w:rPr>
                <w:rFonts w:ascii="Times New Roman" w:hAnsi="Times New Roman" w:cs="Times New Roman"/>
                <w:color w:val="000000"/>
                <w:sz w:val="24"/>
                <w:szCs w:val="24"/>
                <w:lang w:eastAsia="uk-UA"/>
              </w:rPr>
              <w:t xml:space="preserve"> за </w:t>
            </w:r>
            <w:proofErr w:type="spellStart"/>
            <w:r w:rsidRPr="001B28BE">
              <w:rPr>
                <w:rFonts w:ascii="Times New Roman" w:hAnsi="Times New Roman" w:cs="Times New Roman"/>
                <w:color w:val="000000"/>
                <w:sz w:val="24"/>
                <w:szCs w:val="24"/>
                <w:lang w:eastAsia="uk-UA"/>
              </w:rPr>
              <w:t>добу</w:t>
            </w:r>
            <w:proofErr w:type="spellEnd"/>
            <w:r w:rsidRPr="001B28BE">
              <w:rPr>
                <w:rFonts w:ascii="Times New Roman" w:hAnsi="Times New Roman" w:cs="Times New Roman"/>
                <w:color w:val="000000"/>
                <w:sz w:val="24"/>
                <w:szCs w:val="24"/>
                <w:lang w:eastAsia="uk-UA"/>
              </w:rPr>
              <w:t>]</w:t>
            </w:r>
          </w:p>
        </w:tc>
        <w:tc>
          <w:tcPr>
            <w:tcW w:w="755" w:type="pct"/>
            <w:tcBorders>
              <w:top w:val="nil"/>
              <w:left w:val="nil"/>
              <w:bottom w:val="single" w:sz="4" w:space="0" w:color="auto"/>
              <w:right w:val="single" w:sz="4" w:space="0" w:color="auto"/>
            </w:tcBorders>
            <w:shd w:val="clear" w:color="auto" w:fill="auto"/>
            <w:vAlign w:val="center"/>
            <w:hideMark/>
          </w:tcPr>
          <w:p w14:paraId="7B09F929"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 xml:space="preserve">  м2</w:t>
            </w:r>
          </w:p>
        </w:tc>
        <w:tc>
          <w:tcPr>
            <w:tcW w:w="843" w:type="pct"/>
            <w:tcBorders>
              <w:top w:val="nil"/>
              <w:left w:val="nil"/>
              <w:bottom w:val="single" w:sz="4" w:space="0" w:color="auto"/>
              <w:right w:val="single" w:sz="4" w:space="0" w:color="auto"/>
            </w:tcBorders>
            <w:shd w:val="clear" w:color="auto" w:fill="auto"/>
            <w:vAlign w:val="center"/>
            <w:hideMark/>
          </w:tcPr>
          <w:p w14:paraId="48A88EDB" w14:textId="77777777" w:rsidR="001B28BE" w:rsidRPr="001B28BE" w:rsidRDefault="001B28BE" w:rsidP="001B28BE">
            <w:pPr>
              <w:spacing w:after="0"/>
              <w:rPr>
                <w:rFonts w:ascii="Times New Roman" w:hAnsi="Times New Roman" w:cs="Times New Roman"/>
                <w:color w:val="000000"/>
                <w:sz w:val="24"/>
                <w:szCs w:val="24"/>
                <w:lang w:eastAsia="uk-UA"/>
              </w:rPr>
            </w:pPr>
            <w:r w:rsidRPr="001B28BE">
              <w:rPr>
                <w:rFonts w:ascii="Times New Roman" w:hAnsi="Times New Roman" w:cs="Times New Roman"/>
                <w:color w:val="000000"/>
                <w:sz w:val="24"/>
                <w:szCs w:val="24"/>
                <w:lang w:eastAsia="uk-UA"/>
              </w:rPr>
              <w:t>24</w:t>
            </w:r>
          </w:p>
        </w:tc>
      </w:tr>
    </w:tbl>
    <w:p w14:paraId="3461D3C6" w14:textId="77777777" w:rsidR="001B28BE" w:rsidRPr="001B28BE" w:rsidRDefault="001B28BE" w:rsidP="001B28BE">
      <w:pPr>
        <w:spacing w:after="0" w:line="240" w:lineRule="auto"/>
        <w:jc w:val="both"/>
        <w:rPr>
          <w:rFonts w:ascii="Times New Roman" w:eastAsia="Times New Roman" w:hAnsi="Times New Roman" w:cs="Times New Roman"/>
          <w:sz w:val="24"/>
          <w:szCs w:val="24"/>
          <w:lang w:val="uk-UA" w:eastAsia="ru-RU"/>
        </w:rPr>
      </w:pPr>
      <w:bookmarkStart w:id="0" w:name="_GoBack"/>
      <w:bookmarkEnd w:id="0"/>
    </w:p>
    <w:sectPr w:rsidR="001B28BE" w:rsidRPr="001B28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71E6A" w14:textId="77777777" w:rsidR="001473F0" w:rsidRDefault="001473F0" w:rsidP="00FB643E">
      <w:pPr>
        <w:spacing w:after="0" w:line="240" w:lineRule="auto"/>
      </w:pPr>
      <w:r>
        <w:separator/>
      </w:r>
    </w:p>
  </w:endnote>
  <w:endnote w:type="continuationSeparator" w:id="0">
    <w:p w14:paraId="55C67D59" w14:textId="77777777" w:rsidR="001473F0" w:rsidRDefault="001473F0"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panose1 w:val="020B0604020202020204"/>
    <w:charset w:val="CC"/>
    <w:family w:val="swiss"/>
    <w:pitch w:val="variable"/>
    <w:sig w:usb0="00000287"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79793" w14:textId="77777777" w:rsidR="001473F0" w:rsidRDefault="001473F0" w:rsidP="00FB643E">
      <w:pPr>
        <w:spacing w:after="0" w:line="240" w:lineRule="auto"/>
      </w:pPr>
      <w:r>
        <w:separator/>
      </w:r>
    </w:p>
  </w:footnote>
  <w:footnote w:type="continuationSeparator" w:id="0">
    <w:p w14:paraId="3D8C8D71" w14:textId="77777777" w:rsidR="001473F0" w:rsidRDefault="001473F0"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235A8"/>
    <w:rsid w:val="00042856"/>
    <w:rsid w:val="000D7989"/>
    <w:rsid w:val="00122414"/>
    <w:rsid w:val="001473F0"/>
    <w:rsid w:val="001B159E"/>
    <w:rsid w:val="001B28BE"/>
    <w:rsid w:val="002176EA"/>
    <w:rsid w:val="002A5C27"/>
    <w:rsid w:val="002D1120"/>
    <w:rsid w:val="002F3C41"/>
    <w:rsid w:val="00313D43"/>
    <w:rsid w:val="003A698A"/>
    <w:rsid w:val="003D0F85"/>
    <w:rsid w:val="003D564E"/>
    <w:rsid w:val="003D7F87"/>
    <w:rsid w:val="00434CA3"/>
    <w:rsid w:val="004F128B"/>
    <w:rsid w:val="00503762"/>
    <w:rsid w:val="00511FB5"/>
    <w:rsid w:val="00565C06"/>
    <w:rsid w:val="00570364"/>
    <w:rsid w:val="00580444"/>
    <w:rsid w:val="005C6037"/>
    <w:rsid w:val="00645E6E"/>
    <w:rsid w:val="0071388F"/>
    <w:rsid w:val="00724756"/>
    <w:rsid w:val="007258F1"/>
    <w:rsid w:val="00807345"/>
    <w:rsid w:val="00830751"/>
    <w:rsid w:val="00881BEA"/>
    <w:rsid w:val="008829CE"/>
    <w:rsid w:val="00891BD6"/>
    <w:rsid w:val="008955B2"/>
    <w:rsid w:val="008B419A"/>
    <w:rsid w:val="009143C8"/>
    <w:rsid w:val="00940BB7"/>
    <w:rsid w:val="009640AA"/>
    <w:rsid w:val="009C7B1A"/>
    <w:rsid w:val="009F467E"/>
    <w:rsid w:val="00A036C9"/>
    <w:rsid w:val="00A6064E"/>
    <w:rsid w:val="00A73863"/>
    <w:rsid w:val="00AF2D0F"/>
    <w:rsid w:val="00B34621"/>
    <w:rsid w:val="00B850AC"/>
    <w:rsid w:val="00BC1845"/>
    <w:rsid w:val="00BF0E90"/>
    <w:rsid w:val="00BF5FBD"/>
    <w:rsid w:val="00C555E0"/>
    <w:rsid w:val="00CB3149"/>
    <w:rsid w:val="00D37DEE"/>
    <w:rsid w:val="00D5660E"/>
    <w:rsid w:val="00E24608"/>
    <w:rsid w:val="00E65635"/>
    <w:rsid w:val="00E94383"/>
    <w:rsid w:val="00EA7272"/>
    <w:rsid w:val="00FB4069"/>
    <w:rsid w:val="00FB643E"/>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FFE4"/>
  <w15:docId w15:val="{0BE7F2C4-10E8-4B6B-B7A7-9053D244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locked/>
    <w:rsid w:val="00A73863"/>
    <w:rPr>
      <w:rFonts w:ascii="Courier New" w:hAnsi="Courier New" w:cs="Courier New"/>
      <w:lang w:eastAsia="ar-SA"/>
    </w:rPr>
  </w:style>
  <w:style w:type="paragraph" w:styleId="HTML0">
    <w:name w:val="HTML Preformatted"/>
    <w:aliases w:val="Знак2,Знак"/>
    <w:basedOn w:val="a"/>
    <w:link w:val="HTML"/>
    <w:uiPriority w:val="99"/>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locked/>
    <w:rsid w:val="00A73863"/>
    <w:rPr>
      <w:rFonts w:ascii="Calibri" w:hAnsi="Calibri" w:cs="Calibri"/>
      <w:lang w:val="uk-UA"/>
    </w:rPr>
  </w:style>
  <w:style w:type="paragraph" w:styleId="ab">
    <w:name w:val="annotation text"/>
    <w:basedOn w:val="a"/>
    <w:link w:val="aa"/>
    <w:uiPriority w:val="99"/>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uiPriority w:val="10"/>
    <w:locked/>
    <w:rsid w:val="00A73863"/>
    <w:rPr>
      <w:rFonts w:ascii="Arial" w:eastAsia="Arial Unicode MS" w:hAnsi="Arial" w:cs="Tahoma"/>
      <w:kern w:val="2"/>
      <w:sz w:val="28"/>
      <w:szCs w:val="28"/>
      <w:lang w:eastAsia="ar-SA"/>
    </w:rPr>
  </w:style>
  <w:style w:type="paragraph" w:styleId="af">
    <w:name w:val="Title"/>
    <w:basedOn w:val="a"/>
    <w:next w:val="a"/>
    <w:link w:val="ae"/>
    <w:uiPriority w:val="10"/>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locked/>
    <w:rsid w:val="00A73863"/>
    <w:rPr>
      <w:sz w:val="24"/>
      <w:szCs w:val="24"/>
      <w:lang w:val="uk-UA" w:eastAsia="ar-SA"/>
    </w:rPr>
  </w:style>
  <w:style w:type="paragraph" w:styleId="af1">
    <w:name w:val="Body Text Indent"/>
    <w:basedOn w:val="a"/>
    <w:link w:val="af0"/>
    <w:uiPriority w:val="99"/>
    <w:unhideWhenUsed/>
    <w:rsid w:val="00A73863"/>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locked/>
    <w:rsid w:val="00A73863"/>
    <w:rPr>
      <w:sz w:val="24"/>
      <w:szCs w:val="24"/>
      <w:lang w:val="uk-UA" w:eastAsia="ar-SA"/>
    </w:rPr>
  </w:style>
  <w:style w:type="paragraph" w:styleId="22">
    <w:name w:val="Body Text 2"/>
    <w:basedOn w:val="a"/>
    <w:link w:val="21"/>
    <w:uiPriority w:val="99"/>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locked/>
    <w:rsid w:val="00A73863"/>
    <w:rPr>
      <w:sz w:val="16"/>
      <w:szCs w:val="16"/>
      <w:lang w:val="uk-UA" w:eastAsia="ar-SA"/>
    </w:rPr>
  </w:style>
  <w:style w:type="paragraph" w:styleId="32">
    <w:name w:val="Body Text 3"/>
    <w:basedOn w:val="a"/>
    <w:link w:val="31"/>
    <w:unhideWhenUsed/>
    <w:rsid w:val="00A73863"/>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locked/>
    <w:rsid w:val="00A73863"/>
    <w:rPr>
      <w:sz w:val="24"/>
      <w:szCs w:val="24"/>
    </w:rPr>
  </w:style>
  <w:style w:type="paragraph" w:styleId="24">
    <w:name w:val="Body Text Indent 2"/>
    <w:basedOn w:val="a"/>
    <w:link w:val="23"/>
    <w:uiPriority w:val="99"/>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locked/>
    <w:rsid w:val="00A73863"/>
    <w:rPr>
      <w:sz w:val="16"/>
      <w:szCs w:val="16"/>
      <w:lang w:val="uk-UA" w:eastAsia="ar-SA"/>
    </w:rPr>
  </w:style>
  <w:style w:type="paragraph" w:styleId="34">
    <w:name w:val="Body Text Indent 3"/>
    <w:basedOn w:val="a"/>
    <w:link w:val="33"/>
    <w:uiPriority w:val="99"/>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locked/>
    <w:rsid w:val="00A73863"/>
    <w:rPr>
      <w:rFonts w:ascii="Courier New" w:hAnsi="Courier New" w:cs="Courier New"/>
      <w:sz w:val="24"/>
      <w:lang w:val="uk-UA"/>
    </w:rPr>
  </w:style>
  <w:style w:type="paragraph" w:styleId="af3">
    <w:name w:val="Plain Text"/>
    <w:basedOn w:val="a"/>
    <w:link w:val="af2"/>
    <w:uiPriority w:val="99"/>
    <w:unhideWhenUsed/>
    <w:rsid w:val="00A73863"/>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locked/>
    <w:rsid w:val="00A73863"/>
    <w:rPr>
      <w:rFonts w:ascii="Calibri" w:hAnsi="Calibri" w:cs="Calibri"/>
      <w:b/>
      <w:bCs/>
      <w:lang w:val="uk-UA" w:eastAsia="ar-SA"/>
    </w:rPr>
  </w:style>
  <w:style w:type="paragraph" w:styleId="af5">
    <w:name w:val="annotation subject"/>
    <w:basedOn w:val="ab"/>
    <w:next w:val="ab"/>
    <w:link w:val="af4"/>
    <w:uiPriority w:val="99"/>
    <w:unhideWhenUsed/>
    <w:rsid w:val="00A73863"/>
    <w:rPr>
      <w:b/>
      <w:bCs/>
      <w:lang w:eastAsia="ar-SA"/>
    </w:rPr>
  </w:style>
  <w:style w:type="character" w:customStyle="1" w:styleId="af6">
    <w:name w:val="Текст выноски Знак"/>
    <w:basedOn w:val="a0"/>
    <w:link w:val="af7"/>
    <w:uiPriority w:val="99"/>
    <w:locked/>
    <w:rsid w:val="00A73863"/>
    <w:rPr>
      <w:rFonts w:ascii="Tahoma" w:hAnsi="Tahoma" w:cs="Tahoma"/>
      <w:sz w:val="16"/>
      <w:szCs w:val="16"/>
      <w:lang w:val="uk-UA" w:eastAsia="ar-SA"/>
    </w:rPr>
  </w:style>
  <w:style w:type="paragraph" w:styleId="af7">
    <w:name w:val="Balloon Text"/>
    <w:basedOn w:val="a"/>
    <w:link w:val="af6"/>
    <w:uiPriority w:val="99"/>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99"/>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3">
    <w:name w:val="Обычный1"/>
    <w:uiPriority w:val="99"/>
    <w:qFormat/>
    <w:rsid w:val="00A73863"/>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8">
    <w:name w:val="Без интервала1"/>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qFormat/>
    <w:rsid w:val="00A73863"/>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A73863"/>
    <w:rPr>
      <w:rFonts w:ascii="Cambria" w:eastAsia="Cambria" w:hAnsi="Cambria" w:cs="Cambria"/>
      <w:shd w:val="clear" w:color="auto" w:fill="FFFFFF"/>
    </w:rPr>
  </w:style>
  <w:style w:type="paragraph" w:customStyle="1" w:styleId="28">
    <w:name w:val="Основной текст (2)"/>
    <w:basedOn w:val="a"/>
    <w:link w:val="27"/>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A73863"/>
  </w:style>
  <w:style w:type="paragraph" w:customStyle="1" w:styleId="1c">
    <w:name w:val="Звичайний1"/>
    <w:link w:val="Normal"/>
    <w:qFormat/>
    <w:rsid w:val="00A73863"/>
    <w:pPr>
      <w:spacing w:after="0" w:line="240" w:lineRule="auto"/>
    </w:pPr>
  </w:style>
  <w:style w:type="paragraph" w:customStyle="1" w:styleId="msonormal0">
    <w:name w:val="msonormal"/>
    <w:basedOn w:val="a"/>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uiPriority w:val="1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d">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e">
    <w:name w:val="Тема примечания Знак1"/>
    <w:basedOn w:val="12"/>
    <w:uiPriority w:val="99"/>
    <w:semiHidden/>
    <w:rsid w:val="00A73863"/>
    <w:rPr>
      <w:b/>
      <w:bCs/>
      <w:sz w:val="20"/>
      <w:szCs w:val="20"/>
    </w:rPr>
  </w:style>
  <w:style w:type="character" w:customStyle="1" w:styleId="1f">
    <w:name w:val="Текст выноски Знак1"/>
    <w:basedOn w:val="a0"/>
    <w:uiPriority w:val="99"/>
    <w:semiHidden/>
    <w:rsid w:val="00A73863"/>
    <w:rPr>
      <w:rFonts w:ascii="Tahoma" w:hAnsi="Tahoma" w:cs="Tahoma"/>
      <w:sz w:val="16"/>
      <w:szCs w:val="16"/>
    </w:rPr>
  </w:style>
  <w:style w:type="character" w:customStyle="1" w:styleId="1f0">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a">
    <w:name w:val="Основной текст (2) + Полужирный"/>
    <w:basedOn w:val="27"/>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A73863"/>
  </w:style>
  <w:style w:type="character" w:customStyle="1" w:styleId="1f2">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 w:type="table" w:styleId="aff2">
    <w:name w:val="Table Grid"/>
    <w:basedOn w:val="a1"/>
    <w:uiPriority w:val="59"/>
    <w:rsid w:val="00BF5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rsid w:val="00BF5FBD"/>
    <w:rPr>
      <w:rFonts w:cs="Times New Roman"/>
      <w:sz w:val="16"/>
    </w:rPr>
  </w:style>
  <w:style w:type="paragraph" w:styleId="aff4">
    <w:name w:val="Block Text"/>
    <w:basedOn w:val="a"/>
    <w:uiPriority w:val="99"/>
    <w:rsid w:val="00BF5FBD"/>
    <w:pPr>
      <w:spacing w:after="0" w:line="240" w:lineRule="auto"/>
      <w:ind w:left="612" w:right="612" w:firstLine="540"/>
      <w:jc w:val="both"/>
    </w:pPr>
    <w:rPr>
      <w:rFonts w:ascii="GOST type B" w:eastAsia="Times New Roman" w:hAnsi="GOST type B" w:cs="Arial"/>
      <w:i/>
      <w:iCs/>
      <w:noProof/>
      <w:sz w:val="28"/>
      <w:szCs w:val="24"/>
      <w:lang w:val="uk-UA"/>
    </w:rPr>
  </w:style>
  <w:style w:type="character" w:styleId="HTML2">
    <w:name w:val="HTML Acronym"/>
    <w:basedOn w:val="a0"/>
    <w:uiPriority w:val="99"/>
    <w:rsid w:val="00BF5FBD"/>
    <w:rPr>
      <w:rFonts w:cs="Times New Roman"/>
    </w:rPr>
  </w:style>
  <w:style w:type="character" w:styleId="aff5">
    <w:name w:val="page number"/>
    <w:basedOn w:val="a0"/>
    <w:uiPriority w:val="99"/>
    <w:rsid w:val="00BF5FBD"/>
    <w:rPr>
      <w:rFonts w:cs="Times New Roman"/>
    </w:rPr>
  </w:style>
  <w:style w:type="character" w:customStyle="1" w:styleId="h-hidden">
    <w:name w:val="h-hidden"/>
    <w:basedOn w:val="a0"/>
    <w:rsid w:val="00881BEA"/>
  </w:style>
  <w:style w:type="character" w:styleId="aff6">
    <w:name w:val="FollowedHyperlink"/>
    <w:basedOn w:val="a0"/>
    <w:uiPriority w:val="99"/>
    <w:semiHidden/>
    <w:unhideWhenUsed/>
    <w:rsid w:val="009F4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70345">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410538654">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1889147973">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3040-FE68-4A71-953C-8E23A1CA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2023-09-21T06:12:00Z</dcterms:created>
  <dcterms:modified xsi:type="dcterms:W3CDTF">2023-09-21T06:12:00Z</dcterms:modified>
</cp:coreProperties>
</file>