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F3DEE" w14:textId="77777777" w:rsidR="00881BEA" w:rsidRPr="00881BEA" w:rsidRDefault="00881BEA" w:rsidP="00881BEA">
      <w:pPr>
        <w:spacing w:after="0" w:line="240" w:lineRule="auto"/>
        <w:jc w:val="center"/>
        <w:rPr>
          <w:rFonts w:ascii="Times New Roman" w:hAnsi="Times New Roman" w:cs="Times New Roman"/>
          <w:b/>
          <w:sz w:val="24"/>
          <w:szCs w:val="24"/>
        </w:rPr>
      </w:pPr>
      <w:bookmarkStart w:id="0" w:name="_GoBack"/>
      <w:bookmarkEnd w:id="0"/>
    </w:p>
    <w:p w14:paraId="48579DA4" w14:textId="77777777" w:rsidR="00881BEA" w:rsidRPr="00881BEA" w:rsidRDefault="00881BEA" w:rsidP="00881BEA">
      <w:pPr>
        <w:spacing w:after="0" w:line="240" w:lineRule="auto"/>
        <w:jc w:val="center"/>
        <w:rPr>
          <w:rFonts w:ascii="Times New Roman" w:hAnsi="Times New Roman" w:cs="Times New Roman"/>
          <w:b/>
          <w:sz w:val="24"/>
          <w:szCs w:val="24"/>
        </w:rPr>
      </w:pPr>
      <w:r w:rsidRPr="00881BEA">
        <w:rPr>
          <w:rFonts w:ascii="Times New Roman" w:hAnsi="Times New Roman" w:cs="Times New Roman"/>
          <w:b/>
          <w:sz w:val="24"/>
          <w:szCs w:val="24"/>
        </w:rPr>
        <w:t>ВІДОМІСТЬ ОБСЯГІВ РОБІТ</w:t>
      </w:r>
    </w:p>
    <w:tbl>
      <w:tblPr>
        <w:tblW w:w="5000" w:type="pct"/>
        <w:tblLook w:val="04A0" w:firstRow="1" w:lastRow="0" w:firstColumn="1" w:lastColumn="0" w:noHBand="0" w:noVBand="1"/>
      </w:tblPr>
      <w:tblGrid>
        <w:gridCol w:w="519"/>
        <w:gridCol w:w="6368"/>
        <w:gridCol w:w="1189"/>
        <w:gridCol w:w="1269"/>
      </w:tblGrid>
      <w:tr w:rsidR="00881BEA" w:rsidRPr="00881BEA" w14:paraId="75A551D8" w14:textId="77777777" w:rsidTr="00881BEA">
        <w:trPr>
          <w:trHeight w:val="584"/>
        </w:trPr>
        <w:tc>
          <w:tcPr>
            <w:tcW w:w="278" w:type="pct"/>
            <w:tcBorders>
              <w:top w:val="single" w:sz="4" w:space="0" w:color="auto"/>
              <w:left w:val="single" w:sz="4" w:space="0" w:color="auto"/>
              <w:bottom w:val="single" w:sz="4" w:space="0" w:color="auto"/>
              <w:right w:val="single" w:sz="4" w:space="0" w:color="auto"/>
            </w:tcBorders>
            <w:vAlign w:val="center"/>
            <w:hideMark/>
          </w:tcPr>
          <w:p w14:paraId="64476FAC"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w:t>
            </w:r>
            <w:r w:rsidRPr="00881BEA">
              <w:rPr>
                <w:rFonts w:ascii="Times New Roman" w:hAnsi="Times New Roman" w:cs="Times New Roman"/>
                <w:color w:val="000000"/>
                <w:sz w:val="24"/>
                <w:szCs w:val="24"/>
                <w:lang w:eastAsia="uk-UA"/>
              </w:rPr>
              <w:br/>
              <w:t>з/п</w:t>
            </w:r>
          </w:p>
        </w:tc>
        <w:tc>
          <w:tcPr>
            <w:tcW w:w="3407" w:type="pct"/>
            <w:tcBorders>
              <w:top w:val="single" w:sz="4" w:space="0" w:color="auto"/>
              <w:left w:val="nil"/>
              <w:bottom w:val="single" w:sz="4" w:space="0" w:color="auto"/>
              <w:right w:val="single" w:sz="4" w:space="0" w:color="auto"/>
            </w:tcBorders>
            <w:vAlign w:val="center"/>
            <w:hideMark/>
          </w:tcPr>
          <w:p w14:paraId="2394042F"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proofErr w:type="spellStart"/>
            <w:r w:rsidRPr="00881BEA">
              <w:rPr>
                <w:rFonts w:ascii="Times New Roman" w:hAnsi="Times New Roman" w:cs="Times New Roman"/>
                <w:color w:val="000000"/>
                <w:sz w:val="24"/>
                <w:szCs w:val="24"/>
                <w:lang w:eastAsia="uk-UA"/>
              </w:rPr>
              <w:t>Найменування</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робіт</w:t>
            </w:r>
            <w:proofErr w:type="spellEnd"/>
            <w:r w:rsidRPr="00881BEA">
              <w:rPr>
                <w:rFonts w:ascii="Times New Roman" w:hAnsi="Times New Roman" w:cs="Times New Roman"/>
                <w:color w:val="000000"/>
                <w:sz w:val="24"/>
                <w:szCs w:val="24"/>
                <w:lang w:eastAsia="uk-UA"/>
              </w:rPr>
              <w:t xml:space="preserve"> та </w:t>
            </w:r>
            <w:proofErr w:type="spellStart"/>
            <w:r w:rsidRPr="00881BEA">
              <w:rPr>
                <w:rFonts w:ascii="Times New Roman" w:hAnsi="Times New Roman" w:cs="Times New Roman"/>
                <w:color w:val="000000"/>
                <w:sz w:val="24"/>
                <w:szCs w:val="24"/>
                <w:lang w:eastAsia="uk-UA"/>
              </w:rPr>
              <w:t>витрат</w:t>
            </w:r>
            <w:proofErr w:type="spellEnd"/>
          </w:p>
        </w:tc>
        <w:tc>
          <w:tcPr>
            <w:tcW w:w="636" w:type="pct"/>
            <w:tcBorders>
              <w:top w:val="single" w:sz="4" w:space="0" w:color="auto"/>
              <w:left w:val="nil"/>
              <w:bottom w:val="single" w:sz="4" w:space="0" w:color="auto"/>
              <w:right w:val="single" w:sz="4" w:space="0" w:color="auto"/>
            </w:tcBorders>
            <w:vAlign w:val="center"/>
            <w:hideMark/>
          </w:tcPr>
          <w:p w14:paraId="00714BBB"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proofErr w:type="spellStart"/>
            <w:r w:rsidRPr="00881BEA">
              <w:rPr>
                <w:rFonts w:ascii="Times New Roman" w:hAnsi="Times New Roman" w:cs="Times New Roman"/>
                <w:color w:val="000000"/>
                <w:sz w:val="24"/>
                <w:szCs w:val="24"/>
                <w:lang w:eastAsia="uk-UA"/>
              </w:rPr>
              <w:t>Одиниця</w:t>
            </w:r>
            <w:proofErr w:type="spellEnd"/>
            <w:r w:rsidRPr="00881BEA">
              <w:rPr>
                <w:rFonts w:ascii="Times New Roman" w:hAnsi="Times New Roman" w:cs="Times New Roman"/>
                <w:color w:val="000000"/>
                <w:sz w:val="24"/>
                <w:szCs w:val="24"/>
                <w:lang w:eastAsia="uk-UA"/>
              </w:rPr>
              <w:br/>
            </w:r>
            <w:proofErr w:type="spellStart"/>
            <w:r w:rsidRPr="00881BEA">
              <w:rPr>
                <w:rFonts w:ascii="Times New Roman" w:hAnsi="Times New Roman" w:cs="Times New Roman"/>
                <w:color w:val="000000"/>
                <w:sz w:val="24"/>
                <w:szCs w:val="24"/>
                <w:lang w:eastAsia="uk-UA"/>
              </w:rPr>
              <w:t>виміру</w:t>
            </w:r>
            <w:proofErr w:type="spellEnd"/>
          </w:p>
        </w:tc>
        <w:tc>
          <w:tcPr>
            <w:tcW w:w="679" w:type="pct"/>
            <w:tcBorders>
              <w:top w:val="single" w:sz="4" w:space="0" w:color="auto"/>
              <w:left w:val="nil"/>
              <w:bottom w:val="single" w:sz="4" w:space="0" w:color="auto"/>
              <w:right w:val="single" w:sz="4" w:space="0" w:color="auto"/>
            </w:tcBorders>
            <w:vAlign w:val="center"/>
            <w:hideMark/>
          </w:tcPr>
          <w:p w14:paraId="1572F172"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Кількість</w:t>
            </w:r>
            <w:proofErr w:type="spellEnd"/>
          </w:p>
        </w:tc>
      </w:tr>
      <w:tr w:rsidR="00881BEA" w:rsidRPr="00881BEA" w14:paraId="6CFD1760" w14:textId="77777777" w:rsidTr="00881BEA">
        <w:trPr>
          <w:trHeight w:val="308"/>
        </w:trPr>
        <w:tc>
          <w:tcPr>
            <w:tcW w:w="278" w:type="pct"/>
            <w:tcBorders>
              <w:top w:val="nil"/>
              <w:left w:val="single" w:sz="4" w:space="0" w:color="auto"/>
              <w:bottom w:val="single" w:sz="4" w:space="0" w:color="auto"/>
              <w:right w:val="single" w:sz="4" w:space="0" w:color="auto"/>
            </w:tcBorders>
            <w:vAlign w:val="center"/>
            <w:hideMark/>
          </w:tcPr>
          <w:p w14:paraId="6241AFFC"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1</w:t>
            </w:r>
          </w:p>
        </w:tc>
        <w:tc>
          <w:tcPr>
            <w:tcW w:w="3407" w:type="pct"/>
            <w:tcBorders>
              <w:top w:val="nil"/>
              <w:left w:val="nil"/>
              <w:bottom w:val="single" w:sz="4" w:space="0" w:color="auto"/>
              <w:right w:val="single" w:sz="4" w:space="0" w:color="auto"/>
            </w:tcBorders>
            <w:vAlign w:val="center"/>
            <w:hideMark/>
          </w:tcPr>
          <w:p w14:paraId="0D0936FC"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2</w:t>
            </w:r>
          </w:p>
        </w:tc>
        <w:tc>
          <w:tcPr>
            <w:tcW w:w="636" w:type="pct"/>
            <w:tcBorders>
              <w:top w:val="nil"/>
              <w:left w:val="nil"/>
              <w:bottom w:val="single" w:sz="4" w:space="0" w:color="auto"/>
              <w:right w:val="single" w:sz="4" w:space="0" w:color="auto"/>
            </w:tcBorders>
            <w:vAlign w:val="center"/>
            <w:hideMark/>
          </w:tcPr>
          <w:p w14:paraId="358F0C42"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3</w:t>
            </w:r>
          </w:p>
        </w:tc>
        <w:tc>
          <w:tcPr>
            <w:tcW w:w="679" w:type="pct"/>
            <w:tcBorders>
              <w:top w:val="nil"/>
              <w:left w:val="nil"/>
              <w:bottom w:val="single" w:sz="4" w:space="0" w:color="auto"/>
              <w:right w:val="single" w:sz="4" w:space="0" w:color="auto"/>
            </w:tcBorders>
            <w:vAlign w:val="center"/>
            <w:hideMark/>
          </w:tcPr>
          <w:p w14:paraId="4BD607FB"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4</w:t>
            </w:r>
          </w:p>
        </w:tc>
      </w:tr>
      <w:tr w:rsidR="00881BEA" w:rsidRPr="00881BEA" w14:paraId="144C091A" w14:textId="77777777" w:rsidTr="00881BEA">
        <w:trPr>
          <w:trHeight w:val="405"/>
        </w:trPr>
        <w:tc>
          <w:tcPr>
            <w:tcW w:w="278" w:type="pct"/>
            <w:tcBorders>
              <w:top w:val="nil"/>
              <w:left w:val="single" w:sz="4" w:space="0" w:color="auto"/>
              <w:bottom w:val="single" w:sz="4" w:space="0" w:color="auto"/>
              <w:right w:val="single" w:sz="4" w:space="0" w:color="auto"/>
            </w:tcBorders>
            <w:vAlign w:val="center"/>
            <w:hideMark/>
          </w:tcPr>
          <w:p w14:paraId="4476ACFE"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w:t>
            </w:r>
          </w:p>
        </w:tc>
        <w:tc>
          <w:tcPr>
            <w:tcW w:w="3407" w:type="pct"/>
            <w:tcBorders>
              <w:top w:val="nil"/>
              <w:left w:val="nil"/>
              <w:bottom w:val="single" w:sz="4" w:space="0" w:color="auto"/>
              <w:right w:val="single" w:sz="4" w:space="0" w:color="auto"/>
            </w:tcBorders>
            <w:vAlign w:val="center"/>
            <w:hideMark/>
          </w:tcPr>
          <w:p w14:paraId="17D77480" w14:textId="77777777" w:rsidR="00881BEA" w:rsidRPr="00881BEA" w:rsidRDefault="00881BEA" w:rsidP="00881BEA">
            <w:pPr>
              <w:spacing w:after="0" w:line="240" w:lineRule="auto"/>
              <w:jc w:val="center"/>
              <w:rPr>
                <w:rFonts w:ascii="Times New Roman" w:hAnsi="Times New Roman" w:cs="Times New Roman"/>
                <w:b/>
                <w:bCs/>
                <w:color w:val="000000"/>
                <w:sz w:val="24"/>
                <w:szCs w:val="24"/>
                <w:lang w:val="uk-UA" w:eastAsia="uk-UA"/>
              </w:rPr>
            </w:pPr>
            <w:proofErr w:type="spellStart"/>
            <w:r w:rsidRPr="00881BEA">
              <w:rPr>
                <w:rFonts w:ascii="Times New Roman" w:hAnsi="Times New Roman" w:cs="Times New Roman"/>
                <w:b/>
                <w:bCs/>
                <w:color w:val="000000"/>
                <w:sz w:val="24"/>
                <w:szCs w:val="24"/>
                <w:lang w:eastAsia="uk-UA"/>
              </w:rPr>
              <w:t>Автомобільна</w:t>
            </w:r>
            <w:proofErr w:type="spellEnd"/>
            <w:r w:rsidRPr="00881BEA">
              <w:rPr>
                <w:rFonts w:ascii="Times New Roman" w:hAnsi="Times New Roman" w:cs="Times New Roman"/>
                <w:b/>
                <w:bCs/>
                <w:color w:val="000000"/>
                <w:sz w:val="24"/>
                <w:szCs w:val="24"/>
                <w:lang w:eastAsia="uk-UA"/>
              </w:rPr>
              <w:t xml:space="preserve"> дорога </w:t>
            </w:r>
          </w:p>
        </w:tc>
        <w:tc>
          <w:tcPr>
            <w:tcW w:w="636" w:type="pct"/>
            <w:tcBorders>
              <w:top w:val="nil"/>
              <w:left w:val="nil"/>
              <w:bottom w:val="single" w:sz="4" w:space="0" w:color="auto"/>
              <w:right w:val="single" w:sz="4" w:space="0" w:color="auto"/>
            </w:tcBorders>
            <w:vAlign w:val="center"/>
            <w:hideMark/>
          </w:tcPr>
          <w:p w14:paraId="3F9D1F60" w14:textId="77777777" w:rsidR="00881BEA" w:rsidRPr="00881BEA" w:rsidRDefault="00881BEA" w:rsidP="00881BEA">
            <w:pPr>
              <w:spacing w:after="0" w:line="240" w:lineRule="auto"/>
              <w:jc w:val="center"/>
              <w:rPr>
                <w:rFonts w:ascii="Times New Roman" w:hAnsi="Times New Roman" w:cs="Times New Roman"/>
                <w:color w:val="000000"/>
                <w:sz w:val="24"/>
                <w:szCs w:val="24"/>
                <w:u w:val="single"/>
                <w:lang w:val="uk-UA" w:eastAsia="uk-UA"/>
              </w:rPr>
            </w:pPr>
            <w:r w:rsidRPr="00881BEA">
              <w:rPr>
                <w:rFonts w:ascii="Times New Roman" w:hAnsi="Times New Roman" w:cs="Times New Roman"/>
                <w:color w:val="000000"/>
                <w:sz w:val="24"/>
                <w:szCs w:val="24"/>
                <w:u w:val="single"/>
                <w:lang w:eastAsia="uk-UA"/>
              </w:rPr>
              <w:t> </w:t>
            </w:r>
          </w:p>
        </w:tc>
        <w:tc>
          <w:tcPr>
            <w:tcW w:w="679" w:type="pct"/>
            <w:tcBorders>
              <w:top w:val="nil"/>
              <w:left w:val="nil"/>
              <w:bottom w:val="single" w:sz="4" w:space="0" w:color="auto"/>
              <w:right w:val="single" w:sz="4" w:space="0" w:color="auto"/>
            </w:tcBorders>
            <w:vAlign w:val="center"/>
            <w:hideMark/>
          </w:tcPr>
          <w:p w14:paraId="09C98DA8" w14:textId="77777777" w:rsidR="00881BEA" w:rsidRPr="00881BEA" w:rsidRDefault="00881BEA" w:rsidP="00881BEA">
            <w:pPr>
              <w:spacing w:after="0" w:line="240" w:lineRule="auto"/>
              <w:jc w:val="center"/>
              <w:rPr>
                <w:rFonts w:ascii="Times New Roman" w:hAnsi="Times New Roman" w:cs="Times New Roman"/>
                <w:color w:val="000000"/>
                <w:sz w:val="24"/>
                <w:szCs w:val="24"/>
                <w:u w:val="single"/>
                <w:lang w:val="uk-UA" w:eastAsia="uk-UA"/>
              </w:rPr>
            </w:pPr>
            <w:r w:rsidRPr="00881BEA">
              <w:rPr>
                <w:rFonts w:ascii="Times New Roman" w:hAnsi="Times New Roman" w:cs="Times New Roman"/>
                <w:color w:val="000000"/>
                <w:sz w:val="24"/>
                <w:szCs w:val="24"/>
                <w:u w:val="single"/>
                <w:lang w:eastAsia="uk-UA"/>
              </w:rPr>
              <w:t> </w:t>
            </w:r>
          </w:p>
        </w:tc>
      </w:tr>
      <w:tr w:rsidR="00881BEA" w:rsidRPr="00881BEA" w14:paraId="736BCDD8" w14:textId="77777777" w:rsidTr="00881BEA">
        <w:trPr>
          <w:trHeight w:val="345"/>
        </w:trPr>
        <w:tc>
          <w:tcPr>
            <w:tcW w:w="278" w:type="pct"/>
            <w:tcBorders>
              <w:top w:val="nil"/>
              <w:left w:val="single" w:sz="4" w:space="0" w:color="auto"/>
              <w:bottom w:val="single" w:sz="4" w:space="0" w:color="auto"/>
              <w:right w:val="single" w:sz="4" w:space="0" w:color="auto"/>
            </w:tcBorders>
            <w:vAlign w:val="center"/>
            <w:hideMark/>
          </w:tcPr>
          <w:p w14:paraId="4405DE39" w14:textId="77777777" w:rsidR="00881BEA" w:rsidRPr="00881BEA" w:rsidRDefault="00881BEA" w:rsidP="00881BEA">
            <w:pPr>
              <w:spacing w:after="0" w:line="240" w:lineRule="auto"/>
              <w:jc w:val="center"/>
              <w:rPr>
                <w:rFonts w:ascii="Times New Roman" w:hAnsi="Times New Roman" w:cs="Times New Roman"/>
                <w:color w:val="000000"/>
                <w:sz w:val="24"/>
                <w:szCs w:val="24"/>
                <w:u w:val="single"/>
                <w:lang w:val="uk-UA" w:eastAsia="uk-UA"/>
              </w:rPr>
            </w:pPr>
            <w:r w:rsidRPr="00881BEA">
              <w:rPr>
                <w:rFonts w:ascii="Times New Roman" w:hAnsi="Times New Roman" w:cs="Times New Roman"/>
                <w:color w:val="000000"/>
                <w:sz w:val="24"/>
                <w:szCs w:val="24"/>
                <w:u w:val="single"/>
                <w:lang w:eastAsia="uk-UA"/>
              </w:rPr>
              <w:t> </w:t>
            </w:r>
          </w:p>
        </w:tc>
        <w:tc>
          <w:tcPr>
            <w:tcW w:w="3407" w:type="pct"/>
            <w:tcBorders>
              <w:top w:val="nil"/>
              <w:left w:val="nil"/>
              <w:bottom w:val="single" w:sz="4" w:space="0" w:color="auto"/>
              <w:right w:val="single" w:sz="4" w:space="0" w:color="auto"/>
            </w:tcBorders>
            <w:vAlign w:val="center"/>
            <w:hideMark/>
          </w:tcPr>
          <w:p w14:paraId="302AF7E4" w14:textId="77777777" w:rsidR="00881BEA" w:rsidRPr="00881BEA" w:rsidRDefault="00881BEA" w:rsidP="00881BEA">
            <w:pPr>
              <w:spacing w:after="0" w:line="240" w:lineRule="auto"/>
              <w:jc w:val="center"/>
              <w:rPr>
                <w:rFonts w:ascii="Times New Roman" w:hAnsi="Times New Roman" w:cs="Times New Roman"/>
                <w:b/>
                <w:bCs/>
                <w:color w:val="000000"/>
                <w:sz w:val="24"/>
                <w:szCs w:val="24"/>
                <w:u w:val="single"/>
                <w:lang w:val="uk-UA" w:eastAsia="uk-UA"/>
              </w:rPr>
            </w:pPr>
            <w:proofErr w:type="spellStart"/>
            <w:r w:rsidRPr="00881BEA">
              <w:rPr>
                <w:rFonts w:ascii="Times New Roman" w:hAnsi="Times New Roman" w:cs="Times New Roman"/>
                <w:b/>
                <w:bCs/>
                <w:color w:val="000000"/>
                <w:sz w:val="24"/>
                <w:szCs w:val="24"/>
                <w:u w:val="single"/>
                <w:lang w:eastAsia="uk-UA"/>
              </w:rPr>
              <w:t>Роздiл</w:t>
            </w:r>
            <w:proofErr w:type="spellEnd"/>
            <w:r w:rsidRPr="00881BEA">
              <w:rPr>
                <w:rFonts w:ascii="Times New Roman" w:hAnsi="Times New Roman" w:cs="Times New Roman"/>
                <w:b/>
                <w:bCs/>
                <w:color w:val="000000"/>
                <w:sz w:val="24"/>
                <w:szCs w:val="24"/>
                <w:u w:val="single"/>
                <w:lang w:eastAsia="uk-UA"/>
              </w:rPr>
              <w:t xml:space="preserve"> 1. </w:t>
            </w:r>
            <w:proofErr w:type="spellStart"/>
            <w:r w:rsidRPr="00881BEA">
              <w:rPr>
                <w:rFonts w:ascii="Times New Roman" w:hAnsi="Times New Roman" w:cs="Times New Roman"/>
                <w:b/>
                <w:bCs/>
                <w:color w:val="000000"/>
                <w:sz w:val="24"/>
                <w:szCs w:val="24"/>
                <w:u w:val="single"/>
                <w:lang w:eastAsia="uk-UA"/>
              </w:rPr>
              <w:t>Підготовчі</w:t>
            </w:r>
            <w:proofErr w:type="spellEnd"/>
            <w:r w:rsidRPr="00881BEA">
              <w:rPr>
                <w:rFonts w:ascii="Times New Roman" w:hAnsi="Times New Roman" w:cs="Times New Roman"/>
                <w:b/>
                <w:bCs/>
                <w:color w:val="000000"/>
                <w:sz w:val="24"/>
                <w:szCs w:val="24"/>
                <w:u w:val="single"/>
                <w:lang w:eastAsia="uk-UA"/>
              </w:rPr>
              <w:t xml:space="preserve"> </w:t>
            </w:r>
            <w:proofErr w:type="spellStart"/>
            <w:r w:rsidRPr="00881BEA">
              <w:rPr>
                <w:rFonts w:ascii="Times New Roman" w:hAnsi="Times New Roman" w:cs="Times New Roman"/>
                <w:b/>
                <w:bCs/>
                <w:color w:val="000000"/>
                <w:sz w:val="24"/>
                <w:szCs w:val="24"/>
                <w:u w:val="single"/>
                <w:lang w:eastAsia="uk-UA"/>
              </w:rPr>
              <w:t>роботи</w:t>
            </w:r>
            <w:proofErr w:type="spellEnd"/>
          </w:p>
        </w:tc>
        <w:tc>
          <w:tcPr>
            <w:tcW w:w="636" w:type="pct"/>
            <w:tcBorders>
              <w:top w:val="nil"/>
              <w:left w:val="nil"/>
              <w:bottom w:val="single" w:sz="4" w:space="0" w:color="auto"/>
              <w:right w:val="single" w:sz="4" w:space="0" w:color="auto"/>
            </w:tcBorders>
            <w:vAlign w:val="center"/>
            <w:hideMark/>
          </w:tcPr>
          <w:p w14:paraId="7B74AEBB" w14:textId="77777777" w:rsidR="00881BEA" w:rsidRPr="00881BEA" w:rsidRDefault="00881BEA" w:rsidP="00881BEA">
            <w:pPr>
              <w:spacing w:after="0" w:line="240" w:lineRule="auto"/>
              <w:jc w:val="center"/>
              <w:rPr>
                <w:rFonts w:ascii="Times New Roman" w:hAnsi="Times New Roman" w:cs="Times New Roman"/>
                <w:color w:val="000000"/>
                <w:sz w:val="24"/>
                <w:szCs w:val="24"/>
                <w:u w:val="single"/>
                <w:lang w:val="uk-UA" w:eastAsia="uk-UA"/>
              </w:rPr>
            </w:pPr>
            <w:r w:rsidRPr="00881BEA">
              <w:rPr>
                <w:rFonts w:ascii="Times New Roman" w:hAnsi="Times New Roman" w:cs="Times New Roman"/>
                <w:color w:val="000000"/>
                <w:sz w:val="24"/>
                <w:szCs w:val="24"/>
                <w:u w:val="single"/>
                <w:lang w:eastAsia="uk-UA"/>
              </w:rPr>
              <w:t> </w:t>
            </w:r>
          </w:p>
        </w:tc>
        <w:tc>
          <w:tcPr>
            <w:tcW w:w="679" w:type="pct"/>
            <w:tcBorders>
              <w:top w:val="nil"/>
              <w:left w:val="nil"/>
              <w:bottom w:val="single" w:sz="4" w:space="0" w:color="auto"/>
              <w:right w:val="single" w:sz="4" w:space="0" w:color="auto"/>
            </w:tcBorders>
            <w:vAlign w:val="center"/>
            <w:hideMark/>
          </w:tcPr>
          <w:p w14:paraId="46603205" w14:textId="77777777" w:rsidR="00881BEA" w:rsidRPr="00881BEA" w:rsidRDefault="00881BEA" w:rsidP="00881BEA">
            <w:pPr>
              <w:spacing w:after="0" w:line="240" w:lineRule="auto"/>
              <w:jc w:val="center"/>
              <w:rPr>
                <w:rFonts w:ascii="Times New Roman" w:hAnsi="Times New Roman" w:cs="Times New Roman"/>
                <w:color w:val="000000"/>
                <w:sz w:val="24"/>
                <w:szCs w:val="24"/>
                <w:u w:val="single"/>
                <w:lang w:val="uk-UA" w:eastAsia="uk-UA"/>
              </w:rPr>
            </w:pPr>
            <w:r w:rsidRPr="00881BEA">
              <w:rPr>
                <w:rFonts w:ascii="Times New Roman" w:hAnsi="Times New Roman" w:cs="Times New Roman"/>
                <w:color w:val="000000"/>
                <w:sz w:val="24"/>
                <w:szCs w:val="24"/>
                <w:u w:val="single"/>
                <w:lang w:eastAsia="uk-UA"/>
              </w:rPr>
              <w:t> </w:t>
            </w:r>
          </w:p>
        </w:tc>
      </w:tr>
      <w:tr w:rsidR="00881BEA" w:rsidRPr="00881BEA" w14:paraId="7CEBA337" w14:textId="77777777" w:rsidTr="00881BEA">
        <w:trPr>
          <w:trHeight w:val="563"/>
        </w:trPr>
        <w:tc>
          <w:tcPr>
            <w:tcW w:w="278" w:type="pct"/>
            <w:tcBorders>
              <w:top w:val="nil"/>
              <w:left w:val="single" w:sz="4" w:space="0" w:color="auto"/>
              <w:bottom w:val="single" w:sz="4" w:space="0" w:color="auto"/>
              <w:right w:val="single" w:sz="4" w:space="0" w:color="auto"/>
            </w:tcBorders>
            <w:hideMark/>
          </w:tcPr>
          <w:p w14:paraId="09C4C41E"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1</w:t>
            </w:r>
          </w:p>
        </w:tc>
        <w:tc>
          <w:tcPr>
            <w:tcW w:w="3407" w:type="pct"/>
            <w:tcBorders>
              <w:top w:val="nil"/>
              <w:left w:val="nil"/>
              <w:bottom w:val="single" w:sz="4" w:space="0" w:color="auto"/>
              <w:right w:val="single" w:sz="4" w:space="0" w:color="auto"/>
            </w:tcBorders>
            <w:hideMark/>
          </w:tcPr>
          <w:p w14:paraId="5CA4750F"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proofErr w:type="spellStart"/>
            <w:r w:rsidRPr="00881BEA">
              <w:rPr>
                <w:rFonts w:ascii="Times New Roman" w:hAnsi="Times New Roman" w:cs="Times New Roman"/>
                <w:color w:val="000000"/>
                <w:sz w:val="24"/>
                <w:szCs w:val="24"/>
                <w:lang w:eastAsia="uk-UA"/>
              </w:rPr>
              <w:t>Перевезення</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ґрунту</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матеріал</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від</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розбирання</w:t>
            </w:r>
            <w:proofErr w:type="spellEnd"/>
            <w:r w:rsidRPr="00881BEA">
              <w:rPr>
                <w:rFonts w:ascii="Times New Roman" w:hAnsi="Times New Roman" w:cs="Times New Roman"/>
                <w:color w:val="000000"/>
                <w:sz w:val="24"/>
                <w:szCs w:val="24"/>
                <w:lang w:eastAsia="uk-UA"/>
              </w:rPr>
              <w:t xml:space="preserve"> на</w:t>
            </w:r>
            <w:r w:rsidRPr="00881BEA">
              <w:rPr>
                <w:rFonts w:ascii="Times New Roman" w:hAnsi="Times New Roman" w:cs="Times New Roman"/>
                <w:color w:val="000000"/>
                <w:sz w:val="24"/>
                <w:szCs w:val="24"/>
                <w:lang w:eastAsia="uk-UA"/>
              </w:rPr>
              <w:br/>
            </w:r>
            <w:proofErr w:type="spellStart"/>
            <w:r w:rsidRPr="00881BEA">
              <w:rPr>
                <w:rFonts w:ascii="Times New Roman" w:hAnsi="Times New Roman" w:cs="Times New Roman"/>
                <w:color w:val="000000"/>
                <w:sz w:val="24"/>
                <w:szCs w:val="24"/>
                <w:lang w:eastAsia="uk-UA"/>
              </w:rPr>
              <w:t>підсипання</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узбіччя</w:t>
            </w:r>
            <w:proofErr w:type="spellEnd"/>
            <w:r w:rsidRPr="00881BEA">
              <w:rPr>
                <w:rFonts w:ascii="Times New Roman" w:hAnsi="Times New Roman" w:cs="Times New Roman"/>
                <w:color w:val="000000"/>
                <w:sz w:val="24"/>
                <w:szCs w:val="24"/>
                <w:lang w:eastAsia="uk-UA"/>
              </w:rPr>
              <w:t>) до 2 км</w:t>
            </w:r>
          </w:p>
        </w:tc>
        <w:tc>
          <w:tcPr>
            <w:tcW w:w="636" w:type="pct"/>
            <w:tcBorders>
              <w:top w:val="nil"/>
              <w:left w:val="nil"/>
              <w:bottom w:val="single" w:sz="4" w:space="0" w:color="auto"/>
              <w:right w:val="single" w:sz="4" w:space="0" w:color="auto"/>
            </w:tcBorders>
            <w:hideMark/>
          </w:tcPr>
          <w:p w14:paraId="2C2BA933"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т</w:t>
            </w:r>
          </w:p>
        </w:tc>
        <w:tc>
          <w:tcPr>
            <w:tcW w:w="679" w:type="pct"/>
            <w:tcBorders>
              <w:top w:val="nil"/>
              <w:left w:val="nil"/>
              <w:bottom w:val="single" w:sz="4" w:space="0" w:color="auto"/>
              <w:right w:val="single" w:sz="4" w:space="0" w:color="auto"/>
            </w:tcBorders>
            <w:hideMark/>
          </w:tcPr>
          <w:p w14:paraId="2206E0D2"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1385,02</w:t>
            </w:r>
          </w:p>
        </w:tc>
      </w:tr>
      <w:tr w:rsidR="00881BEA" w:rsidRPr="00881BEA" w14:paraId="37E2D145" w14:textId="77777777" w:rsidTr="00881BEA">
        <w:trPr>
          <w:trHeight w:val="825"/>
        </w:trPr>
        <w:tc>
          <w:tcPr>
            <w:tcW w:w="278" w:type="pct"/>
            <w:tcBorders>
              <w:top w:val="nil"/>
              <w:left w:val="single" w:sz="4" w:space="0" w:color="auto"/>
              <w:bottom w:val="single" w:sz="4" w:space="0" w:color="auto"/>
              <w:right w:val="single" w:sz="4" w:space="0" w:color="auto"/>
            </w:tcBorders>
            <w:hideMark/>
          </w:tcPr>
          <w:p w14:paraId="76E16765"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2</w:t>
            </w:r>
          </w:p>
        </w:tc>
        <w:tc>
          <w:tcPr>
            <w:tcW w:w="3407" w:type="pct"/>
            <w:tcBorders>
              <w:top w:val="nil"/>
              <w:left w:val="nil"/>
              <w:bottom w:val="single" w:sz="4" w:space="0" w:color="auto"/>
              <w:right w:val="single" w:sz="4" w:space="0" w:color="auto"/>
            </w:tcBorders>
            <w:hideMark/>
          </w:tcPr>
          <w:p w14:paraId="4048759E"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proofErr w:type="spellStart"/>
            <w:r w:rsidRPr="00881BEA">
              <w:rPr>
                <w:rFonts w:ascii="Times New Roman" w:hAnsi="Times New Roman" w:cs="Times New Roman"/>
                <w:color w:val="000000"/>
                <w:sz w:val="24"/>
                <w:szCs w:val="24"/>
                <w:lang w:eastAsia="uk-UA"/>
              </w:rPr>
              <w:t>Розроблення</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ґрунту</w:t>
            </w:r>
            <w:proofErr w:type="spellEnd"/>
            <w:r w:rsidRPr="00881BEA">
              <w:rPr>
                <w:rFonts w:ascii="Times New Roman" w:hAnsi="Times New Roman" w:cs="Times New Roman"/>
                <w:color w:val="000000"/>
                <w:sz w:val="24"/>
                <w:szCs w:val="24"/>
                <w:lang w:eastAsia="uk-UA"/>
              </w:rPr>
              <w:t xml:space="preserve"> у </w:t>
            </w:r>
            <w:proofErr w:type="spellStart"/>
            <w:r w:rsidRPr="00881BEA">
              <w:rPr>
                <w:rFonts w:ascii="Times New Roman" w:hAnsi="Times New Roman" w:cs="Times New Roman"/>
                <w:color w:val="000000"/>
                <w:sz w:val="24"/>
                <w:szCs w:val="24"/>
                <w:lang w:eastAsia="uk-UA"/>
              </w:rPr>
              <w:t>відвал</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екскаваторами</w:t>
            </w:r>
            <w:proofErr w:type="spellEnd"/>
            <w:r w:rsidRPr="00881BEA">
              <w:rPr>
                <w:rFonts w:ascii="Times New Roman" w:hAnsi="Times New Roman" w:cs="Times New Roman"/>
                <w:color w:val="000000"/>
                <w:sz w:val="24"/>
                <w:szCs w:val="24"/>
                <w:lang w:eastAsia="uk-UA"/>
              </w:rPr>
              <w:t xml:space="preserve"> "драглайн"</w:t>
            </w:r>
            <w:r w:rsidRPr="00881BEA">
              <w:rPr>
                <w:rFonts w:ascii="Times New Roman" w:hAnsi="Times New Roman" w:cs="Times New Roman"/>
                <w:color w:val="000000"/>
                <w:sz w:val="24"/>
                <w:szCs w:val="24"/>
                <w:lang w:eastAsia="uk-UA"/>
              </w:rPr>
              <w:br/>
            </w:r>
            <w:proofErr w:type="spellStart"/>
            <w:r w:rsidRPr="00881BEA">
              <w:rPr>
                <w:rFonts w:ascii="Times New Roman" w:hAnsi="Times New Roman" w:cs="Times New Roman"/>
                <w:color w:val="000000"/>
                <w:sz w:val="24"/>
                <w:szCs w:val="24"/>
                <w:lang w:eastAsia="uk-UA"/>
              </w:rPr>
              <w:t>або</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зворотна</w:t>
            </w:r>
            <w:proofErr w:type="spellEnd"/>
            <w:r w:rsidRPr="00881BEA">
              <w:rPr>
                <w:rFonts w:ascii="Times New Roman" w:hAnsi="Times New Roman" w:cs="Times New Roman"/>
                <w:color w:val="000000"/>
                <w:sz w:val="24"/>
                <w:szCs w:val="24"/>
                <w:lang w:eastAsia="uk-UA"/>
              </w:rPr>
              <w:t xml:space="preserve"> лопата" з ковшом </w:t>
            </w:r>
            <w:proofErr w:type="spellStart"/>
            <w:r w:rsidRPr="00881BEA">
              <w:rPr>
                <w:rFonts w:ascii="Times New Roman" w:hAnsi="Times New Roman" w:cs="Times New Roman"/>
                <w:color w:val="000000"/>
                <w:sz w:val="24"/>
                <w:szCs w:val="24"/>
                <w:lang w:eastAsia="uk-UA"/>
              </w:rPr>
              <w:t>місткістю</w:t>
            </w:r>
            <w:proofErr w:type="spellEnd"/>
            <w:r w:rsidRPr="00881BEA">
              <w:rPr>
                <w:rFonts w:ascii="Times New Roman" w:hAnsi="Times New Roman" w:cs="Times New Roman"/>
                <w:color w:val="000000"/>
                <w:sz w:val="24"/>
                <w:szCs w:val="24"/>
                <w:lang w:eastAsia="uk-UA"/>
              </w:rPr>
              <w:t xml:space="preserve"> 0,25 м3, </w:t>
            </w:r>
            <w:proofErr w:type="spellStart"/>
            <w:r w:rsidRPr="00881BEA">
              <w:rPr>
                <w:rFonts w:ascii="Times New Roman" w:hAnsi="Times New Roman" w:cs="Times New Roman"/>
                <w:color w:val="000000"/>
                <w:sz w:val="24"/>
                <w:szCs w:val="24"/>
                <w:lang w:eastAsia="uk-UA"/>
              </w:rPr>
              <w:t>група</w:t>
            </w:r>
            <w:proofErr w:type="spellEnd"/>
            <w:r w:rsidRPr="00881BEA">
              <w:rPr>
                <w:rFonts w:ascii="Times New Roman" w:hAnsi="Times New Roman" w:cs="Times New Roman"/>
                <w:color w:val="000000"/>
                <w:sz w:val="24"/>
                <w:szCs w:val="24"/>
                <w:lang w:eastAsia="uk-UA"/>
              </w:rPr>
              <w:br/>
            </w:r>
            <w:proofErr w:type="spellStart"/>
            <w:r w:rsidRPr="00881BEA">
              <w:rPr>
                <w:rFonts w:ascii="Times New Roman" w:hAnsi="Times New Roman" w:cs="Times New Roman"/>
                <w:color w:val="000000"/>
                <w:sz w:val="24"/>
                <w:szCs w:val="24"/>
                <w:lang w:eastAsia="uk-UA"/>
              </w:rPr>
              <w:t>ґрунтів</w:t>
            </w:r>
            <w:proofErr w:type="spellEnd"/>
            <w:r w:rsidRPr="00881BEA">
              <w:rPr>
                <w:rFonts w:ascii="Times New Roman" w:hAnsi="Times New Roman" w:cs="Times New Roman"/>
                <w:color w:val="000000"/>
                <w:sz w:val="24"/>
                <w:szCs w:val="24"/>
                <w:lang w:eastAsia="uk-UA"/>
              </w:rPr>
              <w:t xml:space="preserve"> 2 (з резерву)</w:t>
            </w:r>
          </w:p>
        </w:tc>
        <w:tc>
          <w:tcPr>
            <w:tcW w:w="636" w:type="pct"/>
            <w:tcBorders>
              <w:top w:val="nil"/>
              <w:left w:val="nil"/>
              <w:bottom w:val="single" w:sz="4" w:space="0" w:color="auto"/>
              <w:right w:val="single" w:sz="4" w:space="0" w:color="auto"/>
            </w:tcBorders>
            <w:hideMark/>
          </w:tcPr>
          <w:p w14:paraId="36D505D7"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м3</w:t>
            </w:r>
          </w:p>
        </w:tc>
        <w:tc>
          <w:tcPr>
            <w:tcW w:w="679" w:type="pct"/>
            <w:tcBorders>
              <w:top w:val="nil"/>
              <w:left w:val="nil"/>
              <w:bottom w:val="single" w:sz="4" w:space="0" w:color="auto"/>
              <w:right w:val="single" w:sz="4" w:space="0" w:color="auto"/>
            </w:tcBorders>
            <w:hideMark/>
          </w:tcPr>
          <w:p w14:paraId="254DE1F9"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659</w:t>
            </w:r>
          </w:p>
        </w:tc>
      </w:tr>
      <w:tr w:rsidR="00881BEA" w:rsidRPr="00881BEA" w14:paraId="187F0FE0" w14:textId="77777777" w:rsidTr="00881BEA">
        <w:trPr>
          <w:trHeight w:val="825"/>
        </w:trPr>
        <w:tc>
          <w:tcPr>
            <w:tcW w:w="278" w:type="pct"/>
            <w:tcBorders>
              <w:top w:val="nil"/>
              <w:left w:val="single" w:sz="4" w:space="0" w:color="auto"/>
              <w:bottom w:val="single" w:sz="4" w:space="0" w:color="auto"/>
              <w:right w:val="single" w:sz="4" w:space="0" w:color="auto"/>
            </w:tcBorders>
            <w:hideMark/>
          </w:tcPr>
          <w:p w14:paraId="1383064E"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3</w:t>
            </w:r>
          </w:p>
        </w:tc>
        <w:tc>
          <w:tcPr>
            <w:tcW w:w="3407" w:type="pct"/>
            <w:tcBorders>
              <w:top w:val="nil"/>
              <w:left w:val="nil"/>
              <w:bottom w:val="single" w:sz="4" w:space="0" w:color="auto"/>
              <w:right w:val="single" w:sz="4" w:space="0" w:color="auto"/>
            </w:tcBorders>
            <w:hideMark/>
          </w:tcPr>
          <w:p w14:paraId="2495A7B1"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proofErr w:type="spellStart"/>
            <w:r w:rsidRPr="00881BEA">
              <w:rPr>
                <w:rFonts w:ascii="Times New Roman" w:hAnsi="Times New Roman" w:cs="Times New Roman"/>
                <w:color w:val="000000"/>
                <w:sz w:val="24"/>
                <w:szCs w:val="24"/>
                <w:lang w:eastAsia="uk-UA"/>
              </w:rPr>
              <w:t>Розроблення</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ґрунту</w:t>
            </w:r>
            <w:proofErr w:type="spellEnd"/>
            <w:r w:rsidRPr="00881BEA">
              <w:rPr>
                <w:rFonts w:ascii="Times New Roman" w:hAnsi="Times New Roman" w:cs="Times New Roman"/>
                <w:color w:val="000000"/>
                <w:sz w:val="24"/>
                <w:szCs w:val="24"/>
                <w:lang w:eastAsia="uk-UA"/>
              </w:rPr>
              <w:t xml:space="preserve"> у </w:t>
            </w:r>
            <w:proofErr w:type="spellStart"/>
            <w:r w:rsidRPr="00881BEA">
              <w:rPr>
                <w:rFonts w:ascii="Times New Roman" w:hAnsi="Times New Roman" w:cs="Times New Roman"/>
                <w:color w:val="000000"/>
                <w:sz w:val="24"/>
                <w:szCs w:val="24"/>
                <w:lang w:eastAsia="uk-UA"/>
              </w:rPr>
              <w:t>вiдвал</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екскаваторами</w:t>
            </w:r>
            <w:proofErr w:type="spellEnd"/>
            <w:r w:rsidRPr="00881BEA">
              <w:rPr>
                <w:rFonts w:ascii="Times New Roman" w:hAnsi="Times New Roman" w:cs="Times New Roman"/>
                <w:color w:val="000000"/>
                <w:sz w:val="24"/>
                <w:szCs w:val="24"/>
                <w:lang w:eastAsia="uk-UA"/>
              </w:rPr>
              <w:t xml:space="preserve"> "драглайн"</w:t>
            </w:r>
            <w:r w:rsidRPr="00881BEA">
              <w:rPr>
                <w:rFonts w:ascii="Times New Roman" w:hAnsi="Times New Roman" w:cs="Times New Roman"/>
                <w:color w:val="000000"/>
                <w:sz w:val="24"/>
                <w:szCs w:val="24"/>
                <w:lang w:eastAsia="uk-UA"/>
              </w:rPr>
              <w:br/>
            </w:r>
            <w:proofErr w:type="spellStart"/>
            <w:r w:rsidRPr="00881BEA">
              <w:rPr>
                <w:rFonts w:ascii="Times New Roman" w:hAnsi="Times New Roman" w:cs="Times New Roman"/>
                <w:color w:val="000000"/>
                <w:sz w:val="24"/>
                <w:szCs w:val="24"/>
                <w:lang w:eastAsia="uk-UA"/>
              </w:rPr>
              <w:t>або</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зворотна</w:t>
            </w:r>
            <w:proofErr w:type="spellEnd"/>
            <w:r w:rsidRPr="00881BEA">
              <w:rPr>
                <w:rFonts w:ascii="Times New Roman" w:hAnsi="Times New Roman" w:cs="Times New Roman"/>
                <w:color w:val="000000"/>
                <w:sz w:val="24"/>
                <w:szCs w:val="24"/>
                <w:lang w:eastAsia="uk-UA"/>
              </w:rPr>
              <w:t xml:space="preserve"> лопата" з ковшом </w:t>
            </w:r>
            <w:proofErr w:type="spellStart"/>
            <w:r w:rsidRPr="00881BEA">
              <w:rPr>
                <w:rFonts w:ascii="Times New Roman" w:hAnsi="Times New Roman" w:cs="Times New Roman"/>
                <w:color w:val="000000"/>
                <w:sz w:val="24"/>
                <w:szCs w:val="24"/>
                <w:lang w:eastAsia="uk-UA"/>
              </w:rPr>
              <w:t>мiсткiстю</w:t>
            </w:r>
            <w:proofErr w:type="spellEnd"/>
            <w:r w:rsidRPr="00881BEA">
              <w:rPr>
                <w:rFonts w:ascii="Times New Roman" w:hAnsi="Times New Roman" w:cs="Times New Roman"/>
                <w:color w:val="000000"/>
                <w:sz w:val="24"/>
                <w:szCs w:val="24"/>
                <w:lang w:eastAsia="uk-UA"/>
              </w:rPr>
              <w:t xml:space="preserve"> 0,25 м3, </w:t>
            </w:r>
            <w:proofErr w:type="spellStart"/>
            <w:r w:rsidRPr="00881BEA">
              <w:rPr>
                <w:rFonts w:ascii="Times New Roman" w:hAnsi="Times New Roman" w:cs="Times New Roman"/>
                <w:color w:val="000000"/>
                <w:sz w:val="24"/>
                <w:szCs w:val="24"/>
                <w:lang w:eastAsia="uk-UA"/>
              </w:rPr>
              <w:t>група</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ґрунтів</w:t>
            </w:r>
            <w:proofErr w:type="spellEnd"/>
            <w:r w:rsidRPr="00881BEA">
              <w:rPr>
                <w:rFonts w:ascii="Times New Roman" w:hAnsi="Times New Roman" w:cs="Times New Roman"/>
                <w:color w:val="000000"/>
                <w:sz w:val="24"/>
                <w:szCs w:val="24"/>
                <w:lang w:eastAsia="uk-UA"/>
              </w:rPr>
              <w:t xml:space="preserve"> 3 (</w:t>
            </w:r>
            <w:proofErr w:type="spellStart"/>
            <w:r w:rsidRPr="00881BEA">
              <w:rPr>
                <w:rFonts w:ascii="Times New Roman" w:hAnsi="Times New Roman" w:cs="Times New Roman"/>
                <w:color w:val="000000"/>
                <w:sz w:val="24"/>
                <w:szCs w:val="24"/>
                <w:lang w:eastAsia="uk-UA"/>
              </w:rPr>
              <w:t>під</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поширення</w:t>
            </w:r>
            <w:proofErr w:type="spellEnd"/>
            <w:r w:rsidRPr="00881BEA">
              <w:rPr>
                <w:rFonts w:ascii="Times New Roman" w:hAnsi="Times New Roman" w:cs="Times New Roman"/>
                <w:color w:val="000000"/>
                <w:sz w:val="24"/>
                <w:szCs w:val="24"/>
                <w:lang w:eastAsia="uk-UA"/>
              </w:rPr>
              <w:t>)</w:t>
            </w:r>
          </w:p>
        </w:tc>
        <w:tc>
          <w:tcPr>
            <w:tcW w:w="636" w:type="pct"/>
            <w:tcBorders>
              <w:top w:val="nil"/>
              <w:left w:val="nil"/>
              <w:bottom w:val="single" w:sz="4" w:space="0" w:color="auto"/>
              <w:right w:val="single" w:sz="4" w:space="0" w:color="auto"/>
            </w:tcBorders>
            <w:hideMark/>
          </w:tcPr>
          <w:p w14:paraId="1C4F0479"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м3</w:t>
            </w:r>
          </w:p>
        </w:tc>
        <w:tc>
          <w:tcPr>
            <w:tcW w:w="679" w:type="pct"/>
            <w:tcBorders>
              <w:top w:val="nil"/>
              <w:left w:val="nil"/>
              <w:bottom w:val="single" w:sz="4" w:space="0" w:color="auto"/>
              <w:right w:val="single" w:sz="4" w:space="0" w:color="auto"/>
            </w:tcBorders>
            <w:hideMark/>
          </w:tcPr>
          <w:p w14:paraId="1E6B6143"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33,63</w:t>
            </w:r>
          </w:p>
        </w:tc>
      </w:tr>
      <w:tr w:rsidR="00881BEA" w:rsidRPr="00881BEA" w14:paraId="4E691534" w14:textId="77777777" w:rsidTr="00881BEA">
        <w:trPr>
          <w:trHeight w:val="563"/>
        </w:trPr>
        <w:tc>
          <w:tcPr>
            <w:tcW w:w="278" w:type="pct"/>
            <w:tcBorders>
              <w:top w:val="nil"/>
              <w:left w:val="single" w:sz="4" w:space="0" w:color="auto"/>
              <w:bottom w:val="single" w:sz="4" w:space="0" w:color="auto"/>
              <w:right w:val="single" w:sz="4" w:space="0" w:color="auto"/>
            </w:tcBorders>
            <w:hideMark/>
          </w:tcPr>
          <w:p w14:paraId="5D90B141"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4</w:t>
            </w:r>
          </w:p>
        </w:tc>
        <w:tc>
          <w:tcPr>
            <w:tcW w:w="3407" w:type="pct"/>
            <w:tcBorders>
              <w:top w:val="nil"/>
              <w:left w:val="nil"/>
              <w:bottom w:val="single" w:sz="4" w:space="0" w:color="auto"/>
              <w:right w:val="single" w:sz="4" w:space="0" w:color="auto"/>
            </w:tcBorders>
            <w:hideMark/>
          </w:tcPr>
          <w:p w14:paraId="12ED0340"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Демонтаж </w:t>
            </w:r>
            <w:proofErr w:type="spellStart"/>
            <w:r w:rsidRPr="00881BEA">
              <w:rPr>
                <w:rFonts w:ascii="Times New Roman" w:hAnsi="Times New Roman" w:cs="Times New Roman"/>
                <w:color w:val="000000"/>
                <w:sz w:val="24"/>
                <w:szCs w:val="24"/>
                <w:lang w:eastAsia="uk-UA"/>
              </w:rPr>
              <w:t>дорожніх</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знаків</w:t>
            </w:r>
            <w:proofErr w:type="spellEnd"/>
            <w:r w:rsidRPr="00881BEA">
              <w:rPr>
                <w:rFonts w:ascii="Times New Roman" w:hAnsi="Times New Roman" w:cs="Times New Roman"/>
                <w:color w:val="000000"/>
                <w:sz w:val="24"/>
                <w:szCs w:val="24"/>
                <w:lang w:eastAsia="uk-UA"/>
              </w:rPr>
              <w:t xml:space="preserve"> </w:t>
            </w:r>
            <w:proofErr w:type="gramStart"/>
            <w:r w:rsidRPr="00881BEA">
              <w:rPr>
                <w:rFonts w:ascii="Times New Roman" w:hAnsi="Times New Roman" w:cs="Times New Roman"/>
                <w:color w:val="000000"/>
                <w:sz w:val="24"/>
                <w:szCs w:val="24"/>
                <w:lang w:eastAsia="uk-UA"/>
              </w:rPr>
              <w:t>на одному стояку</w:t>
            </w:r>
            <w:proofErr w:type="gram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під</w:t>
            </w:r>
            <w:proofErr w:type="spellEnd"/>
            <w:r w:rsidRPr="00881BEA">
              <w:rPr>
                <w:rFonts w:ascii="Times New Roman" w:hAnsi="Times New Roman" w:cs="Times New Roman"/>
                <w:color w:val="000000"/>
                <w:sz w:val="24"/>
                <w:szCs w:val="24"/>
                <w:lang w:eastAsia="uk-UA"/>
              </w:rPr>
              <w:t xml:space="preserve"> час</w:t>
            </w:r>
            <w:r w:rsidRPr="00881BEA">
              <w:rPr>
                <w:rFonts w:ascii="Times New Roman" w:hAnsi="Times New Roman" w:cs="Times New Roman"/>
                <w:color w:val="000000"/>
                <w:sz w:val="24"/>
                <w:szCs w:val="24"/>
                <w:lang w:eastAsia="uk-UA"/>
              </w:rPr>
              <w:br/>
            </w:r>
            <w:proofErr w:type="spellStart"/>
            <w:r w:rsidRPr="00881BEA">
              <w:rPr>
                <w:rFonts w:ascii="Times New Roman" w:hAnsi="Times New Roman" w:cs="Times New Roman"/>
                <w:color w:val="000000"/>
                <w:sz w:val="24"/>
                <w:szCs w:val="24"/>
                <w:lang w:eastAsia="uk-UA"/>
              </w:rPr>
              <w:t>копання</w:t>
            </w:r>
            <w:proofErr w:type="spellEnd"/>
            <w:r w:rsidRPr="00881BEA">
              <w:rPr>
                <w:rFonts w:ascii="Times New Roman" w:hAnsi="Times New Roman" w:cs="Times New Roman"/>
                <w:color w:val="000000"/>
                <w:sz w:val="24"/>
                <w:szCs w:val="24"/>
                <w:lang w:eastAsia="uk-UA"/>
              </w:rPr>
              <w:t xml:space="preserve"> ям </w:t>
            </w:r>
            <w:proofErr w:type="spellStart"/>
            <w:r w:rsidRPr="00881BEA">
              <w:rPr>
                <w:rFonts w:ascii="Times New Roman" w:hAnsi="Times New Roman" w:cs="Times New Roman"/>
                <w:color w:val="000000"/>
                <w:sz w:val="24"/>
                <w:szCs w:val="24"/>
                <w:lang w:eastAsia="uk-UA"/>
              </w:rPr>
              <w:t>вручну</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однобічних</w:t>
            </w:r>
            <w:proofErr w:type="spellEnd"/>
          </w:p>
        </w:tc>
        <w:tc>
          <w:tcPr>
            <w:tcW w:w="636" w:type="pct"/>
            <w:tcBorders>
              <w:top w:val="nil"/>
              <w:left w:val="nil"/>
              <w:bottom w:val="single" w:sz="4" w:space="0" w:color="auto"/>
              <w:right w:val="single" w:sz="4" w:space="0" w:color="auto"/>
            </w:tcBorders>
            <w:hideMark/>
          </w:tcPr>
          <w:p w14:paraId="29A272A9"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знак</w:t>
            </w:r>
          </w:p>
        </w:tc>
        <w:tc>
          <w:tcPr>
            <w:tcW w:w="679" w:type="pct"/>
            <w:tcBorders>
              <w:top w:val="nil"/>
              <w:left w:val="nil"/>
              <w:bottom w:val="single" w:sz="4" w:space="0" w:color="auto"/>
              <w:right w:val="single" w:sz="4" w:space="0" w:color="auto"/>
            </w:tcBorders>
            <w:hideMark/>
          </w:tcPr>
          <w:p w14:paraId="58159103"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7</w:t>
            </w:r>
          </w:p>
        </w:tc>
      </w:tr>
      <w:tr w:rsidR="00881BEA" w:rsidRPr="00881BEA" w14:paraId="4B414049" w14:textId="77777777" w:rsidTr="00881BEA">
        <w:trPr>
          <w:trHeight w:val="825"/>
        </w:trPr>
        <w:tc>
          <w:tcPr>
            <w:tcW w:w="278" w:type="pct"/>
            <w:tcBorders>
              <w:top w:val="nil"/>
              <w:left w:val="single" w:sz="4" w:space="0" w:color="auto"/>
              <w:bottom w:val="single" w:sz="4" w:space="0" w:color="auto"/>
              <w:right w:val="single" w:sz="4" w:space="0" w:color="auto"/>
            </w:tcBorders>
            <w:hideMark/>
          </w:tcPr>
          <w:p w14:paraId="305F420F"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5</w:t>
            </w:r>
          </w:p>
        </w:tc>
        <w:tc>
          <w:tcPr>
            <w:tcW w:w="3407" w:type="pct"/>
            <w:tcBorders>
              <w:top w:val="nil"/>
              <w:left w:val="nil"/>
              <w:bottom w:val="single" w:sz="4" w:space="0" w:color="auto"/>
              <w:right w:val="single" w:sz="4" w:space="0" w:color="auto"/>
            </w:tcBorders>
            <w:hideMark/>
          </w:tcPr>
          <w:p w14:paraId="51760EF1"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proofErr w:type="spellStart"/>
            <w:r w:rsidRPr="00881BEA">
              <w:rPr>
                <w:rFonts w:ascii="Times New Roman" w:hAnsi="Times New Roman" w:cs="Times New Roman"/>
                <w:color w:val="000000"/>
                <w:sz w:val="24"/>
                <w:szCs w:val="24"/>
                <w:lang w:eastAsia="uk-UA"/>
              </w:rPr>
              <w:t>Перевезення</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металоконструкцій</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важкого</w:t>
            </w:r>
            <w:proofErr w:type="spellEnd"/>
            <w:r w:rsidRPr="00881BEA">
              <w:rPr>
                <w:rFonts w:ascii="Times New Roman" w:hAnsi="Times New Roman" w:cs="Times New Roman"/>
                <w:color w:val="000000"/>
                <w:sz w:val="24"/>
                <w:szCs w:val="24"/>
                <w:lang w:eastAsia="uk-UA"/>
              </w:rPr>
              <w:t xml:space="preserve"> та легкого</w:t>
            </w:r>
            <w:r w:rsidRPr="00881BEA">
              <w:rPr>
                <w:rFonts w:ascii="Times New Roman" w:hAnsi="Times New Roman" w:cs="Times New Roman"/>
                <w:color w:val="000000"/>
                <w:sz w:val="24"/>
                <w:szCs w:val="24"/>
                <w:lang w:eastAsia="uk-UA"/>
              </w:rPr>
              <w:br/>
            </w:r>
            <w:proofErr w:type="spellStart"/>
            <w:r w:rsidRPr="00881BEA">
              <w:rPr>
                <w:rFonts w:ascii="Times New Roman" w:hAnsi="Times New Roman" w:cs="Times New Roman"/>
                <w:color w:val="000000"/>
                <w:sz w:val="24"/>
                <w:szCs w:val="24"/>
                <w:lang w:eastAsia="uk-UA"/>
              </w:rPr>
              <w:t>типів</w:t>
            </w:r>
            <w:proofErr w:type="spellEnd"/>
            <w:r w:rsidRPr="00881BEA">
              <w:rPr>
                <w:rFonts w:ascii="Times New Roman" w:hAnsi="Times New Roman" w:cs="Times New Roman"/>
                <w:color w:val="000000"/>
                <w:sz w:val="24"/>
                <w:szCs w:val="24"/>
                <w:lang w:eastAsia="uk-UA"/>
              </w:rPr>
              <w:t xml:space="preserve"> транспортом </w:t>
            </w:r>
            <w:proofErr w:type="spellStart"/>
            <w:r w:rsidRPr="00881BEA">
              <w:rPr>
                <w:rFonts w:ascii="Times New Roman" w:hAnsi="Times New Roman" w:cs="Times New Roman"/>
                <w:color w:val="000000"/>
                <w:sz w:val="24"/>
                <w:szCs w:val="24"/>
                <w:lang w:eastAsia="uk-UA"/>
              </w:rPr>
              <w:t>загального</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призначення</w:t>
            </w:r>
            <w:proofErr w:type="spellEnd"/>
            <w:r w:rsidRPr="00881BEA">
              <w:rPr>
                <w:rFonts w:ascii="Times New Roman" w:hAnsi="Times New Roman" w:cs="Times New Roman"/>
                <w:color w:val="000000"/>
                <w:sz w:val="24"/>
                <w:szCs w:val="24"/>
                <w:lang w:eastAsia="uk-UA"/>
              </w:rPr>
              <w:t xml:space="preserve"> на </w:t>
            </w:r>
            <w:proofErr w:type="spellStart"/>
            <w:r w:rsidRPr="00881BEA">
              <w:rPr>
                <w:rFonts w:ascii="Times New Roman" w:hAnsi="Times New Roman" w:cs="Times New Roman"/>
                <w:color w:val="000000"/>
                <w:sz w:val="24"/>
                <w:szCs w:val="24"/>
                <w:lang w:eastAsia="uk-UA"/>
              </w:rPr>
              <w:t>вiдстань</w:t>
            </w:r>
            <w:proofErr w:type="spellEnd"/>
            <w:r w:rsidRPr="00881BEA">
              <w:rPr>
                <w:rFonts w:ascii="Times New Roman" w:hAnsi="Times New Roman" w:cs="Times New Roman"/>
                <w:color w:val="000000"/>
                <w:sz w:val="24"/>
                <w:szCs w:val="24"/>
                <w:lang w:eastAsia="uk-UA"/>
              </w:rPr>
              <w:br/>
              <w:t>80 км</w:t>
            </w:r>
          </w:p>
        </w:tc>
        <w:tc>
          <w:tcPr>
            <w:tcW w:w="636" w:type="pct"/>
            <w:tcBorders>
              <w:top w:val="nil"/>
              <w:left w:val="nil"/>
              <w:bottom w:val="single" w:sz="4" w:space="0" w:color="auto"/>
              <w:right w:val="single" w:sz="4" w:space="0" w:color="auto"/>
            </w:tcBorders>
            <w:hideMark/>
          </w:tcPr>
          <w:p w14:paraId="3928170E"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т</w:t>
            </w:r>
          </w:p>
        </w:tc>
        <w:tc>
          <w:tcPr>
            <w:tcW w:w="679" w:type="pct"/>
            <w:tcBorders>
              <w:top w:val="nil"/>
              <w:left w:val="nil"/>
              <w:bottom w:val="single" w:sz="4" w:space="0" w:color="auto"/>
              <w:right w:val="single" w:sz="4" w:space="0" w:color="auto"/>
            </w:tcBorders>
            <w:hideMark/>
          </w:tcPr>
          <w:p w14:paraId="52095651"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17,68</w:t>
            </w:r>
          </w:p>
        </w:tc>
      </w:tr>
      <w:tr w:rsidR="00881BEA" w:rsidRPr="00881BEA" w14:paraId="6F44258F" w14:textId="77777777" w:rsidTr="00881BEA">
        <w:trPr>
          <w:trHeight w:val="563"/>
        </w:trPr>
        <w:tc>
          <w:tcPr>
            <w:tcW w:w="278" w:type="pct"/>
            <w:tcBorders>
              <w:top w:val="nil"/>
              <w:left w:val="single" w:sz="4" w:space="0" w:color="auto"/>
              <w:bottom w:val="single" w:sz="4" w:space="0" w:color="auto"/>
              <w:right w:val="single" w:sz="4" w:space="0" w:color="auto"/>
            </w:tcBorders>
            <w:hideMark/>
          </w:tcPr>
          <w:p w14:paraId="214C08B6"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6</w:t>
            </w:r>
          </w:p>
        </w:tc>
        <w:tc>
          <w:tcPr>
            <w:tcW w:w="3407" w:type="pct"/>
            <w:tcBorders>
              <w:top w:val="nil"/>
              <w:left w:val="nil"/>
              <w:bottom w:val="single" w:sz="4" w:space="0" w:color="auto"/>
              <w:right w:val="single" w:sz="4" w:space="0" w:color="auto"/>
            </w:tcBorders>
            <w:hideMark/>
          </w:tcPr>
          <w:p w14:paraId="7CF6FFEF"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proofErr w:type="spellStart"/>
            <w:proofErr w:type="gramStart"/>
            <w:r w:rsidRPr="00881BEA">
              <w:rPr>
                <w:rFonts w:ascii="Times New Roman" w:hAnsi="Times New Roman" w:cs="Times New Roman"/>
                <w:color w:val="000000"/>
                <w:sz w:val="24"/>
                <w:szCs w:val="24"/>
                <w:lang w:eastAsia="uk-UA"/>
              </w:rPr>
              <w:t>Перевезення</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будівельного</w:t>
            </w:r>
            <w:proofErr w:type="spellEnd"/>
            <w:proofErr w:type="gram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сміття</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самоскидами</w:t>
            </w:r>
            <w:proofErr w:type="spellEnd"/>
            <w:r w:rsidRPr="00881BEA">
              <w:rPr>
                <w:rFonts w:ascii="Times New Roman" w:hAnsi="Times New Roman" w:cs="Times New Roman"/>
                <w:color w:val="000000"/>
                <w:sz w:val="24"/>
                <w:szCs w:val="24"/>
                <w:lang w:eastAsia="uk-UA"/>
              </w:rPr>
              <w:t xml:space="preserve"> на</w:t>
            </w:r>
            <w:r w:rsidRPr="00881BEA">
              <w:rPr>
                <w:rFonts w:ascii="Times New Roman" w:hAnsi="Times New Roman" w:cs="Times New Roman"/>
                <w:color w:val="000000"/>
                <w:sz w:val="24"/>
                <w:szCs w:val="24"/>
                <w:lang w:eastAsia="uk-UA"/>
              </w:rPr>
              <w:br/>
            </w:r>
            <w:proofErr w:type="spellStart"/>
            <w:r w:rsidRPr="00881BEA">
              <w:rPr>
                <w:rFonts w:ascii="Times New Roman" w:hAnsi="Times New Roman" w:cs="Times New Roman"/>
                <w:color w:val="000000"/>
                <w:sz w:val="24"/>
                <w:szCs w:val="24"/>
                <w:lang w:eastAsia="uk-UA"/>
              </w:rPr>
              <w:t>вiдстань</w:t>
            </w:r>
            <w:proofErr w:type="spellEnd"/>
            <w:r w:rsidRPr="00881BEA">
              <w:rPr>
                <w:rFonts w:ascii="Times New Roman" w:hAnsi="Times New Roman" w:cs="Times New Roman"/>
                <w:color w:val="000000"/>
                <w:sz w:val="24"/>
                <w:szCs w:val="24"/>
                <w:lang w:eastAsia="uk-UA"/>
              </w:rPr>
              <w:t xml:space="preserve"> 80 км</w:t>
            </w:r>
          </w:p>
        </w:tc>
        <w:tc>
          <w:tcPr>
            <w:tcW w:w="636" w:type="pct"/>
            <w:tcBorders>
              <w:top w:val="nil"/>
              <w:left w:val="nil"/>
              <w:bottom w:val="single" w:sz="4" w:space="0" w:color="auto"/>
              <w:right w:val="single" w:sz="4" w:space="0" w:color="auto"/>
            </w:tcBorders>
            <w:hideMark/>
          </w:tcPr>
          <w:p w14:paraId="2AC58184"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т</w:t>
            </w:r>
          </w:p>
        </w:tc>
        <w:tc>
          <w:tcPr>
            <w:tcW w:w="679" w:type="pct"/>
            <w:tcBorders>
              <w:top w:val="nil"/>
              <w:left w:val="nil"/>
              <w:bottom w:val="single" w:sz="4" w:space="0" w:color="auto"/>
              <w:right w:val="single" w:sz="4" w:space="0" w:color="auto"/>
            </w:tcBorders>
            <w:hideMark/>
          </w:tcPr>
          <w:p w14:paraId="76066B02"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0,1</w:t>
            </w:r>
          </w:p>
        </w:tc>
      </w:tr>
      <w:tr w:rsidR="00881BEA" w:rsidRPr="00881BEA" w14:paraId="4019303C" w14:textId="77777777" w:rsidTr="00881BEA">
        <w:trPr>
          <w:trHeight w:val="825"/>
        </w:trPr>
        <w:tc>
          <w:tcPr>
            <w:tcW w:w="278" w:type="pct"/>
            <w:tcBorders>
              <w:top w:val="nil"/>
              <w:left w:val="single" w:sz="4" w:space="0" w:color="auto"/>
              <w:bottom w:val="single" w:sz="4" w:space="0" w:color="auto"/>
              <w:right w:val="single" w:sz="4" w:space="0" w:color="auto"/>
            </w:tcBorders>
            <w:hideMark/>
          </w:tcPr>
          <w:p w14:paraId="2461C647"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7</w:t>
            </w:r>
          </w:p>
        </w:tc>
        <w:tc>
          <w:tcPr>
            <w:tcW w:w="3407" w:type="pct"/>
            <w:tcBorders>
              <w:top w:val="nil"/>
              <w:left w:val="nil"/>
              <w:bottom w:val="single" w:sz="4" w:space="0" w:color="auto"/>
              <w:right w:val="single" w:sz="4" w:space="0" w:color="auto"/>
            </w:tcBorders>
            <w:hideMark/>
          </w:tcPr>
          <w:p w14:paraId="560057DA"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proofErr w:type="spellStart"/>
            <w:r w:rsidRPr="00881BEA">
              <w:rPr>
                <w:rFonts w:ascii="Times New Roman" w:hAnsi="Times New Roman" w:cs="Times New Roman"/>
                <w:color w:val="000000"/>
                <w:sz w:val="24"/>
                <w:szCs w:val="24"/>
                <w:lang w:eastAsia="uk-UA"/>
              </w:rPr>
              <w:t>Засипка</w:t>
            </w:r>
            <w:proofErr w:type="spellEnd"/>
            <w:r w:rsidRPr="00881BEA">
              <w:rPr>
                <w:rFonts w:ascii="Times New Roman" w:hAnsi="Times New Roman" w:cs="Times New Roman"/>
                <w:color w:val="000000"/>
                <w:sz w:val="24"/>
                <w:szCs w:val="24"/>
                <w:lang w:eastAsia="uk-UA"/>
              </w:rPr>
              <w:t xml:space="preserve"> траншей і </w:t>
            </w:r>
            <w:proofErr w:type="spellStart"/>
            <w:r w:rsidRPr="00881BEA">
              <w:rPr>
                <w:rFonts w:ascii="Times New Roman" w:hAnsi="Times New Roman" w:cs="Times New Roman"/>
                <w:color w:val="000000"/>
                <w:sz w:val="24"/>
                <w:szCs w:val="24"/>
                <w:lang w:eastAsia="uk-UA"/>
              </w:rPr>
              <w:t>котлованів</w:t>
            </w:r>
            <w:proofErr w:type="spellEnd"/>
            <w:r w:rsidRPr="00881BEA">
              <w:rPr>
                <w:rFonts w:ascii="Times New Roman" w:hAnsi="Times New Roman" w:cs="Times New Roman"/>
                <w:color w:val="000000"/>
                <w:sz w:val="24"/>
                <w:szCs w:val="24"/>
                <w:lang w:eastAsia="uk-UA"/>
              </w:rPr>
              <w:t xml:space="preserve"> бульдозерами </w:t>
            </w:r>
            <w:proofErr w:type="spellStart"/>
            <w:r w:rsidRPr="00881BEA">
              <w:rPr>
                <w:rFonts w:ascii="Times New Roman" w:hAnsi="Times New Roman" w:cs="Times New Roman"/>
                <w:color w:val="000000"/>
                <w:sz w:val="24"/>
                <w:szCs w:val="24"/>
                <w:lang w:eastAsia="uk-UA"/>
              </w:rPr>
              <w:t>потужністю</w:t>
            </w:r>
            <w:proofErr w:type="spellEnd"/>
            <w:r w:rsidRPr="00881BEA">
              <w:rPr>
                <w:rFonts w:ascii="Times New Roman" w:hAnsi="Times New Roman" w:cs="Times New Roman"/>
                <w:color w:val="000000"/>
                <w:sz w:val="24"/>
                <w:szCs w:val="24"/>
                <w:lang w:eastAsia="uk-UA"/>
              </w:rPr>
              <w:br/>
              <w:t xml:space="preserve">59 кВт [80 </w:t>
            </w:r>
            <w:proofErr w:type="spellStart"/>
            <w:r w:rsidRPr="00881BEA">
              <w:rPr>
                <w:rFonts w:ascii="Times New Roman" w:hAnsi="Times New Roman" w:cs="Times New Roman"/>
                <w:color w:val="000000"/>
                <w:sz w:val="24"/>
                <w:szCs w:val="24"/>
                <w:lang w:eastAsia="uk-UA"/>
              </w:rPr>
              <w:t>к.с</w:t>
            </w:r>
            <w:proofErr w:type="spellEnd"/>
            <w:r w:rsidRPr="00881BEA">
              <w:rPr>
                <w:rFonts w:ascii="Times New Roman" w:hAnsi="Times New Roman" w:cs="Times New Roman"/>
                <w:color w:val="000000"/>
                <w:sz w:val="24"/>
                <w:szCs w:val="24"/>
                <w:lang w:eastAsia="uk-UA"/>
              </w:rPr>
              <w:t xml:space="preserve">.] з </w:t>
            </w:r>
            <w:proofErr w:type="spellStart"/>
            <w:r w:rsidRPr="00881BEA">
              <w:rPr>
                <w:rFonts w:ascii="Times New Roman" w:hAnsi="Times New Roman" w:cs="Times New Roman"/>
                <w:color w:val="000000"/>
                <w:sz w:val="24"/>
                <w:szCs w:val="24"/>
                <w:lang w:eastAsia="uk-UA"/>
              </w:rPr>
              <w:t>переміщенням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ґрунту</w:t>
            </w:r>
            <w:proofErr w:type="spellEnd"/>
            <w:r w:rsidRPr="00881BEA">
              <w:rPr>
                <w:rFonts w:ascii="Times New Roman" w:hAnsi="Times New Roman" w:cs="Times New Roman"/>
                <w:color w:val="000000"/>
                <w:sz w:val="24"/>
                <w:szCs w:val="24"/>
                <w:lang w:eastAsia="uk-UA"/>
              </w:rPr>
              <w:t xml:space="preserve"> до 5 м, </w:t>
            </w:r>
            <w:proofErr w:type="spellStart"/>
            <w:r w:rsidRPr="00881BEA">
              <w:rPr>
                <w:rFonts w:ascii="Times New Roman" w:hAnsi="Times New Roman" w:cs="Times New Roman"/>
                <w:color w:val="000000"/>
                <w:sz w:val="24"/>
                <w:szCs w:val="24"/>
                <w:lang w:eastAsia="uk-UA"/>
              </w:rPr>
              <w:t>група</w:t>
            </w:r>
            <w:proofErr w:type="spellEnd"/>
            <w:r w:rsidRPr="00881BEA">
              <w:rPr>
                <w:rFonts w:ascii="Times New Roman" w:hAnsi="Times New Roman" w:cs="Times New Roman"/>
                <w:color w:val="000000"/>
                <w:sz w:val="24"/>
                <w:szCs w:val="24"/>
                <w:lang w:eastAsia="uk-UA"/>
              </w:rPr>
              <w:br/>
            </w:r>
            <w:proofErr w:type="spellStart"/>
            <w:r w:rsidRPr="00881BEA">
              <w:rPr>
                <w:rFonts w:ascii="Times New Roman" w:hAnsi="Times New Roman" w:cs="Times New Roman"/>
                <w:color w:val="000000"/>
                <w:sz w:val="24"/>
                <w:szCs w:val="24"/>
                <w:lang w:eastAsia="uk-UA"/>
              </w:rPr>
              <w:t>ґрунтів</w:t>
            </w:r>
            <w:proofErr w:type="spellEnd"/>
            <w:r w:rsidRPr="00881BEA">
              <w:rPr>
                <w:rFonts w:ascii="Times New Roman" w:hAnsi="Times New Roman" w:cs="Times New Roman"/>
                <w:color w:val="000000"/>
                <w:sz w:val="24"/>
                <w:szCs w:val="24"/>
                <w:lang w:eastAsia="uk-UA"/>
              </w:rPr>
              <w:t xml:space="preserve"> 2</w:t>
            </w:r>
          </w:p>
        </w:tc>
        <w:tc>
          <w:tcPr>
            <w:tcW w:w="636" w:type="pct"/>
            <w:tcBorders>
              <w:top w:val="nil"/>
              <w:left w:val="nil"/>
              <w:bottom w:val="single" w:sz="4" w:space="0" w:color="auto"/>
              <w:right w:val="single" w:sz="4" w:space="0" w:color="auto"/>
            </w:tcBorders>
            <w:hideMark/>
          </w:tcPr>
          <w:p w14:paraId="663719AA"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м3</w:t>
            </w:r>
          </w:p>
        </w:tc>
        <w:tc>
          <w:tcPr>
            <w:tcW w:w="679" w:type="pct"/>
            <w:tcBorders>
              <w:top w:val="nil"/>
              <w:left w:val="nil"/>
              <w:bottom w:val="single" w:sz="4" w:space="0" w:color="auto"/>
              <w:right w:val="single" w:sz="4" w:space="0" w:color="auto"/>
            </w:tcBorders>
            <w:hideMark/>
          </w:tcPr>
          <w:p w14:paraId="6AE075EF"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791,44</w:t>
            </w:r>
          </w:p>
        </w:tc>
      </w:tr>
      <w:tr w:rsidR="00881BEA" w:rsidRPr="00881BEA" w14:paraId="48A70AA0" w14:textId="77777777" w:rsidTr="00881BEA">
        <w:trPr>
          <w:trHeight w:val="563"/>
        </w:trPr>
        <w:tc>
          <w:tcPr>
            <w:tcW w:w="278" w:type="pct"/>
            <w:tcBorders>
              <w:top w:val="nil"/>
              <w:left w:val="single" w:sz="4" w:space="0" w:color="auto"/>
              <w:bottom w:val="single" w:sz="4" w:space="0" w:color="auto"/>
              <w:right w:val="single" w:sz="4" w:space="0" w:color="auto"/>
            </w:tcBorders>
            <w:hideMark/>
          </w:tcPr>
          <w:p w14:paraId="215C428B"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8</w:t>
            </w:r>
          </w:p>
        </w:tc>
        <w:tc>
          <w:tcPr>
            <w:tcW w:w="3407" w:type="pct"/>
            <w:tcBorders>
              <w:top w:val="nil"/>
              <w:left w:val="nil"/>
              <w:bottom w:val="single" w:sz="4" w:space="0" w:color="auto"/>
              <w:right w:val="single" w:sz="4" w:space="0" w:color="auto"/>
            </w:tcBorders>
            <w:hideMark/>
          </w:tcPr>
          <w:p w14:paraId="6B7192AE"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proofErr w:type="spellStart"/>
            <w:r w:rsidRPr="00881BEA">
              <w:rPr>
                <w:rFonts w:ascii="Times New Roman" w:hAnsi="Times New Roman" w:cs="Times New Roman"/>
                <w:color w:val="000000"/>
                <w:sz w:val="24"/>
                <w:szCs w:val="24"/>
                <w:lang w:eastAsia="uk-UA"/>
              </w:rPr>
              <w:t>Планування</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площ</w:t>
            </w:r>
            <w:proofErr w:type="spellEnd"/>
            <w:r w:rsidRPr="00881BEA">
              <w:rPr>
                <w:rFonts w:ascii="Times New Roman" w:hAnsi="Times New Roman" w:cs="Times New Roman"/>
                <w:color w:val="000000"/>
                <w:sz w:val="24"/>
                <w:szCs w:val="24"/>
                <w:lang w:eastAsia="uk-UA"/>
              </w:rPr>
              <w:t xml:space="preserve"> бульдозерами </w:t>
            </w:r>
            <w:proofErr w:type="spellStart"/>
            <w:r w:rsidRPr="00881BEA">
              <w:rPr>
                <w:rFonts w:ascii="Times New Roman" w:hAnsi="Times New Roman" w:cs="Times New Roman"/>
                <w:color w:val="000000"/>
                <w:sz w:val="24"/>
                <w:szCs w:val="24"/>
                <w:lang w:eastAsia="uk-UA"/>
              </w:rPr>
              <w:t>потужністю</w:t>
            </w:r>
            <w:proofErr w:type="spellEnd"/>
            <w:r w:rsidRPr="00881BEA">
              <w:rPr>
                <w:rFonts w:ascii="Times New Roman" w:hAnsi="Times New Roman" w:cs="Times New Roman"/>
                <w:color w:val="000000"/>
                <w:sz w:val="24"/>
                <w:szCs w:val="24"/>
                <w:lang w:eastAsia="uk-UA"/>
              </w:rPr>
              <w:t xml:space="preserve"> 59 кВт [80</w:t>
            </w:r>
            <w:r w:rsidRPr="00881BEA">
              <w:rPr>
                <w:rFonts w:ascii="Times New Roman" w:hAnsi="Times New Roman" w:cs="Times New Roman"/>
                <w:color w:val="000000"/>
                <w:sz w:val="24"/>
                <w:szCs w:val="24"/>
                <w:lang w:eastAsia="uk-UA"/>
              </w:rPr>
              <w:br/>
            </w:r>
            <w:proofErr w:type="spellStart"/>
            <w:r w:rsidRPr="00881BEA">
              <w:rPr>
                <w:rFonts w:ascii="Times New Roman" w:hAnsi="Times New Roman" w:cs="Times New Roman"/>
                <w:color w:val="000000"/>
                <w:sz w:val="24"/>
                <w:szCs w:val="24"/>
                <w:lang w:eastAsia="uk-UA"/>
              </w:rPr>
              <w:t>к.с</w:t>
            </w:r>
            <w:proofErr w:type="spellEnd"/>
            <w:r w:rsidRPr="00881BEA">
              <w:rPr>
                <w:rFonts w:ascii="Times New Roman" w:hAnsi="Times New Roman" w:cs="Times New Roman"/>
                <w:color w:val="000000"/>
                <w:sz w:val="24"/>
                <w:szCs w:val="24"/>
                <w:lang w:eastAsia="uk-UA"/>
              </w:rPr>
              <w:t xml:space="preserve">.] за 1 </w:t>
            </w:r>
            <w:proofErr w:type="spellStart"/>
            <w:r w:rsidRPr="00881BEA">
              <w:rPr>
                <w:rFonts w:ascii="Times New Roman" w:hAnsi="Times New Roman" w:cs="Times New Roman"/>
                <w:color w:val="000000"/>
                <w:sz w:val="24"/>
                <w:szCs w:val="24"/>
                <w:lang w:eastAsia="uk-UA"/>
              </w:rPr>
              <w:t>прохід</w:t>
            </w:r>
            <w:proofErr w:type="spellEnd"/>
          </w:p>
        </w:tc>
        <w:tc>
          <w:tcPr>
            <w:tcW w:w="636" w:type="pct"/>
            <w:tcBorders>
              <w:top w:val="nil"/>
              <w:left w:val="nil"/>
              <w:bottom w:val="single" w:sz="4" w:space="0" w:color="auto"/>
              <w:right w:val="single" w:sz="4" w:space="0" w:color="auto"/>
            </w:tcBorders>
            <w:hideMark/>
          </w:tcPr>
          <w:p w14:paraId="7F150249"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м2</w:t>
            </w:r>
          </w:p>
        </w:tc>
        <w:tc>
          <w:tcPr>
            <w:tcW w:w="679" w:type="pct"/>
            <w:tcBorders>
              <w:top w:val="nil"/>
              <w:left w:val="nil"/>
              <w:bottom w:val="single" w:sz="4" w:space="0" w:color="auto"/>
              <w:right w:val="single" w:sz="4" w:space="0" w:color="auto"/>
            </w:tcBorders>
            <w:hideMark/>
          </w:tcPr>
          <w:p w14:paraId="6405AC12"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9880,36</w:t>
            </w:r>
          </w:p>
        </w:tc>
      </w:tr>
      <w:tr w:rsidR="00881BEA" w:rsidRPr="00881BEA" w14:paraId="190FCA00" w14:textId="77777777" w:rsidTr="00881BEA">
        <w:trPr>
          <w:trHeight w:val="640"/>
        </w:trPr>
        <w:tc>
          <w:tcPr>
            <w:tcW w:w="278" w:type="pct"/>
            <w:tcBorders>
              <w:top w:val="nil"/>
              <w:left w:val="single" w:sz="4" w:space="0" w:color="auto"/>
              <w:bottom w:val="single" w:sz="4" w:space="0" w:color="auto"/>
              <w:right w:val="single" w:sz="4" w:space="0" w:color="auto"/>
            </w:tcBorders>
            <w:hideMark/>
          </w:tcPr>
          <w:p w14:paraId="4B4F7F08"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9</w:t>
            </w:r>
          </w:p>
        </w:tc>
        <w:tc>
          <w:tcPr>
            <w:tcW w:w="3407" w:type="pct"/>
            <w:tcBorders>
              <w:top w:val="nil"/>
              <w:left w:val="nil"/>
              <w:bottom w:val="single" w:sz="4" w:space="0" w:color="auto"/>
              <w:right w:val="single" w:sz="4" w:space="0" w:color="auto"/>
            </w:tcBorders>
            <w:hideMark/>
          </w:tcPr>
          <w:p w14:paraId="43C926C1"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proofErr w:type="spellStart"/>
            <w:r w:rsidRPr="00881BEA">
              <w:rPr>
                <w:rFonts w:ascii="Times New Roman" w:hAnsi="Times New Roman" w:cs="Times New Roman"/>
                <w:color w:val="000000"/>
                <w:sz w:val="24"/>
                <w:szCs w:val="24"/>
                <w:lang w:eastAsia="uk-UA"/>
              </w:rPr>
              <w:t>Ущільнення</w:t>
            </w:r>
            <w:proofErr w:type="spellEnd"/>
            <w:r w:rsidRPr="00881BEA">
              <w:rPr>
                <w:rFonts w:ascii="Times New Roman" w:hAnsi="Times New Roman" w:cs="Times New Roman"/>
                <w:color w:val="000000"/>
                <w:sz w:val="24"/>
                <w:szCs w:val="24"/>
                <w:lang w:eastAsia="uk-UA"/>
              </w:rPr>
              <w:t xml:space="preserve"> земляного полотна </w:t>
            </w:r>
            <w:proofErr w:type="spellStart"/>
            <w:r w:rsidRPr="00881BEA">
              <w:rPr>
                <w:rFonts w:ascii="Times New Roman" w:hAnsi="Times New Roman" w:cs="Times New Roman"/>
                <w:color w:val="000000"/>
                <w:sz w:val="24"/>
                <w:szCs w:val="24"/>
                <w:lang w:eastAsia="uk-UA"/>
              </w:rPr>
              <w:t>котком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дорожнім</w:t>
            </w:r>
            <w:proofErr w:type="spellEnd"/>
            <w:r w:rsidRPr="00881BEA">
              <w:rPr>
                <w:rFonts w:ascii="Times New Roman" w:hAnsi="Times New Roman" w:cs="Times New Roman"/>
                <w:color w:val="000000"/>
                <w:sz w:val="24"/>
                <w:szCs w:val="24"/>
                <w:lang w:eastAsia="uk-UA"/>
              </w:rPr>
              <w:br/>
            </w:r>
            <w:proofErr w:type="spellStart"/>
            <w:r w:rsidRPr="00881BEA">
              <w:rPr>
                <w:rFonts w:ascii="Times New Roman" w:hAnsi="Times New Roman" w:cs="Times New Roman"/>
                <w:color w:val="000000"/>
                <w:sz w:val="24"/>
                <w:szCs w:val="24"/>
                <w:lang w:eastAsia="uk-UA"/>
              </w:rPr>
              <w:t>самохідним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вібраційним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ґрунтовим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масою</w:t>
            </w:r>
            <w:proofErr w:type="spellEnd"/>
            <w:r w:rsidRPr="00881BEA">
              <w:rPr>
                <w:rFonts w:ascii="Times New Roman" w:hAnsi="Times New Roman" w:cs="Times New Roman"/>
                <w:color w:val="000000"/>
                <w:sz w:val="24"/>
                <w:szCs w:val="24"/>
                <w:lang w:eastAsia="uk-UA"/>
              </w:rPr>
              <w:t xml:space="preserve"> 17,82 т, за 9 </w:t>
            </w:r>
            <w:proofErr w:type="spellStart"/>
            <w:r w:rsidRPr="00881BEA">
              <w:rPr>
                <w:rFonts w:ascii="Times New Roman" w:hAnsi="Times New Roman" w:cs="Times New Roman"/>
                <w:color w:val="000000"/>
                <w:sz w:val="24"/>
                <w:szCs w:val="24"/>
                <w:lang w:eastAsia="uk-UA"/>
              </w:rPr>
              <w:t>проходів</w:t>
            </w:r>
            <w:proofErr w:type="spellEnd"/>
          </w:p>
        </w:tc>
        <w:tc>
          <w:tcPr>
            <w:tcW w:w="636" w:type="pct"/>
            <w:tcBorders>
              <w:top w:val="nil"/>
              <w:left w:val="nil"/>
              <w:bottom w:val="single" w:sz="4" w:space="0" w:color="auto"/>
              <w:right w:val="single" w:sz="4" w:space="0" w:color="auto"/>
            </w:tcBorders>
            <w:hideMark/>
          </w:tcPr>
          <w:p w14:paraId="16E09395"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м3</w:t>
            </w:r>
          </w:p>
        </w:tc>
        <w:tc>
          <w:tcPr>
            <w:tcW w:w="679" w:type="pct"/>
            <w:tcBorders>
              <w:top w:val="nil"/>
              <w:left w:val="nil"/>
              <w:bottom w:val="single" w:sz="4" w:space="0" w:color="auto"/>
              <w:right w:val="single" w:sz="4" w:space="0" w:color="auto"/>
            </w:tcBorders>
            <w:hideMark/>
          </w:tcPr>
          <w:p w14:paraId="408A69F6"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1825,02</w:t>
            </w:r>
          </w:p>
        </w:tc>
      </w:tr>
      <w:tr w:rsidR="00881BEA" w:rsidRPr="00881BEA" w14:paraId="1EB63BCF" w14:textId="77777777" w:rsidTr="00881BEA">
        <w:trPr>
          <w:trHeight w:val="630"/>
        </w:trPr>
        <w:tc>
          <w:tcPr>
            <w:tcW w:w="278" w:type="pct"/>
            <w:tcBorders>
              <w:top w:val="nil"/>
              <w:left w:val="single" w:sz="4" w:space="0" w:color="auto"/>
              <w:bottom w:val="single" w:sz="4" w:space="0" w:color="auto"/>
              <w:right w:val="single" w:sz="4" w:space="0" w:color="auto"/>
            </w:tcBorders>
            <w:vAlign w:val="center"/>
            <w:hideMark/>
          </w:tcPr>
          <w:p w14:paraId="0DC52E5B"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w:t>
            </w:r>
          </w:p>
        </w:tc>
        <w:tc>
          <w:tcPr>
            <w:tcW w:w="3407" w:type="pct"/>
            <w:tcBorders>
              <w:top w:val="nil"/>
              <w:left w:val="nil"/>
              <w:bottom w:val="single" w:sz="4" w:space="0" w:color="auto"/>
              <w:right w:val="single" w:sz="4" w:space="0" w:color="auto"/>
            </w:tcBorders>
            <w:vAlign w:val="center"/>
            <w:hideMark/>
          </w:tcPr>
          <w:p w14:paraId="6090100E" w14:textId="77777777" w:rsidR="00881BEA" w:rsidRPr="00881BEA" w:rsidRDefault="00881BEA" w:rsidP="00881BEA">
            <w:pPr>
              <w:spacing w:after="0" w:line="240" w:lineRule="auto"/>
              <w:jc w:val="center"/>
              <w:rPr>
                <w:rFonts w:ascii="Times New Roman" w:hAnsi="Times New Roman" w:cs="Times New Roman"/>
                <w:b/>
                <w:bCs/>
                <w:color w:val="000000"/>
                <w:sz w:val="24"/>
                <w:szCs w:val="24"/>
                <w:u w:val="single"/>
                <w:lang w:val="uk-UA" w:eastAsia="uk-UA"/>
              </w:rPr>
            </w:pPr>
            <w:proofErr w:type="spellStart"/>
            <w:r w:rsidRPr="00881BEA">
              <w:rPr>
                <w:rFonts w:ascii="Times New Roman" w:hAnsi="Times New Roman" w:cs="Times New Roman"/>
                <w:b/>
                <w:bCs/>
                <w:color w:val="000000"/>
                <w:sz w:val="24"/>
                <w:szCs w:val="24"/>
                <w:u w:val="single"/>
                <w:lang w:eastAsia="uk-UA"/>
              </w:rPr>
              <w:t>Роздiл</w:t>
            </w:r>
            <w:proofErr w:type="spellEnd"/>
            <w:r w:rsidRPr="00881BEA">
              <w:rPr>
                <w:rFonts w:ascii="Times New Roman" w:hAnsi="Times New Roman" w:cs="Times New Roman"/>
                <w:b/>
                <w:bCs/>
                <w:color w:val="000000"/>
                <w:sz w:val="24"/>
                <w:szCs w:val="24"/>
                <w:u w:val="single"/>
                <w:lang w:eastAsia="uk-UA"/>
              </w:rPr>
              <w:t xml:space="preserve"> 2. </w:t>
            </w:r>
            <w:proofErr w:type="spellStart"/>
            <w:r w:rsidRPr="00881BEA">
              <w:rPr>
                <w:rFonts w:ascii="Times New Roman" w:hAnsi="Times New Roman" w:cs="Times New Roman"/>
                <w:b/>
                <w:bCs/>
                <w:color w:val="000000"/>
                <w:sz w:val="24"/>
                <w:szCs w:val="24"/>
                <w:u w:val="single"/>
                <w:lang w:eastAsia="uk-UA"/>
              </w:rPr>
              <w:t>Дорожній</w:t>
            </w:r>
            <w:proofErr w:type="spellEnd"/>
            <w:r w:rsidRPr="00881BEA">
              <w:rPr>
                <w:rFonts w:ascii="Times New Roman" w:hAnsi="Times New Roman" w:cs="Times New Roman"/>
                <w:b/>
                <w:bCs/>
                <w:color w:val="000000"/>
                <w:sz w:val="24"/>
                <w:szCs w:val="24"/>
                <w:u w:val="single"/>
                <w:lang w:eastAsia="uk-UA"/>
              </w:rPr>
              <w:t xml:space="preserve"> </w:t>
            </w:r>
            <w:proofErr w:type="spellStart"/>
            <w:r w:rsidRPr="00881BEA">
              <w:rPr>
                <w:rFonts w:ascii="Times New Roman" w:hAnsi="Times New Roman" w:cs="Times New Roman"/>
                <w:b/>
                <w:bCs/>
                <w:color w:val="000000"/>
                <w:sz w:val="24"/>
                <w:szCs w:val="24"/>
                <w:u w:val="single"/>
                <w:lang w:eastAsia="uk-UA"/>
              </w:rPr>
              <w:t>одяг</w:t>
            </w:r>
            <w:proofErr w:type="spellEnd"/>
            <w:r w:rsidRPr="00881BEA">
              <w:rPr>
                <w:rFonts w:ascii="Times New Roman" w:hAnsi="Times New Roman" w:cs="Times New Roman"/>
                <w:b/>
                <w:bCs/>
                <w:color w:val="000000"/>
                <w:sz w:val="24"/>
                <w:szCs w:val="24"/>
                <w:u w:val="single"/>
                <w:lang w:eastAsia="uk-UA"/>
              </w:rPr>
              <w:t xml:space="preserve">. </w:t>
            </w:r>
            <w:proofErr w:type="spellStart"/>
            <w:r w:rsidRPr="00881BEA">
              <w:rPr>
                <w:rFonts w:ascii="Times New Roman" w:hAnsi="Times New Roman" w:cs="Times New Roman"/>
                <w:b/>
                <w:bCs/>
                <w:color w:val="000000"/>
                <w:sz w:val="24"/>
                <w:szCs w:val="24"/>
                <w:u w:val="single"/>
                <w:lang w:eastAsia="uk-UA"/>
              </w:rPr>
              <w:t>Посилення</w:t>
            </w:r>
            <w:proofErr w:type="spellEnd"/>
            <w:r w:rsidRPr="00881BEA">
              <w:rPr>
                <w:rFonts w:ascii="Times New Roman" w:hAnsi="Times New Roman" w:cs="Times New Roman"/>
                <w:b/>
                <w:bCs/>
                <w:color w:val="000000"/>
                <w:sz w:val="24"/>
                <w:szCs w:val="24"/>
                <w:u w:val="single"/>
                <w:lang w:eastAsia="uk-UA"/>
              </w:rPr>
              <w:t xml:space="preserve"> </w:t>
            </w:r>
            <w:proofErr w:type="spellStart"/>
            <w:r w:rsidRPr="00881BEA">
              <w:rPr>
                <w:rFonts w:ascii="Times New Roman" w:hAnsi="Times New Roman" w:cs="Times New Roman"/>
                <w:b/>
                <w:bCs/>
                <w:color w:val="000000"/>
                <w:sz w:val="24"/>
                <w:szCs w:val="24"/>
                <w:u w:val="single"/>
                <w:lang w:eastAsia="uk-UA"/>
              </w:rPr>
              <w:t>існуючого</w:t>
            </w:r>
            <w:proofErr w:type="spellEnd"/>
            <w:r w:rsidRPr="00881BEA">
              <w:rPr>
                <w:rFonts w:ascii="Times New Roman" w:hAnsi="Times New Roman" w:cs="Times New Roman"/>
                <w:b/>
                <w:bCs/>
                <w:color w:val="000000"/>
                <w:sz w:val="24"/>
                <w:szCs w:val="24"/>
                <w:u w:val="single"/>
                <w:lang w:eastAsia="uk-UA"/>
              </w:rPr>
              <w:br/>
            </w:r>
            <w:proofErr w:type="spellStart"/>
            <w:r w:rsidRPr="00881BEA">
              <w:rPr>
                <w:rFonts w:ascii="Times New Roman" w:hAnsi="Times New Roman" w:cs="Times New Roman"/>
                <w:b/>
                <w:bCs/>
                <w:color w:val="000000"/>
                <w:sz w:val="24"/>
                <w:szCs w:val="24"/>
                <w:u w:val="single"/>
                <w:lang w:eastAsia="uk-UA"/>
              </w:rPr>
              <w:t>дорожнього</w:t>
            </w:r>
            <w:proofErr w:type="spellEnd"/>
            <w:r w:rsidRPr="00881BEA">
              <w:rPr>
                <w:rFonts w:ascii="Times New Roman" w:hAnsi="Times New Roman" w:cs="Times New Roman"/>
                <w:b/>
                <w:bCs/>
                <w:color w:val="000000"/>
                <w:sz w:val="24"/>
                <w:szCs w:val="24"/>
                <w:u w:val="single"/>
                <w:lang w:eastAsia="uk-UA"/>
              </w:rPr>
              <w:t xml:space="preserve"> </w:t>
            </w:r>
            <w:proofErr w:type="spellStart"/>
            <w:r w:rsidRPr="00881BEA">
              <w:rPr>
                <w:rFonts w:ascii="Times New Roman" w:hAnsi="Times New Roman" w:cs="Times New Roman"/>
                <w:b/>
                <w:bCs/>
                <w:color w:val="000000"/>
                <w:sz w:val="24"/>
                <w:szCs w:val="24"/>
                <w:u w:val="single"/>
                <w:lang w:eastAsia="uk-UA"/>
              </w:rPr>
              <w:t>одягу</w:t>
            </w:r>
            <w:proofErr w:type="spellEnd"/>
          </w:p>
        </w:tc>
        <w:tc>
          <w:tcPr>
            <w:tcW w:w="636" w:type="pct"/>
            <w:tcBorders>
              <w:top w:val="nil"/>
              <w:left w:val="nil"/>
              <w:bottom w:val="single" w:sz="4" w:space="0" w:color="auto"/>
              <w:right w:val="single" w:sz="4" w:space="0" w:color="auto"/>
            </w:tcBorders>
            <w:vAlign w:val="center"/>
            <w:hideMark/>
          </w:tcPr>
          <w:p w14:paraId="11C4CF5E" w14:textId="77777777" w:rsidR="00881BEA" w:rsidRPr="00881BEA" w:rsidRDefault="00881BEA" w:rsidP="00881BEA">
            <w:pPr>
              <w:spacing w:after="0" w:line="240" w:lineRule="auto"/>
              <w:jc w:val="center"/>
              <w:rPr>
                <w:rFonts w:ascii="Times New Roman" w:hAnsi="Times New Roman" w:cs="Times New Roman"/>
                <w:color w:val="000000"/>
                <w:sz w:val="24"/>
                <w:szCs w:val="24"/>
                <w:u w:val="single"/>
                <w:lang w:val="uk-UA" w:eastAsia="uk-UA"/>
              </w:rPr>
            </w:pPr>
            <w:r w:rsidRPr="00881BEA">
              <w:rPr>
                <w:rFonts w:ascii="Times New Roman" w:hAnsi="Times New Roman" w:cs="Times New Roman"/>
                <w:color w:val="000000"/>
                <w:sz w:val="24"/>
                <w:szCs w:val="24"/>
                <w:u w:val="single"/>
                <w:lang w:eastAsia="uk-UA"/>
              </w:rPr>
              <w:t> </w:t>
            </w:r>
          </w:p>
        </w:tc>
        <w:tc>
          <w:tcPr>
            <w:tcW w:w="679" w:type="pct"/>
            <w:tcBorders>
              <w:top w:val="nil"/>
              <w:left w:val="nil"/>
              <w:bottom w:val="single" w:sz="4" w:space="0" w:color="auto"/>
              <w:right w:val="single" w:sz="4" w:space="0" w:color="auto"/>
            </w:tcBorders>
            <w:vAlign w:val="center"/>
            <w:hideMark/>
          </w:tcPr>
          <w:p w14:paraId="4653FA4D" w14:textId="77777777" w:rsidR="00881BEA" w:rsidRPr="00881BEA" w:rsidRDefault="00881BEA" w:rsidP="00881BEA">
            <w:pPr>
              <w:spacing w:after="0" w:line="240" w:lineRule="auto"/>
              <w:jc w:val="center"/>
              <w:rPr>
                <w:rFonts w:ascii="Times New Roman" w:hAnsi="Times New Roman" w:cs="Times New Roman"/>
                <w:color w:val="000000"/>
                <w:sz w:val="24"/>
                <w:szCs w:val="24"/>
                <w:u w:val="single"/>
                <w:lang w:val="uk-UA" w:eastAsia="uk-UA"/>
              </w:rPr>
            </w:pPr>
            <w:r w:rsidRPr="00881BEA">
              <w:rPr>
                <w:rFonts w:ascii="Times New Roman" w:hAnsi="Times New Roman" w:cs="Times New Roman"/>
                <w:color w:val="000000"/>
                <w:sz w:val="24"/>
                <w:szCs w:val="24"/>
                <w:u w:val="single"/>
                <w:lang w:eastAsia="uk-UA"/>
              </w:rPr>
              <w:t> </w:t>
            </w:r>
          </w:p>
        </w:tc>
      </w:tr>
      <w:tr w:rsidR="00881BEA" w:rsidRPr="00881BEA" w14:paraId="1EE56F29" w14:textId="77777777" w:rsidTr="00881BEA">
        <w:trPr>
          <w:trHeight w:val="563"/>
        </w:trPr>
        <w:tc>
          <w:tcPr>
            <w:tcW w:w="278" w:type="pct"/>
            <w:tcBorders>
              <w:top w:val="nil"/>
              <w:left w:val="single" w:sz="4" w:space="0" w:color="auto"/>
              <w:bottom w:val="single" w:sz="4" w:space="0" w:color="auto"/>
              <w:right w:val="single" w:sz="4" w:space="0" w:color="auto"/>
            </w:tcBorders>
            <w:hideMark/>
          </w:tcPr>
          <w:p w14:paraId="502133E3"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10</w:t>
            </w:r>
          </w:p>
        </w:tc>
        <w:tc>
          <w:tcPr>
            <w:tcW w:w="3407" w:type="pct"/>
            <w:tcBorders>
              <w:top w:val="nil"/>
              <w:left w:val="nil"/>
              <w:bottom w:val="single" w:sz="4" w:space="0" w:color="auto"/>
              <w:right w:val="single" w:sz="4" w:space="0" w:color="auto"/>
            </w:tcBorders>
            <w:hideMark/>
          </w:tcPr>
          <w:p w14:paraId="24D07471"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Розлив </w:t>
            </w:r>
            <w:proofErr w:type="spellStart"/>
            <w:r w:rsidRPr="00881BEA">
              <w:rPr>
                <w:rFonts w:ascii="Times New Roman" w:hAnsi="Times New Roman" w:cs="Times New Roman"/>
                <w:color w:val="000000"/>
                <w:sz w:val="24"/>
                <w:szCs w:val="24"/>
                <w:lang w:eastAsia="uk-UA"/>
              </w:rPr>
              <w:t>в’яжучих</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матеріалів</w:t>
            </w:r>
            <w:proofErr w:type="spellEnd"/>
            <w:r w:rsidRPr="00881BEA">
              <w:rPr>
                <w:rFonts w:ascii="Times New Roman" w:hAnsi="Times New Roman" w:cs="Times New Roman"/>
                <w:color w:val="000000"/>
                <w:sz w:val="24"/>
                <w:szCs w:val="24"/>
                <w:lang w:eastAsia="uk-UA"/>
              </w:rPr>
              <w:t xml:space="preserve"> автогудронатором на І</w:t>
            </w:r>
            <w:r w:rsidRPr="00881BEA">
              <w:rPr>
                <w:rFonts w:ascii="Times New Roman" w:hAnsi="Times New Roman" w:cs="Times New Roman"/>
                <w:color w:val="000000"/>
                <w:sz w:val="24"/>
                <w:szCs w:val="24"/>
                <w:lang w:eastAsia="uk-UA"/>
              </w:rPr>
              <w:br/>
            </w:r>
            <w:proofErr w:type="spellStart"/>
            <w:r w:rsidRPr="00881BEA">
              <w:rPr>
                <w:rFonts w:ascii="Times New Roman" w:hAnsi="Times New Roman" w:cs="Times New Roman"/>
                <w:color w:val="000000"/>
                <w:sz w:val="24"/>
                <w:szCs w:val="24"/>
                <w:lang w:eastAsia="uk-UA"/>
              </w:rPr>
              <w:t>передачі</w:t>
            </w:r>
            <w:proofErr w:type="spellEnd"/>
            <w:r w:rsidRPr="00881BEA">
              <w:rPr>
                <w:rFonts w:ascii="Times New Roman" w:hAnsi="Times New Roman" w:cs="Times New Roman"/>
                <w:color w:val="000000"/>
                <w:sz w:val="24"/>
                <w:szCs w:val="24"/>
                <w:lang w:eastAsia="uk-UA"/>
              </w:rPr>
              <w:t xml:space="preserve"> редуктора без </w:t>
            </w:r>
            <w:proofErr w:type="spellStart"/>
            <w:r w:rsidRPr="00881BEA">
              <w:rPr>
                <w:rFonts w:ascii="Times New Roman" w:hAnsi="Times New Roman" w:cs="Times New Roman"/>
                <w:color w:val="000000"/>
                <w:sz w:val="24"/>
                <w:szCs w:val="24"/>
                <w:lang w:eastAsia="uk-UA"/>
              </w:rPr>
              <w:t>додаткового</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підігріву</w:t>
            </w:r>
            <w:proofErr w:type="spellEnd"/>
          </w:p>
        </w:tc>
        <w:tc>
          <w:tcPr>
            <w:tcW w:w="636" w:type="pct"/>
            <w:tcBorders>
              <w:top w:val="nil"/>
              <w:left w:val="nil"/>
              <w:bottom w:val="single" w:sz="4" w:space="0" w:color="auto"/>
              <w:right w:val="single" w:sz="4" w:space="0" w:color="auto"/>
            </w:tcBorders>
            <w:hideMark/>
          </w:tcPr>
          <w:p w14:paraId="6C0FD8E2"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т</w:t>
            </w:r>
          </w:p>
        </w:tc>
        <w:tc>
          <w:tcPr>
            <w:tcW w:w="679" w:type="pct"/>
            <w:tcBorders>
              <w:top w:val="nil"/>
              <w:left w:val="nil"/>
              <w:bottom w:val="single" w:sz="4" w:space="0" w:color="auto"/>
              <w:right w:val="single" w:sz="4" w:space="0" w:color="auto"/>
            </w:tcBorders>
            <w:hideMark/>
          </w:tcPr>
          <w:p w14:paraId="37003B08"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1,38405</w:t>
            </w:r>
          </w:p>
        </w:tc>
      </w:tr>
      <w:tr w:rsidR="00881BEA" w:rsidRPr="00881BEA" w14:paraId="1665E08D" w14:textId="77777777" w:rsidTr="00881BEA">
        <w:trPr>
          <w:trHeight w:val="810"/>
        </w:trPr>
        <w:tc>
          <w:tcPr>
            <w:tcW w:w="278" w:type="pct"/>
            <w:tcBorders>
              <w:top w:val="nil"/>
              <w:left w:val="single" w:sz="4" w:space="0" w:color="auto"/>
              <w:bottom w:val="single" w:sz="4" w:space="0" w:color="auto"/>
              <w:right w:val="single" w:sz="4" w:space="0" w:color="auto"/>
            </w:tcBorders>
            <w:hideMark/>
          </w:tcPr>
          <w:p w14:paraId="62E635C9"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11</w:t>
            </w:r>
          </w:p>
        </w:tc>
        <w:tc>
          <w:tcPr>
            <w:tcW w:w="3407" w:type="pct"/>
            <w:tcBorders>
              <w:top w:val="nil"/>
              <w:left w:val="nil"/>
              <w:bottom w:val="single" w:sz="4" w:space="0" w:color="auto"/>
              <w:right w:val="single" w:sz="4" w:space="0" w:color="auto"/>
            </w:tcBorders>
            <w:hideMark/>
          </w:tcPr>
          <w:p w14:paraId="34AA3B35"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val="uk-UA" w:eastAsia="uk-UA"/>
              </w:rPr>
              <w:t>Влаштування верхнього шару покриття товщиною 5 см</w:t>
            </w:r>
            <w:r w:rsidRPr="00881BEA">
              <w:rPr>
                <w:rFonts w:ascii="Times New Roman" w:hAnsi="Times New Roman" w:cs="Times New Roman"/>
                <w:color w:val="000000"/>
                <w:sz w:val="24"/>
                <w:szCs w:val="24"/>
                <w:lang w:val="uk-UA" w:eastAsia="uk-UA"/>
              </w:rPr>
              <w:br/>
              <w:t>із дрібнозернистої асфальтобетонної суміші</w:t>
            </w:r>
            <w:r w:rsidRPr="00881BEA">
              <w:rPr>
                <w:rFonts w:ascii="Times New Roman" w:hAnsi="Times New Roman" w:cs="Times New Roman"/>
                <w:color w:val="000000"/>
                <w:sz w:val="24"/>
                <w:szCs w:val="24"/>
                <w:lang w:val="uk-UA" w:eastAsia="uk-UA"/>
              </w:rPr>
              <w:br/>
              <w:t>асфальтоукладачем, при ширині укладання 3,5 м</w:t>
            </w:r>
          </w:p>
        </w:tc>
        <w:tc>
          <w:tcPr>
            <w:tcW w:w="636" w:type="pct"/>
            <w:tcBorders>
              <w:top w:val="nil"/>
              <w:left w:val="nil"/>
              <w:bottom w:val="single" w:sz="4" w:space="0" w:color="auto"/>
              <w:right w:val="single" w:sz="4" w:space="0" w:color="auto"/>
            </w:tcBorders>
            <w:hideMark/>
          </w:tcPr>
          <w:p w14:paraId="01AE3C45"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val="uk-UA" w:eastAsia="uk-UA"/>
              </w:rPr>
              <w:t xml:space="preserve">  </w:t>
            </w:r>
            <w:r w:rsidRPr="00881BEA">
              <w:rPr>
                <w:rFonts w:ascii="Times New Roman" w:hAnsi="Times New Roman" w:cs="Times New Roman"/>
                <w:color w:val="000000"/>
                <w:sz w:val="24"/>
                <w:szCs w:val="24"/>
                <w:lang w:eastAsia="uk-UA"/>
              </w:rPr>
              <w:t>м2</w:t>
            </w:r>
          </w:p>
        </w:tc>
        <w:tc>
          <w:tcPr>
            <w:tcW w:w="679" w:type="pct"/>
            <w:tcBorders>
              <w:top w:val="nil"/>
              <w:left w:val="nil"/>
              <w:bottom w:val="single" w:sz="4" w:space="0" w:color="auto"/>
              <w:right w:val="single" w:sz="4" w:space="0" w:color="auto"/>
            </w:tcBorders>
            <w:hideMark/>
          </w:tcPr>
          <w:p w14:paraId="144AD8A5"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13840,5</w:t>
            </w:r>
          </w:p>
        </w:tc>
      </w:tr>
      <w:tr w:rsidR="00881BEA" w:rsidRPr="00881BEA" w14:paraId="18D6F62C" w14:textId="77777777" w:rsidTr="00881BEA">
        <w:trPr>
          <w:trHeight w:val="825"/>
        </w:trPr>
        <w:tc>
          <w:tcPr>
            <w:tcW w:w="278" w:type="pct"/>
            <w:tcBorders>
              <w:top w:val="nil"/>
              <w:left w:val="single" w:sz="4" w:space="0" w:color="auto"/>
              <w:bottom w:val="single" w:sz="4" w:space="0" w:color="auto"/>
              <w:right w:val="single" w:sz="4" w:space="0" w:color="auto"/>
            </w:tcBorders>
            <w:hideMark/>
          </w:tcPr>
          <w:p w14:paraId="5D644AF3"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12</w:t>
            </w:r>
          </w:p>
        </w:tc>
        <w:tc>
          <w:tcPr>
            <w:tcW w:w="3407" w:type="pct"/>
            <w:tcBorders>
              <w:top w:val="nil"/>
              <w:left w:val="nil"/>
              <w:bottom w:val="single" w:sz="4" w:space="0" w:color="auto"/>
              <w:right w:val="single" w:sz="4" w:space="0" w:color="auto"/>
            </w:tcBorders>
            <w:hideMark/>
          </w:tcPr>
          <w:p w14:paraId="6B9C4249"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proofErr w:type="spellStart"/>
            <w:r w:rsidRPr="00881BEA">
              <w:rPr>
                <w:rFonts w:ascii="Times New Roman" w:hAnsi="Times New Roman" w:cs="Times New Roman"/>
                <w:color w:val="000000"/>
                <w:sz w:val="24"/>
                <w:szCs w:val="24"/>
                <w:lang w:eastAsia="uk-UA"/>
              </w:rPr>
              <w:t>Ущільнення</w:t>
            </w:r>
            <w:proofErr w:type="spellEnd"/>
            <w:r w:rsidRPr="00881BEA">
              <w:rPr>
                <w:rFonts w:ascii="Times New Roman" w:hAnsi="Times New Roman" w:cs="Times New Roman"/>
                <w:color w:val="000000"/>
                <w:sz w:val="24"/>
                <w:szCs w:val="24"/>
                <w:lang w:eastAsia="uk-UA"/>
              </w:rPr>
              <w:t xml:space="preserve"> асфальтобетонного шару </w:t>
            </w:r>
            <w:proofErr w:type="spellStart"/>
            <w:r w:rsidRPr="00881BEA">
              <w:rPr>
                <w:rFonts w:ascii="Times New Roman" w:hAnsi="Times New Roman" w:cs="Times New Roman"/>
                <w:color w:val="000000"/>
                <w:sz w:val="24"/>
                <w:szCs w:val="24"/>
                <w:lang w:eastAsia="uk-UA"/>
              </w:rPr>
              <w:t>котком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дорожнім</w:t>
            </w:r>
            <w:proofErr w:type="spellEnd"/>
            <w:r w:rsidRPr="00881BEA">
              <w:rPr>
                <w:rFonts w:ascii="Times New Roman" w:hAnsi="Times New Roman" w:cs="Times New Roman"/>
                <w:color w:val="000000"/>
                <w:sz w:val="24"/>
                <w:szCs w:val="24"/>
                <w:lang w:eastAsia="uk-UA"/>
              </w:rPr>
              <w:br/>
            </w:r>
            <w:proofErr w:type="spellStart"/>
            <w:r w:rsidRPr="00881BEA">
              <w:rPr>
                <w:rFonts w:ascii="Times New Roman" w:hAnsi="Times New Roman" w:cs="Times New Roman"/>
                <w:color w:val="000000"/>
                <w:sz w:val="24"/>
                <w:szCs w:val="24"/>
                <w:lang w:eastAsia="uk-UA"/>
              </w:rPr>
              <w:t>самохідним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вібраційним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гладковальцевим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масою</w:t>
            </w:r>
            <w:proofErr w:type="spellEnd"/>
            <w:r w:rsidRPr="00881BEA">
              <w:rPr>
                <w:rFonts w:ascii="Times New Roman" w:hAnsi="Times New Roman" w:cs="Times New Roman"/>
                <w:color w:val="000000"/>
                <w:sz w:val="24"/>
                <w:szCs w:val="24"/>
                <w:lang w:eastAsia="uk-UA"/>
              </w:rPr>
              <w:t xml:space="preserve"> 9,2 т за </w:t>
            </w:r>
            <w:proofErr w:type="spellStart"/>
            <w:r w:rsidRPr="00881BEA">
              <w:rPr>
                <w:rFonts w:ascii="Times New Roman" w:hAnsi="Times New Roman" w:cs="Times New Roman"/>
                <w:color w:val="000000"/>
                <w:sz w:val="24"/>
                <w:szCs w:val="24"/>
                <w:lang w:eastAsia="uk-UA"/>
              </w:rPr>
              <w:t>шість</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проходів</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котка</w:t>
            </w:r>
            <w:proofErr w:type="spellEnd"/>
            <w:r w:rsidRPr="00881BEA">
              <w:rPr>
                <w:rFonts w:ascii="Times New Roman" w:hAnsi="Times New Roman" w:cs="Times New Roman"/>
                <w:color w:val="000000"/>
                <w:sz w:val="24"/>
                <w:szCs w:val="24"/>
                <w:lang w:eastAsia="uk-UA"/>
              </w:rPr>
              <w:t xml:space="preserve"> по одному </w:t>
            </w:r>
            <w:proofErr w:type="spellStart"/>
            <w:r w:rsidRPr="00881BEA">
              <w:rPr>
                <w:rFonts w:ascii="Times New Roman" w:hAnsi="Times New Roman" w:cs="Times New Roman"/>
                <w:color w:val="000000"/>
                <w:sz w:val="24"/>
                <w:szCs w:val="24"/>
                <w:lang w:eastAsia="uk-UA"/>
              </w:rPr>
              <w:t>сліду</w:t>
            </w:r>
            <w:proofErr w:type="spellEnd"/>
          </w:p>
        </w:tc>
        <w:tc>
          <w:tcPr>
            <w:tcW w:w="636" w:type="pct"/>
            <w:tcBorders>
              <w:top w:val="nil"/>
              <w:left w:val="nil"/>
              <w:bottom w:val="single" w:sz="4" w:space="0" w:color="auto"/>
              <w:right w:val="single" w:sz="4" w:space="0" w:color="auto"/>
            </w:tcBorders>
            <w:hideMark/>
          </w:tcPr>
          <w:p w14:paraId="64A7EDF1"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м2</w:t>
            </w:r>
          </w:p>
        </w:tc>
        <w:tc>
          <w:tcPr>
            <w:tcW w:w="679" w:type="pct"/>
            <w:tcBorders>
              <w:top w:val="nil"/>
              <w:left w:val="nil"/>
              <w:bottom w:val="single" w:sz="4" w:space="0" w:color="auto"/>
              <w:right w:val="single" w:sz="4" w:space="0" w:color="auto"/>
            </w:tcBorders>
            <w:hideMark/>
          </w:tcPr>
          <w:p w14:paraId="19602778"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13840,5</w:t>
            </w:r>
          </w:p>
        </w:tc>
      </w:tr>
      <w:tr w:rsidR="00881BEA" w:rsidRPr="00881BEA" w14:paraId="7C711195" w14:textId="77777777" w:rsidTr="00881BEA">
        <w:trPr>
          <w:trHeight w:val="825"/>
        </w:trPr>
        <w:tc>
          <w:tcPr>
            <w:tcW w:w="278" w:type="pct"/>
            <w:tcBorders>
              <w:top w:val="nil"/>
              <w:left w:val="single" w:sz="4" w:space="0" w:color="auto"/>
              <w:bottom w:val="single" w:sz="4" w:space="0" w:color="auto"/>
              <w:right w:val="single" w:sz="4" w:space="0" w:color="auto"/>
            </w:tcBorders>
            <w:hideMark/>
          </w:tcPr>
          <w:p w14:paraId="09AEA5B8"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13</w:t>
            </w:r>
          </w:p>
        </w:tc>
        <w:tc>
          <w:tcPr>
            <w:tcW w:w="3407" w:type="pct"/>
            <w:tcBorders>
              <w:top w:val="nil"/>
              <w:left w:val="nil"/>
              <w:bottom w:val="single" w:sz="4" w:space="0" w:color="auto"/>
              <w:right w:val="single" w:sz="4" w:space="0" w:color="auto"/>
            </w:tcBorders>
            <w:hideMark/>
          </w:tcPr>
          <w:p w14:paraId="0C182C02"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proofErr w:type="spellStart"/>
            <w:r w:rsidRPr="00881BEA">
              <w:rPr>
                <w:rFonts w:ascii="Times New Roman" w:hAnsi="Times New Roman" w:cs="Times New Roman"/>
                <w:color w:val="000000"/>
                <w:sz w:val="24"/>
                <w:szCs w:val="24"/>
                <w:lang w:eastAsia="uk-UA"/>
              </w:rPr>
              <w:t>Ущільнення</w:t>
            </w:r>
            <w:proofErr w:type="spellEnd"/>
            <w:r w:rsidRPr="00881BEA">
              <w:rPr>
                <w:rFonts w:ascii="Times New Roman" w:hAnsi="Times New Roman" w:cs="Times New Roman"/>
                <w:color w:val="000000"/>
                <w:sz w:val="24"/>
                <w:szCs w:val="24"/>
                <w:lang w:eastAsia="uk-UA"/>
              </w:rPr>
              <w:t xml:space="preserve"> асфальтобетонного шару </w:t>
            </w:r>
            <w:proofErr w:type="spellStart"/>
            <w:r w:rsidRPr="00881BEA">
              <w:rPr>
                <w:rFonts w:ascii="Times New Roman" w:hAnsi="Times New Roman" w:cs="Times New Roman"/>
                <w:color w:val="000000"/>
                <w:sz w:val="24"/>
                <w:szCs w:val="24"/>
                <w:lang w:eastAsia="uk-UA"/>
              </w:rPr>
              <w:t>котком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дорожнім</w:t>
            </w:r>
            <w:proofErr w:type="spellEnd"/>
            <w:r w:rsidRPr="00881BEA">
              <w:rPr>
                <w:rFonts w:ascii="Times New Roman" w:hAnsi="Times New Roman" w:cs="Times New Roman"/>
                <w:color w:val="000000"/>
                <w:sz w:val="24"/>
                <w:szCs w:val="24"/>
                <w:lang w:eastAsia="uk-UA"/>
              </w:rPr>
              <w:br/>
            </w:r>
            <w:proofErr w:type="spellStart"/>
            <w:r w:rsidRPr="00881BEA">
              <w:rPr>
                <w:rFonts w:ascii="Times New Roman" w:hAnsi="Times New Roman" w:cs="Times New Roman"/>
                <w:color w:val="000000"/>
                <w:sz w:val="24"/>
                <w:szCs w:val="24"/>
                <w:lang w:eastAsia="uk-UA"/>
              </w:rPr>
              <w:t>самохідним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вібраційним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гладковальцевим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масою</w:t>
            </w:r>
            <w:proofErr w:type="spellEnd"/>
            <w:r w:rsidRPr="00881BEA">
              <w:rPr>
                <w:rFonts w:ascii="Times New Roman" w:hAnsi="Times New Roman" w:cs="Times New Roman"/>
                <w:color w:val="000000"/>
                <w:sz w:val="24"/>
                <w:szCs w:val="24"/>
                <w:lang w:eastAsia="uk-UA"/>
              </w:rPr>
              <w:t xml:space="preserve"> 14,2 т за 4 проходи </w:t>
            </w:r>
            <w:proofErr w:type="spellStart"/>
            <w:r w:rsidRPr="00881BEA">
              <w:rPr>
                <w:rFonts w:ascii="Times New Roman" w:hAnsi="Times New Roman" w:cs="Times New Roman"/>
                <w:color w:val="000000"/>
                <w:sz w:val="24"/>
                <w:szCs w:val="24"/>
                <w:lang w:eastAsia="uk-UA"/>
              </w:rPr>
              <w:t>котка</w:t>
            </w:r>
            <w:proofErr w:type="spellEnd"/>
            <w:r w:rsidRPr="00881BEA">
              <w:rPr>
                <w:rFonts w:ascii="Times New Roman" w:hAnsi="Times New Roman" w:cs="Times New Roman"/>
                <w:color w:val="000000"/>
                <w:sz w:val="24"/>
                <w:szCs w:val="24"/>
                <w:lang w:eastAsia="uk-UA"/>
              </w:rPr>
              <w:t xml:space="preserve"> по одному </w:t>
            </w:r>
            <w:proofErr w:type="spellStart"/>
            <w:r w:rsidRPr="00881BEA">
              <w:rPr>
                <w:rFonts w:ascii="Times New Roman" w:hAnsi="Times New Roman" w:cs="Times New Roman"/>
                <w:color w:val="000000"/>
                <w:sz w:val="24"/>
                <w:szCs w:val="24"/>
                <w:lang w:eastAsia="uk-UA"/>
              </w:rPr>
              <w:t>сліду</w:t>
            </w:r>
            <w:proofErr w:type="spellEnd"/>
          </w:p>
        </w:tc>
        <w:tc>
          <w:tcPr>
            <w:tcW w:w="636" w:type="pct"/>
            <w:tcBorders>
              <w:top w:val="nil"/>
              <w:left w:val="nil"/>
              <w:bottom w:val="single" w:sz="4" w:space="0" w:color="auto"/>
              <w:right w:val="single" w:sz="4" w:space="0" w:color="auto"/>
            </w:tcBorders>
            <w:hideMark/>
          </w:tcPr>
          <w:p w14:paraId="165D09FE"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м2</w:t>
            </w:r>
          </w:p>
        </w:tc>
        <w:tc>
          <w:tcPr>
            <w:tcW w:w="679" w:type="pct"/>
            <w:tcBorders>
              <w:top w:val="nil"/>
              <w:left w:val="nil"/>
              <w:bottom w:val="single" w:sz="4" w:space="0" w:color="auto"/>
              <w:right w:val="single" w:sz="4" w:space="0" w:color="auto"/>
            </w:tcBorders>
            <w:hideMark/>
          </w:tcPr>
          <w:p w14:paraId="0A5510C5"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13840,5</w:t>
            </w:r>
          </w:p>
        </w:tc>
      </w:tr>
      <w:tr w:rsidR="00881BEA" w:rsidRPr="00881BEA" w14:paraId="42A93386" w14:textId="77777777" w:rsidTr="00881BEA">
        <w:trPr>
          <w:trHeight w:val="825"/>
        </w:trPr>
        <w:tc>
          <w:tcPr>
            <w:tcW w:w="278" w:type="pct"/>
            <w:tcBorders>
              <w:top w:val="nil"/>
              <w:left w:val="single" w:sz="4" w:space="0" w:color="auto"/>
              <w:bottom w:val="single" w:sz="4" w:space="0" w:color="auto"/>
              <w:right w:val="single" w:sz="4" w:space="0" w:color="auto"/>
            </w:tcBorders>
            <w:hideMark/>
          </w:tcPr>
          <w:p w14:paraId="18BC6DED"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14</w:t>
            </w:r>
          </w:p>
        </w:tc>
        <w:tc>
          <w:tcPr>
            <w:tcW w:w="3407" w:type="pct"/>
            <w:tcBorders>
              <w:top w:val="nil"/>
              <w:left w:val="nil"/>
              <w:bottom w:val="single" w:sz="4" w:space="0" w:color="auto"/>
              <w:right w:val="single" w:sz="4" w:space="0" w:color="auto"/>
            </w:tcBorders>
            <w:hideMark/>
          </w:tcPr>
          <w:p w14:paraId="0FD1ED0D"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proofErr w:type="spellStart"/>
            <w:r w:rsidRPr="00881BEA">
              <w:rPr>
                <w:rFonts w:ascii="Times New Roman" w:hAnsi="Times New Roman" w:cs="Times New Roman"/>
                <w:color w:val="000000"/>
                <w:sz w:val="24"/>
                <w:szCs w:val="24"/>
                <w:lang w:eastAsia="uk-UA"/>
              </w:rPr>
              <w:t>Ущільнення</w:t>
            </w:r>
            <w:proofErr w:type="spellEnd"/>
            <w:r w:rsidRPr="00881BEA">
              <w:rPr>
                <w:rFonts w:ascii="Times New Roman" w:hAnsi="Times New Roman" w:cs="Times New Roman"/>
                <w:color w:val="000000"/>
                <w:sz w:val="24"/>
                <w:szCs w:val="24"/>
                <w:lang w:eastAsia="uk-UA"/>
              </w:rPr>
              <w:t xml:space="preserve"> асфальтобетонного шару </w:t>
            </w:r>
            <w:proofErr w:type="spellStart"/>
            <w:r w:rsidRPr="00881BEA">
              <w:rPr>
                <w:rFonts w:ascii="Times New Roman" w:hAnsi="Times New Roman" w:cs="Times New Roman"/>
                <w:color w:val="000000"/>
                <w:sz w:val="24"/>
                <w:szCs w:val="24"/>
                <w:lang w:eastAsia="uk-UA"/>
              </w:rPr>
              <w:t>котком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дорожнім</w:t>
            </w:r>
            <w:proofErr w:type="spellEnd"/>
            <w:r w:rsidRPr="00881BEA">
              <w:rPr>
                <w:rFonts w:ascii="Times New Roman" w:hAnsi="Times New Roman" w:cs="Times New Roman"/>
                <w:color w:val="000000"/>
                <w:sz w:val="24"/>
                <w:szCs w:val="24"/>
                <w:lang w:eastAsia="uk-UA"/>
              </w:rPr>
              <w:br/>
            </w:r>
            <w:proofErr w:type="spellStart"/>
            <w:r w:rsidRPr="00881BEA">
              <w:rPr>
                <w:rFonts w:ascii="Times New Roman" w:hAnsi="Times New Roman" w:cs="Times New Roman"/>
                <w:color w:val="000000"/>
                <w:sz w:val="24"/>
                <w:szCs w:val="24"/>
                <w:lang w:eastAsia="uk-UA"/>
              </w:rPr>
              <w:t>самохідним</w:t>
            </w:r>
            <w:proofErr w:type="spellEnd"/>
            <w:r w:rsidRPr="00881BEA">
              <w:rPr>
                <w:rFonts w:ascii="Times New Roman" w:hAnsi="Times New Roman" w:cs="Times New Roman"/>
                <w:color w:val="000000"/>
                <w:sz w:val="24"/>
                <w:szCs w:val="24"/>
                <w:lang w:eastAsia="uk-UA"/>
              </w:rPr>
              <w:t xml:space="preserve"> на </w:t>
            </w:r>
            <w:proofErr w:type="spellStart"/>
            <w:r w:rsidRPr="00881BEA">
              <w:rPr>
                <w:rFonts w:ascii="Times New Roman" w:hAnsi="Times New Roman" w:cs="Times New Roman"/>
                <w:color w:val="000000"/>
                <w:sz w:val="24"/>
                <w:szCs w:val="24"/>
                <w:lang w:eastAsia="uk-UA"/>
              </w:rPr>
              <w:t>пневмоколісному</w:t>
            </w:r>
            <w:proofErr w:type="spellEnd"/>
            <w:r w:rsidRPr="00881BEA">
              <w:rPr>
                <w:rFonts w:ascii="Times New Roman" w:hAnsi="Times New Roman" w:cs="Times New Roman"/>
                <w:color w:val="000000"/>
                <w:sz w:val="24"/>
                <w:szCs w:val="24"/>
                <w:lang w:eastAsia="uk-UA"/>
              </w:rPr>
              <w:t xml:space="preserve"> ходу </w:t>
            </w:r>
            <w:proofErr w:type="spellStart"/>
            <w:r w:rsidRPr="00881BEA">
              <w:rPr>
                <w:rFonts w:ascii="Times New Roman" w:hAnsi="Times New Roman" w:cs="Times New Roman"/>
                <w:color w:val="000000"/>
                <w:sz w:val="24"/>
                <w:szCs w:val="24"/>
                <w:lang w:eastAsia="uk-UA"/>
              </w:rPr>
              <w:t>масою</w:t>
            </w:r>
            <w:proofErr w:type="spellEnd"/>
            <w:r w:rsidRPr="00881BEA">
              <w:rPr>
                <w:rFonts w:ascii="Times New Roman" w:hAnsi="Times New Roman" w:cs="Times New Roman"/>
                <w:color w:val="000000"/>
                <w:sz w:val="24"/>
                <w:szCs w:val="24"/>
                <w:lang w:eastAsia="uk-UA"/>
              </w:rPr>
              <w:t xml:space="preserve"> 14,33 т за 8 </w:t>
            </w:r>
            <w:proofErr w:type="spellStart"/>
            <w:r w:rsidRPr="00881BEA">
              <w:rPr>
                <w:rFonts w:ascii="Times New Roman" w:hAnsi="Times New Roman" w:cs="Times New Roman"/>
                <w:color w:val="000000"/>
                <w:sz w:val="24"/>
                <w:szCs w:val="24"/>
                <w:lang w:eastAsia="uk-UA"/>
              </w:rPr>
              <w:t>проходів</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котка</w:t>
            </w:r>
            <w:proofErr w:type="spellEnd"/>
            <w:r w:rsidRPr="00881BEA">
              <w:rPr>
                <w:rFonts w:ascii="Times New Roman" w:hAnsi="Times New Roman" w:cs="Times New Roman"/>
                <w:color w:val="000000"/>
                <w:sz w:val="24"/>
                <w:szCs w:val="24"/>
                <w:lang w:eastAsia="uk-UA"/>
              </w:rPr>
              <w:t xml:space="preserve"> по одному </w:t>
            </w:r>
            <w:proofErr w:type="spellStart"/>
            <w:r w:rsidRPr="00881BEA">
              <w:rPr>
                <w:rFonts w:ascii="Times New Roman" w:hAnsi="Times New Roman" w:cs="Times New Roman"/>
                <w:color w:val="000000"/>
                <w:sz w:val="24"/>
                <w:szCs w:val="24"/>
                <w:lang w:eastAsia="uk-UA"/>
              </w:rPr>
              <w:t>сліду</w:t>
            </w:r>
            <w:proofErr w:type="spellEnd"/>
          </w:p>
        </w:tc>
        <w:tc>
          <w:tcPr>
            <w:tcW w:w="636" w:type="pct"/>
            <w:tcBorders>
              <w:top w:val="nil"/>
              <w:left w:val="nil"/>
              <w:bottom w:val="single" w:sz="4" w:space="0" w:color="auto"/>
              <w:right w:val="single" w:sz="4" w:space="0" w:color="auto"/>
            </w:tcBorders>
            <w:hideMark/>
          </w:tcPr>
          <w:p w14:paraId="037FB7EF"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м2</w:t>
            </w:r>
          </w:p>
        </w:tc>
        <w:tc>
          <w:tcPr>
            <w:tcW w:w="679" w:type="pct"/>
            <w:tcBorders>
              <w:top w:val="nil"/>
              <w:left w:val="nil"/>
              <w:bottom w:val="single" w:sz="4" w:space="0" w:color="auto"/>
              <w:right w:val="single" w:sz="4" w:space="0" w:color="auto"/>
            </w:tcBorders>
            <w:hideMark/>
          </w:tcPr>
          <w:p w14:paraId="55C005BE"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13840,5</w:t>
            </w:r>
          </w:p>
        </w:tc>
      </w:tr>
      <w:tr w:rsidR="00881BEA" w:rsidRPr="00881BEA" w14:paraId="3F87E7D5" w14:textId="77777777" w:rsidTr="00881BEA">
        <w:trPr>
          <w:trHeight w:val="825"/>
        </w:trPr>
        <w:tc>
          <w:tcPr>
            <w:tcW w:w="278" w:type="pct"/>
            <w:tcBorders>
              <w:top w:val="nil"/>
              <w:left w:val="single" w:sz="4" w:space="0" w:color="auto"/>
              <w:bottom w:val="single" w:sz="4" w:space="0" w:color="auto"/>
              <w:right w:val="single" w:sz="4" w:space="0" w:color="auto"/>
            </w:tcBorders>
            <w:vAlign w:val="center"/>
            <w:hideMark/>
          </w:tcPr>
          <w:p w14:paraId="702A6BED"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w:t>
            </w:r>
          </w:p>
        </w:tc>
        <w:tc>
          <w:tcPr>
            <w:tcW w:w="3407" w:type="pct"/>
            <w:tcBorders>
              <w:top w:val="nil"/>
              <w:left w:val="nil"/>
              <w:bottom w:val="single" w:sz="4" w:space="0" w:color="auto"/>
              <w:right w:val="single" w:sz="4" w:space="0" w:color="auto"/>
            </w:tcBorders>
            <w:vAlign w:val="center"/>
            <w:hideMark/>
          </w:tcPr>
          <w:p w14:paraId="267B518B" w14:textId="77777777" w:rsidR="00881BEA" w:rsidRPr="00881BEA" w:rsidRDefault="00881BEA" w:rsidP="00881BEA">
            <w:pPr>
              <w:spacing w:after="0" w:line="240" w:lineRule="auto"/>
              <w:jc w:val="center"/>
              <w:rPr>
                <w:rFonts w:ascii="Times New Roman" w:hAnsi="Times New Roman" w:cs="Times New Roman"/>
                <w:b/>
                <w:bCs/>
                <w:color w:val="000000"/>
                <w:sz w:val="24"/>
                <w:szCs w:val="24"/>
                <w:u w:val="single"/>
                <w:lang w:val="uk-UA" w:eastAsia="uk-UA"/>
              </w:rPr>
            </w:pPr>
            <w:proofErr w:type="spellStart"/>
            <w:r w:rsidRPr="00881BEA">
              <w:rPr>
                <w:rFonts w:ascii="Times New Roman" w:hAnsi="Times New Roman" w:cs="Times New Roman"/>
                <w:b/>
                <w:bCs/>
                <w:color w:val="000000"/>
                <w:sz w:val="24"/>
                <w:szCs w:val="24"/>
                <w:u w:val="single"/>
                <w:lang w:eastAsia="uk-UA"/>
              </w:rPr>
              <w:t>Роздiл</w:t>
            </w:r>
            <w:proofErr w:type="spellEnd"/>
            <w:r w:rsidRPr="00881BEA">
              <w:rPr>
                <w:rFonts w:ascii="Times New Roman" w:hAnsi="Times New Roman" w:cs="Times New Roman"/>
                <w:b/>
                <w:bCs/>
                <w:color w:val="000000"/>
                <w:sz w:val="24"/>
                <w:szCs w:val="24"/>
                <w:u w:val="single"/>
                <w:lang w:eastAsia="uk-UA"/>
              </w:rPr>
              <w:t xml:space="preserve"> 3. </w:t>
            </w:r>
            <w:proofErr w:type="spellStart"/>
            <w:r w:rsidRPr="00881BEA">
              <w:rPr>
                <w:rFonts w:ascii="Times New Roman" w:hAnsi="Times New Roman" w:cs="Times New Roman"/>
                <w:b/>
                <w:bCs/>
                <w:color w:val="000000"/>
                <w:sz w:val="24"/>
                <w:szCs w:val="24"/>
                <w:u w:val="single"/>
                <w:lang w:eastAsia="uk-UA"/>
              </w:rPr>
              <w:t>Дорожній</w:t>
            </w:r>
            <w:proofErr w:type="spellEnd"/>
            <w:r w:rsidRPr="00881BEA">
              <w:rPr>
                <w:rFonts w:ascii="Times New Roman" w:hAnsi="Times New Roman" w:cs="Times New Roman"/>
                <w:b/>
                <w:bCs/>
                <w:color w:val="000000"/>
                <w:sz w:val="24"/>
                <w:szCs w:val="24"/>
                <w:u w:val="single"/>
                <w:lang w:eastAsia="uk-UA"/>
              </w:rPr>
              <w:t xml:space="preserve"> </w:t>
            </w:r>
            <w:proofErr w:type="spellStart"/>
            <w:r w:rsidRPr="00881BEA">
              <w:rPr>
                <w:rFonts w:ascii="Times New Roman" w:hAnsi="Times New Roman" w:cs="Times New Roman"/>
                <w:b/>
                <w:bCs/>
                <w:color w:val="000000"/>
                <w:sz w:val="24"/>
                <w:szCs w:val="24"/>
                <w:u w:val="single"/>
                <w:lang w:eastAsia="uk-UA"/>
              </w:rPr>
              <w:t>одяг</w:t>
            </w:r>
            <w:proofErr w:type="spellEnd"/>
            <w:r w:rsidRPr="00881BEA">
              <w:rPr>
                <w:rFonts w:ascii="Times New Roman" w:hAnsi="Times New Roman" w:cs="Times New Roman"/>
                <w:b/>
                <w:bCs/>
                <w:color w:val="000000"/>
                <w:sz w:val="24"/>
                <w:szCs w:val="24"/>
                <w:u w:val="single"/>
                <w:lang w:eastAsia="uk-UA"/>
              </w:rPr>
              <w:t xml:space="preserve">. </w:t>
            </w:r>
            <w:proofErr w:type="spellStart"/>
            <w:r w:rsidRPr="00881BEA">
              <w:rPr>
                <w:rFonts w:ascii="Times New Roman" w:hAnsi="Times New Roman" w:cs="Times New Roman"/>
                <w:b/>
                <w:bCs/>
                <w:color w:val="000000"/>
                <w:sz w:val="24"/>
                <w:szCs w:val="24"/>
                <w:u w:val="single"/>
                <w:lang w:eastAsia="uk-UA"/>
              </w:rPr>
              <w:t>Поширення</w:t>
            </w:r>
            <w:proofErr w:type="spellEnd"/>
            <w:r w:rsidRPr="00881BEA">
              <w:rPr>
                <w:rFonts w:ascii="Times New Roman" w:hAnsi="Times New Roman" w:cs="Times New Roman"/>
                <w:b/>
                <w:bCs/>
                <w:color w:val="000000"/>
                <w:sz w:val="24"/>
                <w:szCs w:val="24"/>
                <w:u w:val="single"/>
                <w:lang w:eastAsia="uk-UA"/>
              </w:rPr>
              <w:t xml:space="preserve"> </w:t>
            </w:r>
            <w:proofErr w:type="spellStart"/>
            <w:r w:rsidRPr="00881BEA">
              <w:rPr>
                <w:rFonts w:ascii="Times New Roman" w:hAnsi="Times New Roman" w:cs="Times New Roman"/>
                <w:b/>
                <w:bCs/>
                <w:color w:val="000000"/>
                <w:sz w:val="24"/>
                <w:szCs w:val="24"/>
                <w:u w:val="single"/>
                <w:lang w:eastAsia="uk-UA"/>
              </w:rPr>
              <w:t>існуючого</w:t>
            </w:r>
            <w:proofErr w:type="spellEnd"/>
            <w:r w:rsidRPr="00881BEA">
              <w:rPr>
                <w:rFonts w:ascii="Times New Roman" w:hAnsi="Times New Roman" w:cs="Times New Roman"/>
                <w:b/>
                <w:bCs/>
                <w:color w:val="000000"/>
                <w:sz w:val="24"/>
                <w:szCs w:val="24"/>
                <w:u w:val="single"/>
                <w:lang w:eastAsia="uk-UA"/>
              </w:rPr>
              <w:br/>
            </w:r>
            <w:proofErr w:type="spellStart"/>
            <w:r w:rsidRPr="00881BEA">
              <w:rPr>
                <w:rFonts w:ascii="Times New Roman" w:hAnsi="Times New Roman" w:cs="Times New Roman"/>
                <w:b/>
                <w:bCs/>
                <w:color w:val="000000"/>
                <w:sz w:val="24"/>
                <w:szCs w:val="24"/>
                <w:u w:val="single"/>
                <w:lang w:eastAsia="uk-UA"/>
              </w:rPr>
              <w:t>дорожнього</w:t>
            </w:r>
            <w:proofErr w:type="spellEnd"/>
            <w:r w:rsidRPr="00881BEA">
              <w:rPr>
                <w:rFonts w:ascii="Times New Roman" w:hAnsi="Times New Roman" w:cs="Times New Roman"/>
                <w:b/>
                <w:bCs/>
                <w:color w:val="000000"/>
                <w:sz w:val="24"/>
                <w:szCs w:val="24"/>
                <w:u w:val="single"/>
                <w:lang w:eastAsia="uk-UA"/>
              </w:rPr>
              <w:t xml:space="preserve"> </w:t>
            </w:r>
            <w:proofErr w:type="spellStart"/>
            <w:r w:rsidRPr="00881BEA">
              <w:rPr>
                <w:rFonts w:ascii="Times New Roman" w:hAnsi="Times New Roman" w:cs="Times New Roman"/>
                <w:b/>
                <w:bCs/>
                <w:color w:val="000000"/>
                <w:sz w:val="24"/>
                <w:szCs w:val="24"/>
                <w:u w:val="single"/>
                <w:lang w:eastAsia="uk-UA"/>
              </w:rPr>
              <w:t>одягу</w:t>
            </w:r>
            <w:proofErr w:type="spellEnd"/>
            <w:r w:rsidRPr="00881BEA">
              <w:rPr>
                <w:rFonts w:ascii="Times New Roman" w:hAnsi="Times New Roman" w:cs="Times New Roman"/>
                <w:b/>
                <w:bCs/>
                <w:color w:val="000000"/>
                <w:sz w:val="24"/>
                <w:szCs w:val="24"/>
                <w:u w:val="single"/>
                <w:lang w:eastAsia="uk-UA"/>
              </w:rPr>
              <w:t xml:space="preserve"> (з </w:t>
            </w:r>
            <w:proofErr w:type="spellStart"/>
            <w:r w:rsidRPr="00881BEA">
              <w:rPr>
                <w:rFonts w:ascii="Times New Roman" w:hAnsi="Times New Roman" w:cs="Times New Roman"/>
                <w:b/>
                <w:bCs/>
                <w:color w:val="000000"/>
                <w:sz w:val="24"/>
                <w:szCs w:val="24"/>
                <w:u w:val="single"/>
                <w:lang w:eastAsia="uk-UA"/>
              </w:rPr>
              <w:t>урахуванням</w:t>
            </w:r>
            <w:proofErr w:type="spellEnd"/>
            <w:r w:rsidRPr="00881BEA">
              <w:rPr>
                <w:rFonts w:ascii="Times New Roman" w:hAnsi="Times New Roman" w:cs="Times New Roman"/>
                <w:b/>
                <w:bCs/>
                <w:color w:val="000000"/>
                <w:sz w:val="24"/>
                <w:szCs w:val="24"/>
                <w:u w:val="single"/>
                <w:lang w:eastAsia="uk-UA"/>
              </w:rPr>
              <w:t xml:space="preserve"> </w:t>
            </w:r>
            <w:proofErr w:type="spellStart"/>
            <w:r w:rsidRPr="00881BEA">
              <w:rPr>
                <w:rFonts w:ascii="Times New Roman" w:hAnsi="Times New Roman" w:cs="Times New Roman"/>
                <w:b/>
                <w:bCs/>
                <w:color w:val="000000"/>
                <w:sz w:val="24"/>
                <w:szCs w:val="24"/>
                <w:u w:val="single"/>
                <w:lang w:eastAsia="uk-UA"/>
              </w:rPr>
              <w:t>призми</w:t>
            </w:r>
            <w:proofErr w:type="spellEnd"/>
            <w:r w:rsidRPr="00881BEA">
              <w:rPr>
                <w:rFonts w:ascii="Times New Roman" w:hAnsi="Times New Roman" w:cs="Times New Roman"/>
                <w:b/>
                <w:bCs/>
                <w:color w:val="000000"/>
                <w:sz w:val="24"/>
                <w:szCs w:val="24"/>
                <w:u w:val="single"/>
                <w:lang w:eastAsia="uk-UA"/>
              </w:rPr>
              <w:t xml:space="preserve"> </w:t>
            </w:r>
            <w:proofErr w:type="spellStart"/>
            <w:r w:rsidRPr="00881BEA">
              <w:rPr>
                <w:rFonts w:ascii="Times New Roman" w:hAnsi="Times New Roman" w:cs="Times New Roman"/>
                <w:b/>
                <w:bCs/>
                <w:color w:val="000000"/>
                <w:sz w:val="24"/>
                <w:szCs w:val="24"/>
                <w:u w:val="single"/>
                <w:lang w:eastAsia="uk-UA"/>
              </w:rPr>
              <w:t>природнього</w:t>
            </w:r>
            <w:proofErr w:type="spellEnd"/>
            <w:r w:rsidRPr="00881BEA">
              <w:rPr>
                <w:rFonts w:ascii="Times New Roman" w:hAnsi="Times New Roman" w:cs="Times New Roman"/>
                <w:b/>
                <w:bCs/>
                <w:color w:val="000000"/>
                <w:sz w:val="24"/>
                <w:szCs w:val="24"/>
                <w:u w:val="single"/>
                <w:lang w:eastAsia="uk-UA"/>
              </w:rPr>
              <w:br/>
              <w:t>укосу)</w:t>
            </w:r>
          </w:p>
        </w:tc>
        <w:tc>
          <w:tcPr>
            <w:tcW w:w="636" w:type="pct"/>
            <w:tcBorders>
              <w:top w:val="nil"/>
              <w:left w:val="nil"/>
              <w:bottom w:val="single" w:sz="4" w:space="0" w:color="auto"/>
              <w:right w:val="single" w:sz="4" w:space="0" w:color="auto"/>
            </w:tcBorders>
            <w:vAlign w:val="center"/>
            <w:hideMark/>
          </w:tcPr>
          <w:p w14:paraId="63F41171" w14:textId="77777777" w:rsidR="00881BEA" w:rsidRPr="00881BEA" w:rsidRDefault="00881BEA" w:rsidP="00881BEA">
            <w:pPr>
              <w:spacing w:after="0" w:line="240" w:lineRule="auto"/>
              <w:jc w:val="center"/>
              <w:rPr>
                <w:rFonts w:ascii="Times New Roman" w:hAnsi="Times New Roman" w:cs="Times New Roman"/>
                <w:color w:val="000000"/>
                <w:sz w:val="24"/>
                <w:szCs w:val="24"/>
                <w:u w:val="single"/>
                <w:lang w:val="uk-UA" w:eastAsia="uk-UA"/>
              </w:rPr>
            </w:pPr>
            <w:r w:rsidRPr="00881BEA">
              <w:rPr>
                <w:rFonts w:ascii="Times New Roman" w:hAnsi="Times New Roman" w:cs="Times New Roman"/>
                <w:color w:val="000000"/>
                <w:sz w:val="24"/>
                <w:szCs w:val="24"/>
                <w:u w:val="single"/>
                <w:lang w:eastAsia="uk-UA"/>
              </w:rPr>
              <w:t> </w:t>
            </w:r>
          </w:p>
        </w:tc>
        <w:tc>
          <w:tcPr>
            <w:tcW w:w="679" w:type="pct"/>
            <w:tcBorders>
              <w:top w:val="nil"/>
              <w:left w:val="nil"/>
              <w:bottom w:val="single" w:sz="4" w:space="0" w:color="auto"/>
              <w:right w:val="single" w:sz="4" w:space="0" w:color="auto"/>
            </w:tcBorders>
            <w:vAlign w:val="center"/>
            <w:hideMark/>
          </w:tcPr>
          <w:p w14:paraId="254E14FD" w14:textId="77777777" w:rsidR="00881BEA" w:rsidRPr="00881BEA" w:rsidRDefault="00881BEA" w:rsidP="00881BEA">
            <w:pPr>
              <w:spacing w:after="0" w:line="240" w:lineRule="auto"/>
              <w:jc w:val="center"/>
              <w:rPr>
                <w:rFonts w:ascii="Times New Roman" w:hAnsi="Times New Roman" w:cs="Times New Roman"/>
                <w:color w:val="000000"/>
                <w:sz w:val="24"/>
                <w:szCs w:val="24"/>
                <w:u w:val="single"/>
                <w:lang w:val="uk-UA" w:eastAsia="uk-UA"/>
              </w:rPr>
            </w:pPr>
            <w:r w:rsidRPr="00881BEA">
              <w:rPr>
                <w:rFonts w:ascii="Times New Roman" w:hAnsi="Times New Roman" w:cs="Times New Roman"/>
                <w:color w:val="000000"/>
                <w:sz w:val="24"/>
                <w:szCs w:val="24"/>
                <w:u w:val="single"/>
                <w:lang w:eastAsia="uk-UA"/>
              </w:rPr>
              <w:t> </w:t>
            </w:r>
          </w:p>
        </w:tc>
      </w:tr>
      <w:tr w:rsidR="00881BEA" w:rsidRPr="00881BEA" w14:paraId="1E50CB9D" w14:textId="77777777" w:rsidTr="00881BEA">
        <w:trPr>
          <w:trHeight w:val="563"/>
        </w:trPr>
        <w:tc>
          <w:tcPr>
            <w:tcW w:w="278" w:type="pct"/>
            <w:tcBorders>
              <w:top w:val="nil"/>
              <w:left w:val="single" w:sz="4" w:space="0" w:color="auto"/>
              <w:bottom w:val="single" w:sz="4" w:space="0" w:color="auto"/>
              <w:right w:val="single" w:sz="4" w:space="0" w:color="auto"/>
            </w:tcBorders>
            <w:hideMark/>
          </w:tcPr>
          <w:p w14:paraId="5BD59983"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lastRenderedPageBreak/>
              <w:t>15</w:t>
            </w:r>
          </w:p>
        </w:tc>
        <w:tc>
          <w:tcPr>
            <w:tcW w:w="3407" w:type="pct"/>
            <w:tcBorders>
              <w:top w:val="nil"/>
              <w:left w:val="nil"/>
              <w:bottom w:val="single" w:sz="4" w:space="0" w:color="auto"/>
              <w:right w:val="single" w:sz="4" w:space="0" w:color="auto"/>
            </w:tcBorders>
            <w:hideMark/>
          </w:tcPr>
          <w:p w14:paraId="2C6F2D34"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Розлив </w:t>
            </w:r>
            <w:proofErr w:type="spellStart"/>
            <w:r w:rsidRPr="00881BEA">
              <w:rPr>
                <w:rFonts w:ascii="Times New Roman" w:hAnsi="Times New Roman" w:cs="Times New Roman"/>
                <w:color w:val="000000"/>
                <w:sz w:val="24"/>
                <w:szCs w:val="24"/>
                <w:lang w:eastAsia="uk-UA"/>
              </w:rPr>
              <w:t>в’яжучих</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матеріалів</w:t>
            </w:r>
            <w:proofErr w:type="spellEnd"/>
            <w:r w:rsidRPr="00881BEA">
              <w:rPr>
                <w:rFonts w:ascii="Times New Roman" w:hAnsi="Times New Roman" w:cs="Times New Roman"/>
                <w:color w:val="000000"/>
                <w:sz w:val="24"/>
                <w:szCs w:val="24"/>
                <w:lang w:eastAsia="uk-UA"/>
              </w:rPr>
              <w:t xml:space="preserve"> автогудронатором на І</w:t>
            </w:r>
            <w:r w:rsidRPr="00881BEA">
              <w:rPr>
                <w:rFonts w:ascii="Times New Roman" w:hAnsi="Times New Roman" w:cs="Times New Roman"/>
                <w:color w:val="000000"/>
                <w:sz w:val="24"/>
                <w:szCs w:val="24"/>
                <w:lang w:eastAsia="uk-UA"/>
              </w:rPr>
              <w:br/>
            </w:r>
            <w:proofErr w:type="spellStart"/>
            <w:r w:rsidRPr="00881BEA">
              <w:rPr>
                <w:rFonts w:ascii="Times New Roman" w:hAnsi="Times New Roman" w:cs="Times New Roman"/>
                <w:color w:val="000000"/>
                <w:sz w:val="24"/>
                <w:szCs w:val="24"/>
                <w:lang w:eastAsia="uk-UA"/>
              </w:rPr>
              <w:t>передачі</w:t>
            </w:r>
            <w:proofErr w:type="spellEnd"/>
            <w:r w:rsidRPr="00881BEA">
              <w:rPr>
                <w:rFonts w:ascii="Times New Roman" w:hAnsi="Times New Roman" w:cs="Times New Roman"/>
                <w:color w:val="000000"/>
                <w:sz w:val="24"/>
                <w:szCs w:val="24"/>
                <w:lang w:eastAsia="uk-UA"/>
              </w:rPr>
              <w:t xml:space="preserve"> редуктора без </w:t>
            </w:r>
            <w:proofErr w:type="spellStart"/>
            <w:r w:rsidRPr="00881BEA">
              <w:rPr>
                <w:rFonts w:ascii="Times New Roman" w:hAnsi="Times New Roman" w:cs="Times New Roman"/>
                <w:color w:val="000000"/>
                <w:sz w:val="24"/>
                <w:szCs w:val="24"/>
                <w:lang w:eastAsia="uk-UA"/>
              </w:rPr>
              <w:t>додаткового</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підігріву</w:t>
            </w:r>
            <w:proofErr w:type="spellEnd"/>
          </w:p>
        </w:tc>
        <w:tc>
          <w:tcPr>
            <w:tcW w:w="636" w:type="pct"/>
            <w:tcBorders>
              <w:top w:val="nil"/>
              <w:left w:val="nil"/>
              <w:bottom w:val="single" w:sz="4" w:space="0" w:color="auto"/>
              <w:right w:val="single" w:sz="4" w:space="0" w:color="auto"/>
            </w:tcBorders>
            <w:hideMark/>
          </w:tcPr>
          <w:p w14:paraId="4025EBF9"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т</w:t>
            </w:r>
          </w:p>
        </w:tc>
        <w:tc>
          <w:tcPr>
            <w:tcW w:w="679" w:type="pct"/>
            <w:tcBorders>
              <w:top w:val="nil"/>
              <w:left w:val="nil"/>
              <w:bottom w:val="single" w:sz="4" w:space="0" w:color="auto"/>
              <w:right w:val="single" w:sz="4" w:space="0" w:color="auto"/>
            </w:tcBorders>
            <w:hideMark/>
          </w:tcPr>
          <w:p w14:paraId="09DA7F42"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0,230675</w:t>
            </w:r>
          </w:p>
        </w:tc>
      </w:tr>
      <w:tr w:rsidR="00881BEA" w:rsidRPr="00881BEA" w14:paraId="29579BF9" w14:textId="77777777" w:rsidTr="00881BEA">
        <w:trPr>
          <w:trHeight w:val="1088"/>
        </w:trPr>
        <w:tc>
          <w:tcPr>
            <w:tcW w:w="278" w:type="pct"/>
            <w:tcBorders>
              <w:top w:val="nil"/>
              <w:left w:val="single" w:sz="4" w:space="0" w:color="auto"/>
              <w:bottom w:val="single" w:sz="4" w:space="0" w:color="auto"/>
              <w:right w:val="single" w:sz="4" w:space="0" w:color="auto"/>
            </w:tcBorders>
            <w:hideMark/>
          </w:tcPr>
          <w:p w14:paraId="1CA00833"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16</w:t>
            </w:r>
          </w:p>
        </w:tc>
        <w:tc>
          <w:tcPr>
            <w:tcW w:w="3407" w:type="pct"/>
            <w:tcBorders>
              <w:top w:val="nil"/>
              <w:left w:val="nil"/>
              <w:bottom w:val="single" w:sz="4" w:space="0" w:color="auto"/>
              <w:right w:val="single" w:sz="4" w:space="0" w:color="auto"/>
            </w:tcBorders>
            <w:hideMark/>
          </w:tcPr>
          <w:p w14:paraId="42674EEA"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val="uk-UA" w:eastAsia="uk-UA"/>
              </w:rPr>
              <w:t>Влаштування верхнього шару покриття товщиною 5 см</w:t>
            </w:r>
            <w:r w:rsidRPr="00881BEA">
              <w:rPr>
                <w:rFonts w:ascii="Times New Roman" w:hAnsi="Times New Roman" w:cs="Times New Roman"/>
                <w:color w:val="000000"/>
                <w:sz w:val="24"/>
                <w:szCs w:val="24"/>
                <w:lang w:val="uk-UA" w:eastAsia="uk-UA"/>
              </w:rPr>
              <w:br/>
              <w:t>із дрібнозернистої асфальтобетонної суміші</w:t>
            </w:r>
            <w:r w:rsidRPr="00881BEA">
              <w:rPr>
                <w:rFonts w:ascii="Times New Roman" w:hAnsi="Times New Roman" w:cs="Times New Roman"/>
                <w:color w:val="000000"/>
                <w:sz w:val="24"/>
                <w:szCs w:val="24"/>
                <w:lang w:val="uk-UA" w:eastAsia="uk-UA"/>
              </w:rPr>
              <w:br/>
              <w:t>асфальтоукладачем, при ширині укладання 3,5 м</w:t>
            </w:r>
          </w:p>
        </w:tc>
        <w:tc>
          <w:tcPr>
            <w:tcW w:w="636" w:type="pct"/>
            <w:tcBorders>
              <w:top w:val="nil"/>
              <w:left w:val="nil"/>
              <w:bottom w:val="single" w:sz="4" w:space="0" w:color="auto"/>
              <w:right w:val="single" w:sz="4" w:space="0" w:color="auto"/>
            </w:tcBorders>
            <w:hideMark/>
          </w:tcPr>
          <w:p w14:paraId="104B3E4D"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val="uk-UA" w:eastAsia="uk-UA"/>
              </w:rPr>
              <w:t xml:space="preserve">  </w:t>
            </w:r>
            <w:r w:rsidRPr="00881BEA">
              <w:rPr>
                <w:rFonts w:ascii="Times New Roman" w:hAnsi="Times New Roman" w:cs="Times New Roman"/>
                <w:color w:val="000000"/>
                <w:sz w:val="24"/>
                <w:szCs w:val="24"/>
                <w:lang w:eastAsia="uk-UA"/>
              </w:rPr>
              <w:t>м2</w:t>
            </w:r>
          </w:p>
        </w:tc>
        <w:tc>
          <w:tcPr>
            <w:tcW w:w="679" w:type="pct"/>
            <w:tcBorders>
              <w:top w:val="nil"/>
              <w:left w:val="nil"/>
              <w:bottom w:val="single" w:sz="4" w:space="0" w:color="auto"/>
              <w:right w:val="single" w:sz="4" w:space="0" w:color="auto"/>
            </w:tcBorders>
            <w:hideMark/>
          </w:tcPr>
          <w:p w14:paraId="31A1DAE7"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2306,75</w:t>
            </w:r>
          </w:p>
        </w:tc>
      </w:tr>
      <w:tr w:rsidR="00881BEA" w:rsidRPr="00881BEA" w14:paraId="1E8A7ED3" w14:textId="77777777" w:rsidTr="00881BEA">
        <w:trPr>
          <w:trHeight w:val="825"/>
        </w:trPr>
        <w:tc>
          <w:tcPr>
            <w:tcW w:w="278" w:type="pct"/>
            <w:tcBorders>
              <w:top w:val="nil"/>
              <w:left w:val="single" w:sz="4" w:space="0" w:color="auto"/>
              <w:bottom w:val="single" w:sz="4" w:space="0" w:color="auto"/>
              <w:right w:val="single" w:sz="4" w:space="0" w:color="auto"/>
            </w:tcBorders>
            <w:hideMark/>
          </w:tcPr>
          <w:p w14:paraId="210760F2"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17</w:t>
            </w:r>
          </w:p>
        </w:tc>
        <w:tc>
          <w:tcPr>
            <w:tcW w:w="3407" w:type="pct"/>
            <w:tcBorders>
              <w:top w:val="nil"/>
              <w:left w:val="nil"/>
              <w:bottom w:val="single" w:sz="4" w:space="0" w:color="auto"/>
              <w:right w:val="single" w:sz="4" w:space="0" w:color="auto"/>
            </w:tcBorders>
            <w:hideMark/>
          </w:tcPr>
          <w:p w14:paraId="331EF450"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proofErr w:type="spellStart"/>
            <w:r w:rsidRPr="00881BEA">
              <w:rPr>
                <w:rFonts w:ascii="Times New Roman" w:hAnsi="Times New Roman" w:cs="Times New Roman"/>
                <w:color w:val="000000"/>
                <w:sz w:val="24"/>
                <w:szCs w:val="24"/>
                <w:lang w:eastAsia="uk-UA"/>
              </w:rPr>
              <w:t>Ущільнення</w:t>
            </w:r>
            <w:proofErr w:type="spellEnd"/>
            <w:r w:rsidRPr="00881BEA">
              <w:rPr>
                <w:rFonts w:ascii="Times New Roman" w:hAnsi="Times New Roman" w:cs="Times New Roman"/>
                <w:color w:val="000000"/>
                <w:sz w:val="24"/>
                <w:szCs w:val="24"/>
                <w:lang w:eastAsia="uk-UA"/>
              </w:rPr>
              <w:t xml:space="preserve"> асфальтобетонного шару </w:t>
            </w:r>
            <w:proofErr w:type="spellStart"/>
            <w:r w:rsidRPr="00881BEA">
              <w:rPr>
                <w:rFonts w:ascii="Times New Roman" w:hAnsi="Times New Roman" w:cs="Times New Roman"/>
                <w:color w:val="000000"/>
                <w:sz w:val="24"/>
                <w:szCs w:val="24"/>
                <w:lang w:eastAsia="uk-UA"/>
              </w:rPr>
              <w:t>котком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дорожнім</w:t>
            </w:r>
            <w:proofErr w:type="spellEnd"/>
            <w:r w:rsidRPr="00881BEA">
              <w:rPr>
                <w:rFonts w:ascii="Times New Roman" w:hAnsi="Times New Roman" w:cs="Times New Roman"/>
                <w:color w:val="000000"/>
                <w:sz w:val="24"/>
                <w:szCs w:val="24"/>
                <w:lang w:eastAsia="uk-UA"/>
              </w:rPr>
              <w:br/>
            </w:r>
            <w:proofErr w:type="spellStart"/>
            <w:r w:rsidRPr="00881BEA">
              <w:rPr>
                <w:rFonts w:ascii="Times New Roman" w:hAnsi="Times New Roman" w:cs="Times New Roman"/>
                <w:color w:val="000000"/>
                <w:sz w:val="24"/>
                <w:szCs w:val="24"/>
                <w:lang w:eastAsia="uk-UA"/>
              </w:rPr>
              <w:t>самохідним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вібраційним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гладковальцевим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масою</w:t>
            </w:r>
            <w:proofErr w:type="spellEnd"/>
            <w:r w:rsidRPr="00881BEA">
              <w:rPr>
                <w:rFonts w:ascii="Times New Roman" w:hAnsi="Times New Roman" w:cs="Times New Roman"/>
                <w:color w:val="000000"/>
                <w:sz w:val="24"/>
                <w:szCs w:val="24"/>
                <w:lang w:eastAsia="uk-UA"/>
              </w:rPr>
              <w:t xml:space="preserve"> 9,2 т за </w:t>
            </w:r>
            <w:proofErr w:type="spellStart"/>
            <w:r w:rsidRPr="00881BEA">
              <w:rPr>
                <w:rFonts w:ascii="Times New Roman" w:hAnsi="Times New Roman" w:cs="Times New Roman"/>
                <w:color w:val="000000"/>
                <w:sz w:val="24"/>
                <w:szCs w:val="24"/>
                <w:lang w:eastAsia="uk-UA"/>
              </w:rPr>
              <w:t>шість</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проходів</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котка</w:t>
            </w:r>
            <w:proofErr w:type="spellEnd"/>
            <w:r w:rsidRPr="00881BEA">
              <w:rPr>
                <w:rFonts w:ascii="Times New Roman" w:hAnsi="Times New Roman" w:cs="Times New Roman"/>
                <w:color w:val="000000"/>
                <w:sz w:val="24"/>
                <w:szCs w:val="24"/>
                <w:lang w:eastAsia="uk-UA"/>
              </w:rPr>
              <w:t xml:space="preserve"> по одному </w:t>
            </w:r>
            <w:proofErr w:type="spellStart"/>
            <w:r w:rsidRPr="00881BEA">
              <w:rPr>
                <w:rFonts w:ascii="Times New Roman" w:hAnsi="Times New Roman" w:cs="Times New Roman"/>
                <w:color w:val="000000"/>
                <w:sz w:val="24"/>
                <w:szCs w:val="24"/>
                <w:lang w:eastAsia="uk-UA"/>
              </w:rPr>
              <w:t>сліду</w:t>
            </w:r>
            <w:proofErr w:type="spellEnd"/>
          </w:p>
        </w:tc>
        <w:tc>
          <w:tcPr>
            <w:tcW w:w="636" w:type="pct"/>
            <w:tcBorders>
              <w:top w:val="nil"/>
              <w:left w:val="nil"/>
              <w:bottom w:val="single" w:sz="4" w:space="0" w:color="auto"/>
              <w:right w:val="single" w:sz="4" w:space="0" w:color="auto"/>
            </w:tcBorders>
            <w:hideMark/>
          </w:tcPr>
          <w:p w14:paraId="458F7715"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м2</w:t>
            </w:r>
          </w:p>
        </w:tc>
        <w:tc>
          <w:tcPr>
            <w:tcW w:w="679" w:type="pct"/>
            <w:tcBorders>
              <w:top w:val="nil"/>
              <w:left w:val="nil"/>
              <w:bottom w:val="single" w:sz="4" w:space="0" w:color="auto"/>
              <w:right w:val="single" w:sz="4" w:space="0" w:color="auto"/>
            </w:tcBorders>
            <w:hideMark/>
          </w:tcPr>
          <w:p w14:paraId="2BD82830"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2306,75</w:t>
            </w:r>
          </w:p>
        </w:tc>
      </w:tr>
      <w:tr w:rsidR="00881BEA" w:rsidRPr="00881BEA" w14:paraId="54031847" w14:textId="77777777" w:rsidTr="00881BEA">
        <w:trPr>
          <w:trHeight w:val="825"/>
        </w:trPr>
        <w:tc>
          <w:tcPr>
            <w:tcW w:w="278" w:type="pct"/>
            <w:tcBorders>
              <w:top w:val="nil"/>
              <w:left w:val="single" w:sz="4" w:space="0" w:color="auto"/>
              <w:bottom w:val="single" w:sz="4" w:space="0" w:color="auto"/>
              <w:right w:val="single" w:sz="4" w:space="0" w:color="auto"/>
            </w:tcBorders>
            <w:hideMark/>
          </w:tcPr>
          <w:p w14:paraId="42301FC5"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18</w:t>
            </w:r>
          </w:p>
        </w:tc>
        <w:tc>
          <w:tcPr>
            <w:tcW w:w="3407" w:type="pct"/>
            <w:tcBorders>
              <w:top w:val="nil"/>
              <w:left w:val="nil"/>
              <w:bottom w:val="single" w:sz="4" w:space="0" w:color="auto"/>
              <w:right w:val="single" w:sz="4" w:space="0" w:color="auto"/>
            </w:tcBorders>
            <w:hideMark/>
          </w:tcPr>
          <w:p w14:paraId="4B3FAE78"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proofErr w:type="spellStart"/>
            <w:r w:rsidRPr="00881BEA">
              <w:rPr>
                <w:rFonts w:ascii="Times New Roman" w:hAnsi="Times New Roman" w:cs="Times New Roman"/>
                <w:color w:val="000000"/>
                <w:sz w:val="24"/>
                <w:szCs w:val="24"/>
                <w:lang w:eastAsia="uk-UA"/>
              </w:rPr>
              <w:t>Ущільнення</w:t>
            </w:r>
            <w:proofErr w:type="spellEnd"/>
            <w:r w:rsidRPr="00881BEA">
              <w:rPr>
                <w:rFonts w:ascii="Times New Roman" w:hAnsi="Times New Roman" w:cs="Times New Roman"/>
                <w:color w:val="000000"/>
                <w:sz w:val="24"/>
                <w:szCs w:val="24"/>
                <w:lang w:eastAsia="uk-UA"/>
              </w:rPr>
              <w:t xml:space="preserve"> асфальтобетонного шару </w:t>
            </w:r>
            <w:proofErr w:type="spellStart"/>
            <w:r w:rsidRPr="00881BEA">
              <w:rPr>
                <w:rFonts w:ascii="Times New Roman" w:hAnsi="Times New Roman" w:cs="Times New Roman"/>
                <w:color w:val="000000"/>
                <w:sz w:val="24"/>
                <w:szCs w:val="24"/>
                <w:lang w:eastAsia="uk-UA"/>
              </w:rPr>
              <w:t>котком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дорожнім</w:t>
            </w:r>
            <w:proofErr w:type="spellEnd"/>
            <w:r w:rsidRPr="00881BEA">
              <w:rPr>
                <w:rFonts w:ascii="Times New Roman" w:hAnsi="Times New Roman" w:cs="Times New Roman"/>
                <w:color w:val="000000"/>
                <w:sz w:val="24"/>
                <w:szCs w:val="24"/>
                <w:lang w:eastAsia="uk-UA"/>
              </w:rPr>
              <w:br/>
            </w:r>
            <w:proofErr w:type="spellStart"/>
            <w:r w:rsidRPr="00881BEA">
              <w:rPr>
                <w:rFonts w:ascii="Times New Roman" w:hAnsi="Times New Roman" w:cs="Times New Roman"/>
                <w:color w:val="000000"/>
                <w:sz w:val="24"/>
                <w:szCs w:val="24"/>
                <w:lang w:eastAsia="uk-UA"/>
              </w:rPr>
              <w:t>самохідним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вібраційним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гладковальцевим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масою</w:t>
            </w:r>
            <w:proofErr w:type="spellEnd"/>
            <w:r w:rsidRPr="00881BEA">
              <w:rPr>
                <w:rFonts w:ascii="Times New Roman" w:hAnsi="Times New Roman" w:cs="Times New Roman"/>
                <w:color w:val="000000"/>
                <w:sz w:val="24"/>
                <w:szCs w:val="24"/>
                <w:lang w:eastAsia="uk-UA"/>
              </w:rPr>
              <w:t xml:space="preserve"> 14,2 т за 4 проходи </w:t>
            </w:r>
            <w:proofErr w:type="spellStart"/>
            <w:r w:rsidRPr="00881BEA">
              <w:rPr>
                <w:rFonts w:ascii="Times New Roman" w:hAnsi="Times New Roman" w:cs="Times New Roman"/>
                <w:color w:val="000000"/>
                <w:sz w:val="24"/>
                <w:szCs w:val="24"/>
                <w:lang w:eastAsia="uk-UA"/>
              </w:rPr>
              <w:t>котка</w:t>
            </w:r>
            <w:proofErr w:type="spellEnd"/>
            <w:r w:rsidRPr="00881BEA">
              <w:rPr>
                <w:rFonts w:ascii="Times New Roman" w:hAnsi="Times New Roman" w:cs="Times New Roman"/>
                <w:color w:val="000000"/>
                <w:sz w:val="24"/>
                <w:szCs w:val="24"/>
                <w:lang w:eastAsia="uk-UA"/>
              </w:rPr>
              <w:t xml:space="preserve"> по одному </w:t>
            </w:r>
            <w:proofErr w:type="spellStart"/>
            <w:r w:rsidRPr="00881BEA">
              <w:rPr>
                <w:rFonts w:ascii="Times New Roman" w:hAnsi="Times New Roman" w:cs="Times New Roman"/>
                <w:color w:val="000000"/>
                <w:sz w:val="24"/>
                <w:szCs w:val="24"/>
                <w:lang w:eastAsia="uk-UA"/>
              </w:rPr>
              <w:t>сліду</w:t>
            </w:r>
            <w:proofErr w:type="spellEnd"/>
          </w:p>
        </w:tc>
        <w:tc>
          <w:tcPr>
            <w:tcW w:w="636" w:type="pct"/>
            <w:tcBorders>
              <w:top w:val="nil"/>
              <w:left w:val="nil"/>
              <w:bottom w:val="single" w:sz="4" w:space="0" w:color="auto"/>
              <w:right w:val="single" w:sz="4" w:space="0" w:color="auto"/>
            </w:tcBorders>
            <w:hideMark/>
          </w:tcPr>
          <w:p w14:paraId="65150CA1"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м2</w:t>
            </w:r>
          </w:p>
        </w:tc>
        <w:tc>
          <w:tcPr>
            <w:tcW w:w="679" w:type="pct"/>
            <w:tcBorders>
              <w:top w:val="nil"/>
              <w:left w:val="nil"/>
              <w:bottom w:val="single" w:sz="4" w:space="0" w:color="auto"/>
              <w:right w:val="single" w:sz="4" w:space="0" w:color="auto"/>
            </w:tcBorders>
            <w:hideMark/>
          </w:tcPr>
          <w:p w14:paraId="739270ED"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2306,75</w:t>
            </w:r>
          </w:p>
        </w:tc>
      </w:tr>
      <w:tr w:rsidR="00881BEA" w:rsidRPr="00881BEA" w14:paraId="594D04A6" w14:textId="77777777" w:rsidTr="00881BEA">
        <w:trPr>
          <w:trHeight w:val="825"/>
        </w:trPr>
        <w:tc>
          <w:tcPr>
            <w:tcW w:w="278" w:type="pct"/>
            <w:tcBorders>
              <w:top w:val="nil"/>
              <w:left w:val="single" w:sz="4" w:space="0" w:color="auto"/>
              <w:bottom w:val="single" w:sz="4" w:space="0" w:color="auto"/>
              <w:right w:val="single" w:sz="4" w:space="0" w:color="auto"/>
            </w:tcBorders>
            <w:hideMark/>
          </w:tcPr>
          <w:p w14:paraId="15C73017"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19</w:t>
            </w:r>
          </w:p>
        </w:tc>
        <w:tc>
          <w:tcPr>
            <w:tcW w:w="3407" w:type="pct"/>
            <w:tcBorders>
              <w:top w:val="nil"/>
              <w:left w:val="nil"/>
              <w:bottom w:val="single" w:sz="4" w:space="0" w:color="auto"/>
              <w:right w:val="single" w:sz="4" w:space="0" w:color="auto"/>
            </w:tcBorders>
            <w:hideMark/>
          </w:tcPr>
          <w:p w14:paraId="158CA319"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proofErr w:type="spellStart"/>
            <w:r w:rsidRPr="00881BEA">
              <w:rPr>
                <w:rFonts w:ascii="Times New Roman" w:hAnsi="Times New Roman" w:cs="Times New Roman"/>
                <w:color w:val="000000"/>
                <w:sz w:val="24"/>
                <w:szCs w:val="24"/>
                <w:lang w:eastAsia="uk-UA"/>
              </w:rPr>
              <w:t>Ущільнення</w:t>
            </w:r>
            <w:proofErr w:type="spellEnd"/>
            <w:r w:rsidRPr="00881BEA">
              <w:rPr>
                <w:rFonts w:ascii="Times New Roman" w:hAnsi="Times New Roman" w:cs="Times New Roman"/>
                <w:color w:val="000000"/>
                <w:sz w:val="24"/>
                <w:szCs w:val="24"/>
                <w:lang w:eastAsia="uk-UA"/>
              </w:rPr>
              <w:t xml:space="preserve"> асфальтобетонного шару </w:t>
            </w:r>
            <w:proofErr w:type="spellStart"/>
            <w:r w:rsidRPr="00881BEA">
              <w:rPr>
                <w:rFonts w:ascii="Times New Roman" w:hAnsi="Times New Roman" w:cs="Times New Roman"/>
                <w:color w:val="000000"/>
                <w:sz w:val="24"/>
                <w:szCs w:val="24"/>
                <w:lang w:eastAsia="uk-UA"/>
              </w:rPr>
              <w:t>котком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дорожнім</w:t>
            </w:r>
            <w:proofErr w:type="spellEnd"/>
            <w:r w:rsidRPr="00881BEA">
              <w:rPr>
                <w:rFonts w:ascii="Times New Roman" w:hAnsi="Times New Roman" w:cs="Times New Roman"/>
                <w:color w:val="000000"/>
                <w:sz w:val="24"/>
                <w:szCs w:val="24"/>
                <w:lang w:eastAsia="uk-UA"/>
              </w:rPr>
              <w:br/>
            </w:r>
            <w:proofErr w:type="spellStart"/>
            <w:r w:rsidRPr="00881BEA">
              <w:rPr>
                <w:rFonts w:ascii="Times New Roman" w:hAnsi="Times New Roman" w:cs="Times New Roman"/>
                <w:color w:val="000000"/>
                <w:sz w:val="24"/>
                <w:szCs w:val="24"/>
                <w:lang w:eastAsia="uk-UA"/>
              </w:rPr>
              <w:t>самохідним</w:t>
            </w:r>
            <w:proofErr w:type="spellEnd"/>
            <w:r w:rsidRPr="00881BEA">
              <w:rPr>
                <w:rFonts w:ascii="Times New Roman" w:hAnsi="Times New Roman" w:cs="Times New Roman"/>
                <w:color w:val="000000"/>
                <w:sz w:val="24"/>
                <w:szCs w:val="24"/>
                <w:lang w:eastAsia="uk-UA"/>
              </w:rPr>
              <w:t xml:space="preserve"> на </w:t>
            </w:r>
            <w:proofErr w:type="spellStart"/>
            <w:r w:rsidRPr="00881BEA">
              <w:rPr>
                <w:rFonts w:ascii="Times New Roman" w:hAnsi="Times New Roman" w:cs="Times New Roman"/>
                <w:color w:val="000000"/>
                <w:sz w:val="24"/>
                <w:szCs w:val="24"/>
                <w:lang w:eastAsia="uk-UA"/>
              </w:rPr>
              <w:t>пневмоколісному</w:t>
            </w:r>
            <w:proofErr w:type="spellEnd"/>
            <w:r w:rsidRPr="00881BEA">
              <w:rPr>
                <w:rFonts w:ascii="Times New Roman" w:hAnsi="Times New Roman" w:cs="Times New Roman"/>
                <w:color w:val="000000"/>
                <w:sz w:val="24"/>
                <w:szCs w:val="24"/>
                <w:lang w:eastAsia="uk-UA"/>
              </w:rPr>
              <w:t xml:space="preserve"> ходу </w:t>
            </w:r>
            <w:proofErr w:type="spellStart"/>
            <w:r w:rsidRPr="00881BEA">
              <w:rPr>
                <w:rFonts w:ascii="Times New Roman" w:hAnsi="Times New Roman" w:cs="Times New Roman"/>
                <w:color w:val="000000"/>
                <w:sz w:val="24"/>
                <w:szCs w:val="24"/>
                <w:lang w:eastAsia="uk-UA"/>
              </w:rPr>
              <w:t>масою</w:t>
            </w:r>
            <w:proofErr w:type="spellEnd"/>
            <w:r w:rsidRPr="00881BEA">
              <w:rPr>
                <w:rFonts w:ascii="Times New Roman" w:hAnsi="Times New Roman" w:cs="Times New Roman"/>
                <w:color w:val="000000"/>
                <w:sz w:val="24"/>
                <w:szCs w:val="24"/>
                <w:lang w:eastAsia="uk-UA"/>
              </w:rPr>
              <w:t xml:space="preserve"> 14,33 т за 8 </w:t>
            </w:r>
            <w:proofErr w:type="spellStart"/>
            <w:r w:rsidRPr="00881BEA">
              <w:rPr>
                <w:rFonts w:ascii="Times New Roman" w:hAnsi="Times New Roman" w:cs="Times New Roman"/>
                <w:color w:val="000000"/>
                <w:sz w:val="24"/>
                <w:szCs w:val="24"/>
                <w:lang w:eastAsia="uk-UA"/>
              </w:rPr>
              <w:t>проходів</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котка</w:t>
            </w:r>
            <w:proofErr w:type="spellEnd"/>
            <w:r w:rsidRPr="00881BEA">
              <w:rPr>
                <w:rFonts w:ascii="Times New Roman" w:hAnsi="Times New Roman" w:cs="Times New Roman"/>
                <w:color w:val="000000"/>
                <w:sz w:val="24"/>
                <w:szCs w:val="24"/>
                <w:lang w:eastAsia="uk-UA"/>
              </w:rPr>
              <w:t xml:space="preserve"> по одному </w:t>
            </w:r>
            <w:proofErr w:type="spellStart"/>
            <w:r w:rsidRPr="00881BEA">
              <w:rPr>
                <w:rFonts w:ascii="Times New Roman" w:hAnsi="Times New Roman" w:cs="Times New Roman"/>
                <w:color w:val="000000"/>
                <w:sz w:val="24"/>
                <w:szCs w:val="24"/>
                <w:lang w:eastAsia="uk-UA"/>
              </w:rPr>
              <w:t>сліду</w:t>
            </w:r>
            <w:proofErr w:type="spellEnd"/>
          </w:p>
        </w:tc>
        <w:tc>
          <w:tcPr>
            <w:tcW w:w="636" w:type="pct"/>
            <w:tcBorders>
              <w:top w:val="nil"/>
              <w:left w:val="nil"/>
              <w:bottom w:val="single" w:sz="4" w:space="0" w:color="auto"/>
              <w:right w:val="single" w:sz="4" w:space="0" w:color="auto"/>
            </w:tcBorders>
            <w:hideMark/>
          </w:tcPr>
          <w:p w14:paraId="4F59A729"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м2</w:t>
            </w:r>
          </w:p>
        </w:tc>
        <w:tc>
          <w:tcPr>
            <w:tcW w:w="679" w:type="pct"/>
            <w:tcBorders>
              <w:top w:val="nil"/>
              <w:left w:val="nil"/>
              <w:bottom w:val="single" w:sz="4" w:space="0" w:color="auto"/>
              <w:right w:val="single" w:sz="4" w:space="0" w:color="auto"/>
            </w:tcBorders>
            <w:hideMark/>
          </w:tcPr>
          <w:p w14:paraId="3D6EA8C3"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2306,75</w:t>
            </w:r>
          </w:p>
        </w:tc>
      </w:tr>
      <w:tr w:rsidR="00881BEA" w:rsidRPr="00881BEA" w14:paraId="426F037D" w14:textId="77777777" w:rsidTr="00881BEA">
        <w:trPr>
          <w:trHeight w:val="375"/>
        </w:trPr>
        <w:tc>
          <w:tcPr>
            <w:tcW w:w="278" w:type="pct"/>
            <w:tcBorders>
              <w:top w:val="nil"/>
              <w:left w:val="single" w:sz="4" w:space="0" w:color="auto"/>
              <w:bottom w:val="single" w:sz="4" w:space="0" w:color="auto"/>
              <w:right w:val="single" w:sz="4" w:space="0" w:color="auto"/>
            </w:tcBorders>
            <w:vAlign w:val="center"/>
            <w:hideMark/>
          </w:tcPr>
          <w:p w14:paraId="7AB83CE7"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w:t>
            </w:r>
          </w:p>
        </w:tc>
        <w:tc>
          <w:tcPr>
            <w:tcW w:w="3407" w:type="pct"/>
            <w:tcBorders>
              <w:top w:val="nil"/>
              <w:left w:val="nil"/>
              <w:bottom w:val="single" w:sz="4" w:space="0" w:color="auto"/>
              <w:right w:val="single" w:sz="4" w:space="0" w:color="auto"/>
            </w:tcBorders>
            <w:vAlign w:val="center"/>
            <w:hideMark/>
          </w:tcPr>
          <w:p w14:paraId="090559A4" w14:textId="77777777" w:rsidR="00881BEA" w:rsidRPr="00881BEA" w:rsidRDefault="00881BEA" w:rsidP="00881BEA">
            <w:pPr>
              <w:spacing w:after="0" w:line="240" w:lineRule="auto"/>
              <w:jc w:val="center"/>
              <w:rPr>
                <w:rFonts w:ascii="Times New Roman" w:hAnsi="Times New Roman" w:cs="Times New Roman"/>
                <w:b/>
                <w:bCs/>
                <w:color w:val="000000"/>
                <w:sz w:val="24"/>
                <w:szCs w:val="24"/>
                <w:u w:val="single"/>
                <w:lang w:val="uk-UA" w:eastAsia="uk-UA"/>
              </w:rPr>
            </w:pPr>
            <w:proofErr w:type="spellStart"/>
            <w:r w:rsidRPr="00881BEA">
              <w:rPr>
                <w:rFonts w:ascii="Times New Roman" w:hAnsi="Times New Roman" w:cs="Times New Roman"/>
                <w:b/>
                <w:bCs/>
                <w:color w:val="000000"/>
                <w:sz w:val="24"/>
                <w:szCs w:val="24"/>
                <w:u w:val="single"/>
                <w:lang w:eastAsia="uk-UA"/>
              </w:rPr>
              <w:t>Роздiл</w:t>
            </w:r>
            <w:proofErr w:type="spellEnd"/>
            <w:r w:rsidRPr="00881BEA">
              <w:rPr>
                <w:rFonts w:ascii="Times New Roman" w:hAnsi="Times New Roman" w:cs="Times New Roman"/>
                <w:b/>
                <w:bCs/>
                <w:color w:val="000000"/>
                <w:sz w:val="24"/>
                <w:szCs w:val="24"/>
                <w:u w:val="single"/>
                <w:lang w:eastAsia="uk-UA"/>
              </w:rPr>
              <w:t xml:space="preserve"> 4. </w:t>
            </w:r>
            <w:proofErr w:type="spellStart"/>
            <w:r w:rsidRPr="00881BEA">
              <w:rPr>
                <w:rFonts w:ascii="Times New Roman" w:hAnsi="Times New Roman" w:cs="Times New Roman"/>
                <w:b/>
                <w:bCs/>
                <w:color w:val="000000"/>
                <w:sz w:val="24"/>
                <w:szCs w:val="24"/>
                <w:u w:val="single"/>
                <w:lang w:eastAsia="uk-UA"/>
              </w:rPr>
              <w:t>Ділянка</w:t>
            </w:r>
            <w:proofErr w:type="spellEnd"/>
            <w:r w:rsidRPr="00881BEA">
              <w:rPr>
                <w:rFonts w:ascii="Times New Roman" w:hAnsi="Times New Roman" w:cs="Times New Roman"/>
                <w:b/>
                <w:bCs/>
                <w:color w:val="000000"/>
                <w:sz w:val="24"/>
                <w:szCs w:val="24"/>
                <w:u w:val="single"/>
                <w:lang w:eastAsia="uk-UA"/>
              </w:rPr>
              <w:t xml:space="preserve"> з з/б плитами км 21+676,5 - км 23+198,8</w:t>
            </w:r>
          </w:p>
        </w:tc>
        <w:tc>
          <w:tcPr>
            <w:tcW w:w="636" w:type="pct"/>
            <w:tcBorders>
              <w:top w:val="nil"/>
              <w:left w:val="nil"/>
              <w:bottom w:val="single" w:sz="4" w:space="0" w:color="auto"/>
              <w:right w:val="single" w:sz="4" w:space="0" w:color="auto"/>
            </w:tcBorders>
            <w:vAlign w:val="center"/>
            <w:hideMark/>
          </w:tcPr>
          <w:p w14:paraId="2D4C9576" w14:textId="77777777" w:rsidR="00881BEA" w:rsidRPr="00881BEA" w:rsidRDefault="00881BEA" w:rsidP="00881BEA">
            <w:pPr>
              <w:spacing w:after="0" w:line="240" w:lineRule="auto"/>
              <w:jc w:val="center"/>
              <w:rPr>
                <w:rFonts w:ascii="Times New Roman" w:hAnsi="Times New Roman" w:cs="Times New Roman"/>
                <w:color w:val="000000"/>
                <w:sz w:val="24"/>
                <w:szCs w:val="24"/>
                <w:u w:val="single"/>
                <w:lang w:val="uk-UA" w:eastAsia="uk-UA"/>
              </w:rPr>
            </w:pPr>
            <w:r w:rsidRPr="00881BEA">
              <w:rPr>
                <w:rFonts w:ascii="Times New Roman" w:hAnsi="Times New Roman" w:cs="Times New Roman"/>
                <w:color w:val="000000"/>
                <w:sz w:val="24"/>
                <w:szCs w:val="24"/>
                <w:u w:val="single"/>
                <w:lang w:eastAsia="uk-UA"/>
              </w:rPr>
              <w:t> </w:t>
            </w:r>
          </w:p>
        </w:tc>
        <w:tc>
          <w:tcPr>
            <w:tcW w:w="679" w:type="pct"/>
            <w:tcBorders>
              <w:top w:val="nil"/>
              <w:left w:val="nil"/>
              <w:bottom w:val="single" w:sz="4" w:space="0" w:color="auto"/>
              <w:right w:val="single" w:sz="4" w:space="0" w:color="auto"/>
            </w:tcBorders>
            <w:vAlign w:val="center"/>
            <w:hideMark/>
          </w:tcPr>
          <w:p w14:paraId="6E0EA223" w14:textId="77777777" w:rsidR="00881BEA" w:rsidRPr="00881BEA" w:rsidRDefault="00881BEA" w:rsidP="00881BEA">
            <w:pPr>
              <w:spacing w:after="0" w:line="240" w:lineRule="auto"/>
              <w:jc w:val="center"/>
              <w:rPr>
                <w:rFonts w:ascii="Times New Roman" w:hAnsi="Times New Roman" w:cs="Times New Roman"/>
                <w:color w:val="000000"/>
                <w:sz w:val="24"/>
                <w:szCs w:val="24"/>
                <w:u w:val="single"/>
                <w:lang w:val="uk-UA" w:eastAsia="uk-UA"/>
              </w:rPr>
            </w:pPr>
            <w:r w:rsidRPr="00881BEA">
              <w:rPr>
                <w:rFonts w:ascii="Times New Roman" w:hAnsi="Times New Roman" w:cs="Times New Roman"/>
                <w:color w:val="000000"/>
                <w:sz w:val="24"/>
                <w:szCs w:val="24"/>
                <w:u w:val="single"/>
                <w:lang w:eastAsia="uk-UA"/>
              </w:rPr>
              <w:t> </w:t>
            </w:r>
          </w:p>
        </w:tc>
      </w:tr>
      <w:tr w:rsidR="00881BEA" w:rsidRPr="00881BEA" w14:paraId="339EC114" w14:textId="77777777" w:rsidTr="00881BEA">
        <w:trPr>
          <w:trHeight w:val="563"/>
        </w:trPr>
        <w:tc>
          <w:tcPr>
            <w:tcW w:w="278" w:type="pct"/>
            <w:tcBorders>
              <w:top w:val="nil"/>
              <w:left w:val="single" w:sz="4" w:space="0" w:color="auto"/>
              <w:bottom w:val="single" w:sz="4" w:space="0" w:color="auto"/>
              <w:right w:val="single" w:sz="4" w:space="0" w:color="auto"/>
            </w:tcBorders>
            <w:hideMark/>
          </w:tcPr>
          <w:p w14:paraId="37E5A61B"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20</w:t>
            </w:r>
          </w:p>
        </w:tc>
        <w:tc>
          <w:tcPr>
            <w:tcW w:w="3407" w:type="pct"/>
            <w:tcBorders>
              <w:top w:val="nil"/>
              <w:left w:val="nil"/>
              <w:bottom w:val="single" w:sz="4" w:space="0" w:color="auto"/>
              <w:right w:val="single" w:sz="4" w:space="0" w:color="auto"/>
            </w:tcBorders>
            <w:hideMark/>
          </w:tcPr>
          <w:p w14:paraId="00222F88"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proofErr w:type="spellStart"/>
            <w:r w:rsidRPr="00881BEA">
              <w:rPr>
                <w:rFonts w:ascii="Times New Roman" w:hAnsi="Times New Roman" w:cs="Times New Roman"/>
                <w:color w:val="000000"/>
                <w:sz w:val="24"/>
                <w:szCs w:val="24"/>
                <w:lang w:eastAsia="uk-UA"/>
              </w:rPr>
              <w:t>Армування</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шарів</w:t>
            </w:r>
            <w:proofErr w:type="spellEnd"/>
            <w:r w:rsidRPr="00881BEA">
              <w:rPr>
                <w:rFonts w:ascii="Times New Roman" w:hAnsi="Times New Roman" w:cs="Times New Roman"/>
                <w:color w:val="000000"/>
                <w:sz w:val="24"/>
                <w:szCs w:val="24"/>
                <w:lang w:eastAsia="uk-UA"/>
              </w:rPr>
              <w:t xml:space="preserve"> асфальтобетонного </w:t>
            </w:r>
            <w:proofErr w:type="spellStart"/>
            <w:r w:rsidRPr="00881BEA">
              <w:rPr>
                <w:rFonts w:ascii="Times New Roman" w:hAnsi="Times New Roman" w:cs="Times New Roman"/>
                <w:color w:val="000000"/>
                <w:sz w:val="24"/>
                <w:szCs w:val="24"/>
                <w:lang w:eastAsia="uk-UA"/>
              </w:rPr>
              <w:t>покриття</w:t>
            </w:r>
            <w:proofErr w:type="spellEnd"/>
            <w:r w:rsidRPr="00881BEA">
              <w:rPr>
                <w:rFonts w:ascii="Times New Roman" w:hAnsi="Times New Roman" w:cs="Times New Roman"/>
                <w:color w:val="000000"/>
                <w:sz w:val="24"/>
                <w:szCs w:val="24"/>
                <w:lang w:eastAsia="uk-UA"/>
              </w:rPr>
              <w:t xml:space="preserve"> при</w:t>
            </w:r>
            <w:r w:rsidRPr="00881BEA">
              <w:rPr>
                <w:rFonts w:ascii="Times New Roman" w:hAnsi="Times New Roman" w:cs="Times New Roman"/>
                <w:color w:val="000000"/>
                <w:sz w:val="24"/>
                <w:szCs w:val="24"/>
                <w:lang w:eastAsia="uk-UA"/>
              </w:rPr>
              <w:br/>
            </w:r>
            <w:proofErr w:type="spellStart"/>
            <w:r w:rsidRPr="00881BEA">
              <w:rPr>
                <w:rFonts w:ascii="Times New Roman" w:hAnsi="Times New Roman" w:cs="Times New Roman"/>
                <w:color w:val="000000"/>
                <w:sz w:val="24"/>
                <w:szCs w:val="24"/>
                <w:lang w:eastAsia="uk-UA"/>
              </w:rPr>
              <w:t>використанні</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геограток</w:t>
            </w:r>
            <w:proofErr w:type="spellEnd"/>
          </w:p>
        </w:tc>
        <w:tc>
          <w:tcPr>
            <w:tcW w:w="636" w:type="pct"/>
            <w:tcBorders>
              <w:top w:val="nil"/>
              <w:left w:val="nil"/>
              <w:bottom w:val="single" w:sz="4" w:space="0" w:color="auto"/>
              <w:right w:val="single" w:sz="4" w:space="0" w:color="auto"/>
            </w:tcBorders>
            <w:hideMark/>
          </w:tcPr>
          <w:p w14:paraId="3A862017"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м2</w:t>
            </w:r>
          </w:p>
        </w:tc>
        <w:tc>
          <w:tcPr>
            <w:tcW w:w="679" w:type="pct"/>
            <w:tcBorders>
              <w:top w:val="nil"/>
              <w:left w:val="nil"/>
              <w:bottom w:val="single" w:sz="4" w:space="0" w:color="auto"/>
              <w:right w:val="single" w:sz="4" w:space="0" w:color="auto"/>
            </w:tcBorders>
            <w:hideMark/>
          </w:tcPr>
          <w:p w14:paraId="4689E83A"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10730,1</w:t>
            </w:r>
          </w:p>
        </w:tc>
      </w:tr>
      <w:tr w:rsidR="00881BEA" w:rsidRPr="00881BEA" w14:paraId="6CDA9FDF" w14:textId="77777777" w:rsidTr="00881BEA">
        <w:trPr>
          <w:trHeight w:val="563"/>
        </w:trPr>
        <w:tc>
          <w:tcPr>
            <w:tcW w:w="278" w:type="pct"/>
            <w:tcBorders>
              <w:top w:val="nil"/>
              <w:left w:val="single" w:sz="4" w:space="0" w:color="auto"/>
              <w:bottom w:val="single" w:sz="4" w:space="0" w:color="auto"/>
              <w:right w:val="single" w:sz="4" w:space="0" w:color="auto"/>
            </w:tcBorders>
            <w:hideMark/>
          </w:tcPr>
          <w:p w14:paraId="6C61E518"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21</w:t>
            </w:r>
          </w:p>
        </w:tc>
        <w:tc>
          <w:tcPr>
            <w:tcW w:w="3407" w:type="pct"/>
            <w:tcBorders>
              <w:top w:val="nil"/>
              <w:left w:val="nil"/>
              <w:bottom w:val="single" w:sz="4" w:space="0" w:color="auto"/>
              <w:right w:val="single" w:sz="4" w:space="0" w:color="auto"/>
            </w:tcBorders>
            <w:hideMark/>
          </w:tcPr>
          <w:p w14:paraId="029EB8D7"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Розлив </w:t>
            </w:r>
            <w:proofErr w:type="spellStart"/>
            <w:r w:rsidRPr="00881BEA">
              <w:rPr>
                <w:rFonts w:ascii="Times New Roman" w:hAnsi="Times New Roman" w:cs="Times New Roman"/>
                <w:color w:val="000000"/>
                <w:sz w:val="24"/>
                <w:szCs w:val="24"/>
                <w:lang w:eastAsia="uk-UA"/>
              </w:rPr>
              <w:t>в’яжучих</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матеріалів</w:t>
            </w:r>
            <w:proofErr w:type="spellEnd"/>
            <w:r w:rsidRPr="00881BEA">
              <w:rPr>
                <w:rFonts w:ascii="Times New Roman" w:hAnsi="Times New Roman" w:cs="Times New Roman"/>
                <w:color w:val="000000"/>
                <w:sz w:val="24"/>
                <w:szCs w:val="24"/>
                <w:lang w:eastAsia="uk-UA"/>
              </w:rPr>
              <w:t xml:space="preserve"> автогудронатором на І</w:t>
            </w:r>
            <w:r w:rsidRPr="00881BEA">
              <w:rPr>
                <w:rFonts w:ascii="Times New Roman" w:hAnsi="Times New Roman" w:cs="Times New Roman"/>
                <w:color w:val="000000"/>
                <w:sz w:val="24"/>
                <w:szCs w:val="24"/>
                <w:lang w:eastAsia="uk-UA"/>
              </w:rPr>
              <w:br/>
            </w:r>
            <w:proofErr w:type="spellStart"/>
            <w:r w:rsidRPr="00881BEA">
              <w:rPr>
                <w:rFonts w:ascii="Times New Roman" w:hAnsi="Times New Roman" w:cs="Times New Roman"/>
                <w:color w:val="000000"/>
                <w:sz w:val="24"/>
                <w:szCs w:val="24"/>
                <w:lang w:eastAsia="uk-UA"/>
              </w:rPr>
              <w:t>передачі</w:t>
            </w:r>
            <w:proofErr w:type="spellEnd"/>
            <w:r w:rsidRPr="00881BEA">
              <w:rPr>
                <w:rFonts w:ascii="Times New Roman" w:hAnsi="Times New Roman" w:cs="Times New Roman"/>
                <w:color w:val="000000"/>
                <w:sz w:val="24"/>
                <w:szCs w:val="24"/>
                <w:lang w:eastAsia="uk-UA"/>
              </w:rPr>
              <w:t xml:space="preserve"> редуктора без </w:t>
            </w:r>
            <w:proofErr w:type="spellStart"/>
            <w:r w:rsidRPr="00881BEA">
              <w:rPr>
                <w:rFonts w:ascii="Times New Roman" w:hAnsi="Times New Roman" w:cs="Times New Roman"/>
                <w:color w:val="000000"/>
                <w:sz w:val="24"/>
                <w:szCs w:val="24"/>
                <w:lang w:eastAsia="uk-UA"/>
              </w:rPr>
              <w:t>додаткового</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підігріву</w:t>
            </w:r>
            <w:proofErr w:type="spellEnd"/>
          </w:p>
        </w:tc>
        <w:tc>
          <w:tcPr>
            <w:tcW w:w="636" w:type="pct"/>
            <w:tcBorders>
              <w:top w:val="nil"/>
              <w:left w:val="nil"/>
              <w:bottom w:val="single" w:sz="4" w:space="0" w:color="auto"/>
              <w:right w:val="single" w:sz="4" w:space="0" w:color="auto"/>
            </w:tcBorders>
            <w:hideMark/>
          </w:tcPr>
          <w:p w14:paraId="1E25D1F8"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т</w:t>
            </w:r>
          </w:p>
        </w:tc>
        <w:tc>
          <w:tcPr>
            <w:tcW w:w="679" w:type="pct"/>
            <w:tcBorders>
              <w:top w:val="nil"/>
              <w:left w:val="nil"/>
              <w:bottom w:val="single" w:sz="4" w:space="0" w:color="auto"/>
              <w:right w:val="single" w:sz="4" w:space="0" w:color="auto"/>
            </w:tcBorders>
            <w:hideMark/>
          </w:tcPr>
          <w:p w14:paraId="2BF4E3F9"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1,07301</w:t>
            </w:r>
          </w:p>
        </w:tc>
      </w:tr>
      <w:tr w:rsidR="00881BEA" w:rsidRPr="00881BEA" w14:paraId="43947158" w14:textId="77777777" w:rsidTr="00881BEA">
        <w:trPr>
          <w:trHeight w:val="825"/>
        </w:trPr>
        <w:tc>
          <w:tcPr>
            <w:tcW w:w="278" w:type="pct"/>
            <w:tcBorders>
              <w:top w:val="nil"/>
              <w:left w:val="single" w:sz="4" w:space="0" w:color="auto"/>
              <w:bottom w:val="single" w:sz="4" w:space="0" w:color="auto"/>
              <w:right w:val="single" w:sz="4" w:space="0" w:color="auto"/>
            </w:tcBorders>
            <w:hideMark/>
          </w:tcPr>
          <w:p w14:paraId="1A3414BE"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22</w:t>
            </w:r>
          </w:p>
        </w:tc>
        <w:tc>
          <w:tcPr>
            <w:tcW w:w="3407" w:type="pct"/>
            <w:tcBorders>
              <w:top w:val="nil"/>
              <w:left w:val="nil"/>
              <w:bottom w:val="single" w:sz="4" w:space="0" w:color="auto"/>
              <w:right w:val="single" w:sz="4" w:space="0" w:color="auto"/>
            </w:tcBorders>
            <w:hideMark/>
          </w:tcPr>
          <w:p w14:paraId="5B0C71B2"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val="uk-UA" w:eastAsia="uk-UA"/>
              </w:rPr>
              <w:t>Влаштування верхнього шару покриття товщиною 5 см</w:t>
            </w:r>
            <w:r w:rsidRPr="00881BEA">
              <w:rPr>
                <w:rFonts w:ascii="Times New Roman" w:hAnsi="Times New Roman" w:cs="Times New Roman"/>
                <w:color w:val="000000"/>
                <w:sz w:val="24"/>
                <w:szCs w:val="24"/>
                <w:lang w:val="uk-UA" w:eastAsia="uk-UA"/>
              </w:rPr>
              <w:br/>
              <w:t>із дрібнозернистої асфальтобетонної суміші</w:t>
            </w:r>
            <w:r w:rsidRPr="00881BEA">
              <w:rPr>
                <w:rFonts w:ascii="Times New Roman" w:hAnsi="Times New Roman" w:cs="Times New Roman"/>
                <w:color w:val="000000"/>
                <w:sz w:val="24"/>
                <w:szCs w:val="24"/>
                <w:lang w:val="uk-UA" w:eastAsia="uk-UA"/>
              </w:rPr>
              <w:br/>
              <w:t>асфальтоукладачем, при ширині укладання 3,5 м</w:t>
            </w:r>
          </w:p>
        </w:tc>
        <w:tc>
          <w:tcPr>
            <w:tcW w:w="636" w:type="pct"/>
            <w:tcBorders>
              <w:top w:val="nil"/>
              <w:left w:val="nil"/>
              <w:bottom w:val="single" w:sz="4" w:space="0" w:color="auto"/>
              <w:right w:val="single" w:sz="4" w:space="0" w:color="auto"/>
            </w:tcBorders>
            <w:hideMark/>
          </w:tcPr>
          <w:p w14:paraId="0772AE1B"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val="uk-UA" w:eastAsia="uk-UA"/>
              </w:rPr>
              <w:t xml:space="preserve">  </w:t>
            </w:r>
            <w:r w:rsidRPr="00881BEA">
              <w:rPr>
                <w:rFonts w:ascii="Times New Roman" w:hAnsi="Times New Roman" w:cs="Times New Roman"/>
                <w:color w:val="000000"/>
                <w:sz w:val="24"/>
                <w:szCs w:val="24"/>
                <w:lang w:eastAsia="uk-UA"/>
              </w:rPr>
              <w:t>м2</w:t>
            </w:r>
          </w:p>
        </w:tc>
        <w:tc>
          <w:tcPr>
            <w:tcW w:w="679" w:type="pct"/>
            <w:tcBorders>
              <w:top w:val="nil"/>
              <w:left w:val="nil"/>
              <w:bottom w:val="single" w:sz="4" w:space="0" w:color="auto"/>
              <w:right w:val="single" w:sz="4" w:space="0" w:color="auto"/>
            </w:tcBorders>
            <w:hideMark/>
          </w:tcPr>
          <w:p w14:paraId="558DFFA0"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10730,1</w:t>
            </w:r>
          </w:p>
        </w:tc>
      </w:tr>
      <w:tr w:rsidR="00881BEA" w:rsidRPr="00881BEA" w14:paraId="5217E1B0" w14:textId="77777777" w:rsidTr="00881BEA">
        <w:trPr>
          <w:trHeight w:val="825"/>
        </w:trPr>
        <w:tc>
          <w:tcPr>
            <w:tcW w:w="278" w:type="pct"/>
            <w:tcBorders>
              <w:top w:val="nil"/>
              <w:left w:val="single" w:sz="4" w:space="0" w:color="auto"/>
              <w:bottom w:val="single" w:sz="4" w:space="0" w:color="auto"/>
              <w:right w:val="single" w:sz="4" w:space="0" w:color="auto"/>
            </w:tcBorders>
            <w:hideMark/>
          </w:tcPr>
          <w:p w14:paraId="30CD1D1A"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23</w:t>
            </w:r>
          </w:p>
        </w:tc>
        <w:tc>
          <w:tcPr>
            <w:tcW w:w="3407" w:type="pct"/>
            <w:tcBorders>
              <w:top w:val="nil"/>
              <w:left w:val="nil"/>
              <w:bottom w:val="single" w:sz="4" w:space="0" w:color="auto"/>
              <w:right w:val="single" w:sz="4" w:space="0" w:color="auto"/>
            </w:tcBorders>
            <w:hideMark/>
          </w:tcPr>
          <w:p w14:paraId="47E24A02"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proofErr w:type="spellStart"/>
            <w:r w:rsidRPr="00881BEA">
              <w:rPr>
                <w:rFonts w:ascii="Times New Roman" w:hAnsi="Times New Roman" w:cs="Times New Roman"/>
                <w:color w:val="000000"/>
                <w:sz w:val="24"/>
                <w:szCs w:val="24"/>
                <w:lang w:eastAsia="uk-UA"/>
              </w:rPr>
              <w:t>Ущільнення</w:t>
            </w:r>
            <w:proofErr w:type="spellEnd"/>
            <w:r w:rsidRPr="00881BEA">
              <w:rPr>
                <w:rFonts w:ascii="Times New Roman" w:hAnsi="Times New Roman" w:cs="Times New Roman"/>
                <w:color w:val="000000"/>
                <w:sz w:val="24"/>
                <w:szCs w:val="24"/>
                <w:lang w:eastAsia="uk-UA"/>
              </w:rPr>
              <w:t xml:space="preserve"> асфальтобетонного шару </w:t>
            </w:r>
            <w:proofErr w:type="spellStart"/>
            <w:r w:rsidRPr="00881BEA">
              <w:rPr>
                <w:rFonts w:ascii="Times New Roman" w:hAnsi="Times New Roman" w:cs="Times New Roman"/>
                <w:color w:val="000000"/>
                <w:sz w:val="24"/>
                <w:szCs w:val="24"/>
                <w:lang w:eastAsia="uk-UA"/>
              </w:rPr>
              <w:t>котком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дорожнім</w:t>
            </w:r>
            <w:proofErr w:type="spellEnd"/>
            <w:r w:rsidRPr="00881BEA">
              <w:rPr>
                <w:rFonts w:ascii="Times New Roman" w:hAnsi="Times New Roman" w:cs="Times New Roman"/>
                <w:color w:val="000000"/>
                <w:sz w:val="24"/>
                <w:szCs w:val="24"/>
                <w:lang w:eastAsia="uk-UA"/>
              </w:rPr>
              <w:br/>
            </w:r>
            <w:proofErr w:type="spellStart"/>
            <w:r w:rsidRPr="00881BEA">
              <w:rPr>
                <w:rFonts w:ascii="Times New Roman" w:hAnsi="Times New Roman" w:cs="Times New Roman"/>
                <w:color w:val="000000"/>
                <w:sz w:val="24"/>
                <w:szCs w:val="24"/>
                <w:lang w:eastAsia="uk-UA"/>
              </w:rPr>
              <w:t>самохідним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вібраційним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гладковальцевим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масою</w:t>
            </w:r>
            <w:proofErr w:type="spellEnd"/>
            <w:r w:rsidRPr="00881BEA">
              <w:rPr>
                <w:rFonts w:ascii="Times New Roman" w:hAnsi="Times New Roman" w:cs="Times New Roman"/>
                <w:color w:val="000000"/>
                <w:sz w:val="24"/>
                <w:szCs w:val="24"/>
                <w:lang w:eastAsia="uk-UA"/>
              </w:rPr>
              <w:t xml:space="preserve"> 9,2 т за </w:t>
            </w:r>
            <w:proofErr w:type="spellStart"/>
            <w:r w:rsidRPr="00881BEA">
              <w:rPr>
                <w:rFonts w:ascii="Times New Roman" w:hAnsi="Times New Roman" w:cs="Times New Roman"/>
                <w:color w:val="000000"/>
                <w:sz w:val="24"/>
                <w:szCs w:val="24"/>
                <w:lang w:eastAsia="uk-UA"/>
              </w:rPr>
              <w:t>шість</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проходів</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котка</w:t>
            </w:r>
            <w:proofErr w:type="spellEnd"/>
            <w:r w:rsidRPr="00881BEA">
              <w:rPr>
                <w:rFonts w:ascii="Times New Roman" w:hAnsi="Times New Roman" w:cs="Times New Roman"/>
                <w:color w:val="000000"/>
                <w:sz w:val="24"/>
                <w:szCs w:val="24"/>
                <w:lang w:eastAsia="uk-UA"/>
              </w:rPr>
              <w:t xml:space="preserve"> по одному </w:t>
            </w:r>
            <w:proofErr w:type="spellStart"/>
            <w:r w:rsidRPr="00881BEA">
              <w:rPr>
                <w:rFonts w:ascii="Times New Roman" w:hAnsi="Times New Roman" w:cs="Times New Roman"/>
                <w:color w:val="000000"/>
                <w:sz w:val="24"/>
                <w:szCs w:val="24"/>
                <w:lang w:eastAsia="uk-UA"/>
              </w:rPr>
              <w:t>сліду</w:t>
            </w:r>
            <w:proofErr w:type="spellEnd"/>
          </w:p>
        </w:tc>
        <w:tc>
          <w:tcPr>
            <w:tcW w:w="636" w:type="pct"/>
            <w:tcBorders>
              <w:top w:val="nil"/>
              <w:left w:val="nil"/>
              <w:bottom w:val="single" w:sz="4" w:space="0" w:color="auto"/>
              <w:right w:val="single" w:sz="4" w:space="0" w:color="auto"/>
            </w:tcBorders>
            <w:hideMark/>
          </w:tcPr>
          <w:p w14:paraId="4F3E0737"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м2</w:t>
            </w:r>
          </w:p>
        </w:tc>
        <w:tc>
          <w:tcPr>
            <w:tcW w:w="679" w:type="pct"/>
            <w:tcBorders>
              <w:top w:val="nil"/>
              <w:left w:val="nil"/>
              <w:bottom w:val="single" w:sz="4" w:space="0" w:color="auto"/>
              <w:right w:val="single" w:sz="4" w:space="0" w:color="auto"/>
            </w:tcBorders>
            <w:hideMark/>
          </w:tcPr>
          <w:p w14:paraId="19A7B6AE"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10730,1</w:t>
            </w:r>
          </w:p>
        </w:tc>
      </w:tr>
      <w:tr w:rsidR="00881BEA" w:rsidRPr="00881BEA" w14:paraId="2757E194" w14:textId="77777777" w:rsidTr="00881BEA">
        <w:trPr>
          <w:trHeight w:val="825"/>
        </w:trPr>
        <w:tc>
          <w:tcPr>
            <w:tcW w:w="278" w:type="pct"/>
            <w:tcBorders>
              <w:top w:val="nil"/>
              <w:left w:val="single" w:sz="4" w:space="0" w:color="auto"/>
              <w:bottom w:val="single" w:sz="4" w:space="0" w:color="auto"/>
              <w:right w:val="single" w:sz="4" w:space="0" w:color="auto"/>
            </w:tcBorders>
            <w:hideMark/>
          </w:tcPr>
          <w:p w14:paraId="793A0AC7"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24</w:t>
            </w:r>
          </w:p>
        </w:tc>
        <w:tc>
          <w:tcPr>
            <w:tcW w:w="3407" w:type="pct"/>
            <w:tcBorders>
              <w:top w:val="nil"/>
              <w:left w:val="nil"/>
              <w:bottom w:val="single" w:sz="4" w:space="0" w:color="auto"/>
              <w:right w:val="single" w:sz="4" w:space="0" w:color="auto"/>
            </w:tcBorders>
            <w:hideMark/>
          </w:tcPr>
          <w:p w14:paraId="42BC7F6F"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proofErr w:type="spellStart"/>
            <w:r w:rsidRPr="00881BEA">
              <w:rPr>
                <w:rFonts w:ascii="Times New Roman" w:hAnsi="Times New Roman" w:cs="Times New Roman"/>
                <w:color w:val="000000"/>
                <w:sz w:val="24"/>
                <w:szCs w:val="24"/>
                <w:lang w:eastAsia="uk-UA"/>
              </w:rPr>
              <w:t>Ущільнення</w:t>
            </w:r>
            <w:proofErr w:type="spellEnd"/>
            <w:r w:rsidRPr="00881BEA">
              <w:rPr>
                <w:rFonts w:ascii="Times New Roman" w:hAnsi="Times New Roman" w:cs="Times New Roman"/>
                <w:color w:val="000000"/>
                <w:sz w:val="24"/>
                <w:szCs w:val="24"/>
                <w:lang w:eastAsia="uk-UA"/>
              </w:rPr>
              <w:t xml:space="preserve"> асфальтобетонного шару </w:t>
            </w:r>
            <w:proofErr w:type="spellStart"/>
            <w:r w:rsidRPr="00881BEA">
              <w:rPr>
                <w:rFonts w:ascii="Times New Roman" w:hAnsi="Times New Roman" w:cs="Times New Roman"/>
                <w:color w:val="000000"/>
                <w:sz w:val="24"/>
                <w:szCs w:val="24"/>
                <w:lang w:eastAsia="uk-UA"/>
              </w:rPr>
              <w:t>котком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дорожнім</w:t>
            </w:r>
            <w:proofErr w:type="spellEnd"/>
            <w:r w:rsidRPr="00881BEA">
              <w:rPr>
                <w:rFonts w:ascii="Times New Roman" w:hAnsi="Times New Roman" w:cs="Times New Roman"/>
                <w:color w:val="000000"/>
                <w:sz w:val="24"/>
                <w:szCs w:val="24"/>
                <w:lang w:eastAsia="uk-UA"/>
              </w:rPr>
              <w:br/>
            </w:r>
            <w:proofErr w:type="spellStart"/>
            <w:r w:rsidRPr="00881BEA">
              <w:rPr>
                <w:rFonts w:ascii="Times New Roman" w:hAnsi="Times New Roman" w:cs="Times New Roman"/>
                <w:color w:val="000000"/>
                <w:sz w:val="24"/>
                <w:szCs w:val="24"/>
                <w:lang w:eastAsia="uk-UA"/>
              </w:rPr>
              <w:t>самохідним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вібраційним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гладковальцевим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масою</w:t>
            </w:r>
            <w:proofErr w:type="spellEnd"/>
            <w:r w:rsidRPr="00881BEA">
              <w:rPr>
                <w:rFonts w:ascii="Times New Roman" w:hAnsi="Times New Roman" w:cs="Times New Roman"/>
                <w:color w:val="000000"/>
                <w:sz w:val="24"/>
                <w:szCs w:val="24"/>
                <w:lang w:eastAsia="uk-UA"/>
              </w:rPr>
              <w:t xml:space="preserve"> 14,2 т за 4 проходи </w:t>
            </w:r>
            <w:proofErr w:type="spellStart"/>
            <w:r w:rsidRPr="00881BEA">
              <w:rPr>
                <w:rFonts w:ascii="Times New Roman" w:hAnsi="Times New Roman" w:cs="Times New Roman"/>
                <w:color w:val="000000"/>
                <w:sz w:val="24"/>
                <w:szCs w:val="24"/>
                <w:lang w:eastAsia="uk-UA"/>
              </w:rPr>
              <w:t>котка</w:t>
            </w:r>
            <w:proofErr w:type="spellEnd"/>
            <w:r w:rsidRPr="00881BEA">
              <w:rPr>
                <w:rFonts w:ascii="Times New Roman" w:hAnsi="Times New Roman" w:cs="Times New Roman"/>
                <w:color w:val="000000"/>
                <w:sz w:val="24"/>
                <w:szCs w:val="24"/>
                <w:lang w:eastAsia="uk-UA"/>
              </w:rPr>
              <w:t xml:space="preserve"> по одному </w:t>
            </w:r>
            <w:proofErr w:type="spellStart"/>
            <w:r w:rsidRPr="00881BEA">
              <w:rPr>
                <w:rFonts w:ascii="Times New Roman" w:hAnsi="Times New Roman" w:cs="Times New Roman"/>
                <w:color w:val="000000"/>
                <w:sz w:val="24"/>
                <w:szCs w:val="24"/>
                <w:lang w:eastAsia="uk-UA"/>
              </w:rPr>
              <w:t>сліду</w:t>
            </w:r>
            <w:proofErr w:type="spellEnd"/>
          </w:p>
        </w:tc>
        <w:tc>
          <w:tcPr>
            <w:tcW w:w="636" w:type="pct"/>
            <w:tcBorders>
              <w:top w:val="nil"/>
              <w:left w:val="nil"/>
              <w:bottom w:val="single" w:sz="4" w:space="0" w:color="auto"/>
              <w:right w:val="single" w:sz="4" w:space="0" w:color="auto"/>
            </w:tcBorders>
            <w:hideMark/>
          </w:tcPr>
          <w:p w14:paraId="5471AB00"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м2</w:t>
            </w:r>
          </w:p>
        </w:tc>
        <w:tc>
          <w:tcPr>
            <w:tcW w:w="679" w:type="pct"/>
            <w:tcBorders>
              <w:top w:val="nil"/>
              <w:left w:val="nil"/>
              <w:bottom w:val="single" w:sz="4" w:space="0" w:color="auto"/>
              <w:right w:val="single" w:sz="4" w:space="0" w:color="auto"/>
            </w:tcBorders>
            <w:hideMark/>
          </w:tcPr>
          <w:p w14:paraId="27BA0B7F"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10730,1</w:t>
            </w:r>
          </w:p>
        </w:tc>
      </w:tr>
      <w:tr w:rsidR="00881BEA" w:rsidRPr="00881BEA" w14:paraId="68535598" w14:textId="77777777" w:rsidTr="00881BEA">
        <w:trPr>
          <w:trHeight w:val="825"/>
        </w:trPr>
        <w:tc>
          <w:tcPr>
            <w:tcW w:w="278" w:type="pct"/>
            <w:tcBorders>
              <w:top w:val="nil"/>
              <w:left w:val="single" w:sz="4" w:space="0" w:color="auto"/>
              <w:bottom w:val="single" w:sz="4" w:space="0" w:color="auto"/>
              <w:right w:val="single" w:sz="4" w:space="0" w:color="auto"/>
            </w:tcBorders>
            <w:hideMark/>
          </w:tcPr>
          <w:p w14:paraId="7175A774"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25</w:t>
            </w:r>
          </w:p>
        </w:tc>
        <w:tc>
          <w:tcPr>
            <w:tcW w:w="3407" w:type="pct"/>
            <w:tcBorders>
              <w:top w:val="nil"/>
              <w:left w:val="nil"/>
              <w:bottom w:val="single" w:sz="4" w:space="0" w:color="auto"/>
              <w:right w:val="single" w:sz="4" w:space="0" w:color="auto"/>
            </w:tcBorders>
            <w:hideMark/>
          </w:tcPr>
          <w:p w14:paraId="49A6124A"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proofErr w:type="spellStart"/>
            <w:r w:rsidRPr="00881BEA">
              <w:rPr>
                <w:rFonts w:ascii="Times New Roman" w:hAnsi="Times New Roman" w:cs="Times New Roman"/>
                <w:color w:val="000000"/>
                <w:sz w:val="24"/>
                <w:szCs w:val="24"/>
                <w:lang w:eastAsia="uk-UA"/>
              </w:rPr>
              <w:t>Ущільнення</w:t>
            </w:r>
            <w:proofErr w:type="spellEnd"/>
            <w:r w:rsidRPr="00881BEA">
              <w:rPr>
                <w:rFonts w:ascii="Times New Roman" w:hAnsi="Times New Roman" w:cs="Times New Roman"/>
                <w:color w:val="000000"/>
                <w:sz w:val="24"/>
                <w:szCs w:val="24"/>
                <w:lang w:eastAsia="uk-UA"/>
              </w:rPr>
              <w:t xml:space="preserve"> асфальтобетонного шару </w:t>
            </w:r>
            <w:proofErr w:type="spellStart"/>
            <w:r w:rsidRPr="00881BEA">
              <w:rPr>
                <w:rFonts w:ascii="Times New Roman" w:hAnsi="Times New Roman" w:cs="Times New Roman"/>
                <w:color w:val="000000"/>
                <w:sz w:val="24"/>
                <w:szCs w:val="24"/>
                <w:lang w:eastAsia="uk-UA"/>
              </w:rPr>
              <w:t>котком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дорожнім</w:t>
            </w:r>
            <w:proofErr w:type="spellEnd"/>
            <w:r w:rsidRPr="00881BEA">
              <w:rPr>
                <w:rFonts w:ascii="Times New Roman" w:hAnsi="Times New Roman" w:cs="Times New Roman"/>
                <w:color w:val="000000"/>
                <w:sz w:val="24"/>
                <w:szCs w:val="24"/>
                <w:lang w:eastAsia="uk-UA"/>
              </w:rPr>
              <w:br/>
            </w:r>
            <w:proofErr w:type="spellStart"/>
            <w:r w:rsidRPr="00881BEA">
              <w:rPr>
                <w:rFonts w:ascii="Times New Roman" w:hAnsi="Times New Roman" w:cs="Times New Roman"/>
                <w:color w:val="000000"/>
                <w:sz w:val="24"/>
                <w:szCs w:val="24"/>
                <w:lang w:eastAsia="uk-UA"/>
              </w:rPr>
              <w:t>самохідним</w:t>
            </w:r>
            <w:proofErr w:type="spellEnd"/>
            <w:r w:rsidRPr="00881BEA">
              <w:rPr>
                <w:rFonts w:ascii="Times New Roman" w:hAnsi="Times New Roman" w:cs="Times New Roman"/>
                <w:color w:val="000000"/>
                <w:sz w:val="24"/>
                <w:szCs w:val="24"/>
                <w:lang w:eastAsia="uk-UA"/>
              </w:rPr>
              <w:t xml:space="preserve"> на </w:t>
            </w:r>
            <w:proofErr w:type="spellStart"/>
            <w:r w:rsidRPr="00881BEA">
              <w:rPr>
                <w:rFonts w:ascii="Times New Roman" w:hAnsi="Times New Roman" w:cs="Times New Roman"/>
                <w:color w:val="000000"/>
                <w:sz w:val="24"/>
                <w:szCs w:val="24"/>
                <w:lang w:eastAsia="uk-UA"/>
              </w:rPr>
              <w:t>пневмоколісному</w:t>
            </w:r>
            <w:proofErr w:type="spellEnd"/>
            <w:r w:rsidRPr="00881BEA">
              <w:rPr>
                <w:rFonts w:ascii="Times New Roman" w:hAnsi="Times New Roman" w:cs="Times New Roman"/>
                <w:color w:val="000000"/>
                <w:sz w:val="24"/>
                <w:szCs w:val="24"/>
                <w:lang w:eastAsia="uk-UA"/>
              </w:rPr>
              <w:t xml:space="preserve"> ходу </w:t>
            </w:r>
            <w:proofErr w:type="spellStart"/>
            <w:r w:rsidRPr="00881BEA">
              <w:rPr>
                <w:rFonts w:ascii="Times New Roman" w:hAnsi="Times New Roman" w:cs="Times New Roman"/>
                <w:color w:val="000000"/>
                <w:sz w:val="24"/>
                <w:szCs w:val="24"/>
                <w:lang w:eastAsia="uk-UA"/>
              </w:rPr>
              <w:t>масою</w:t>
            </w:r>
            <w:proofErr w:type="spellEnd"/>
            <w:r w:rsidRPr="00881BEA">
              <w:rPr>
                <w:rFonts w:ascii="Times New Roman" w:hAnsi="Times New Roman" w:cs="Times New Roman"/>
                <w:color w:val="000000"/>
                <w:sz w:val="24"/>
                <w:szCs w:val="24"/>
                <w:lang w:eastAsia="uk-UA"/>
              </w:rPr>
              <w:t xml:space="preserve"> 14,33 т за 8 </w:t>
            </w:r>
            <w:proofErr w:type="spellStart"/>
            <w:r w:rsidRPr="00881BEA">
              <w:rPr>
                <w:rFonts w:ascii="Times New Roman" w:hAnsi="Times New Roman" w:cs="Times New Roman"/>
                <w:color w:val="000000"/>
                <w:sz w:val="24"/>
                <w:szCs w:val="24"/>
                <w:lang w:eastAsia="uk-UA"/>
              </w:rPr>
              <w:t>проходів</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котка</w:t>
            </w:r>
            <w:proofErr w:type="spellEnd"/>
            <w:r w:rsidRPr="00881BEA">
              <w:rPr>
                <w:rFonts w:ascii="Times New Roman" w:hAnsi="Times New Roman" w:cs="Times New Roman"/>
                <w:color w:val="000000"/>
                <w:sz w:val="24"/>
                <w:szCs w:val="24"/>
                <w:lang w:eastAsia="uk-UA"/>
              </w:rPr>
              <w:t xml:space="preserve"> по одному </w:t>
            </w:r>
            <w:proofErr w:type="spellStart"/>
            <w:r w:rsidRPr="00881BEA">
              <w:rPr>
                <w:rFonts w:ascii="Times New Roman" w:hAnsi="Times New Roman" w:cs="Times New Roman"/>
                <w:color w:val="000000"/>
                <w:sz w:val="24"/>
                <w:szCs w:val="24"/>
                <w:lang w:eastAsia="uk-UA"/>
              </w:rPr>
              <w:t>сліду</w:t>
            </w:r>
            <w:proofErr w:type="spellEnd"/>
          </w:p>
        </w:tc>
        <w:tc>
          <w:tcPr>
            <w:tcW w:w="636" w:type="pct"/>
            <w:tcBorders>
              <w:top w:val="nil"/>
              <w:left w:val="nil"/>
              <w:bottom w:val="single" w:sz="4" w:space="0" w:color="auto"/>
              <w:right w:val="single" w:sz="4" w:space="0" w:color="auto"/>
            </w:tcBorders>
            <w:hideMark/>
          </w:tcPr>
          <w:p w14:paraId="0318722F"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м2</w:t>
            </w:r>
          </w:p>
        </w:tc>
        <w:tc>
          <w:tcPr>
            <w:tcW w:w="679" w:type="pct"/>
            <w:tcBorders>
              <w:top w:val="nil"/>
              <w:left w:val="nil"/>
              <w:bottom w:val="single" w:sz="4" w:space="0" w:color="auto"/>
              <w:right w:val="single" w:sz="4" w:space="0" w:color="auto"/>
            </w:tcBorders>
            <w:hideMark/>
          </w:tcPr>
          <w:p w14:paraId="5BE12B9F"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10730,1</w:t>
            </w:r>
          </w:p>
        </w:tc>
      </w:tr>
      <w:tr w:rsidR="00881BEA" w:rsidRPr="00881BEA" w14:paraId="2C389AA2" w14:textId="77777777" w:rsidTr="00881BEA">
        <w:trPr>
          <w:trHeight w:val="563"/>
        </w:trPr>
        <w:tc>
          <w:tcPr>
            <w:tcW w:w="278" w:type="pct"/>
            <w:tcBorders>
              <w:top w:val="nil"/>
              <w:left w:val="single" w:sz="4" w:space="0" w:color="auto"/>
              <w:bottom w:val="single" w:sz="4" w:space="0" w:color="auto"/>
              <w:right w:val="single" w:sz="4" w:space="0" w:color="auto"/>
            </w:tcBorders>
            <w:hideMark/>
          </w:tcPr>
          <w:p w14:paraId="60078919"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26</w:t>
            </w:r>
          </w:p>
        </w:tc>
        <w:tc>
          <w:tcPr>
            <w:tcW w:w="3407" w:type="pct"/>
            <w:tcBorders>
              <w:top w:val="nil"/>
              <w:left w:val="nil"/>
              <w:bottom w:val="single" w:sz="4" w:space="0" w:color="auto"/>
              <w:right w:val="single" w:sz="4" w:space="0" w:color="auto"/>
            </w:tcBorders>
            <w:hideMark/>
          </w:tcPr>
          <w:p w14:paraId="1C237EF8"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Розлив </w:t>
            </w:r>
            <w:proofErr w:type="spellStart"/>
            <w:r w:rsidRPr="00881BEA">
              <w:rPr>
                <w:rFonts w:ascii="Times New Roman" w:hAnsi="Times New Roman" w:cs="Times New Roman"/>
                <w:color w:val="000000"/>
                <w:sz w:val="24"/>
                <w:szCs w:val="24"/>
                <w:lang w:eastAsia="uk-UA"/>
              </w:rPr>
              <w:t>в’яжучих</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матеріалів</w:t>
            </w:r>
            <w:proofErr w:type="spellEnd"/>
            <w:r w:rsidRPr="00881BEA">
              <w:rPr>
                <w:rFonts w:ascii="Times New Roman" w:hAnsi="Times New Roman" w:cs="Times New Roman"/>
                <w:color w:val="000000"/>
                <w:sz w:val="24"/>
                <w:szCs w:val="24"/>
                <w:lang w:eastAsia="uk-UA"/>
              </w:rPr>
              <w:t xml:space="preserve"> автогудронатором на І </w:t>
            </w:r>
            <w:proofErr w:type="spellStart"/>
            <w:r w:rsidRPr="00881BEA">
              <w:rPr>
                <w:rFonts w:ascii="Times New Roman" w:hAnsi="Times New Roman" w:cs="Times New Roman"/>
                <w:color w:val="000000"/>
                <w:sz w:val="24"/>
                <w:szCs w:val="24"/>
                <w:lang w:eastAsia="uk-UA"/>
              </w:rPr>
              <w:t>передачі</w:t>
            </w:r>
            <w:proofErr w:type="spellEnd"/>
            <w:r w:rsidRPr="00881BEA">
              <w:rPr>
                <w:rFonts w:ascii="Times New Roman" w:hAnsi="Times New Roman" w:cs="Times New Roman"/>
                <w:color w:val="000000"/>
                <w:sz w:val="24"/>
                <w:szCs w:val="24"/>
                <w:lang w:eastAsia="uk-UA"/>
              </w:rPr>
              <w:t xml:space="preserve"> редуктора без </w:t>
            </w:r>
            <w:proofErr w:type="spellStart"/>
            <w:r w:rsidRPr="00881BEA">
              <w:rPr>
                <w:rFonts w:ascii="Times New Roman" w:hAnsi="Times New Roman" w:cs="Times New Roman"/>
                <w:color w:val="000000"/>
                <w:sz w:val="24"/>
                <w:szCs w:val="24"/>
                <w:lang w:eastAsia="uk-UA"/>
              </w:rPr>
              <w:t>додаткового</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підігріву</w:t>
            </w:r>
            <w:proofErr w:type="spellEnd"/>
          </w:p>
        </w:tc>
        <w:tc>
          <w:tcPr>
            <w:tcW w:w="636" w:type="pct"/>
            <w:tcBorders>
              <w:top w:val="nil"/>
              <w:left w:val="nil"/>
              <w:bottom w:val="single" w:sz="4" w:space="0" w:color="auto"/>
              <w:right w:val="single" w:sz="4" w:space="0" w:color="auto"/>
            </w:tcBorders>
            <w:hideMark/>
          </w:tcPr>
          <w:p w14:paraId="18CA9F60"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т</w:t>
            </w:r>
          </w:p>
        </w:tc>
        <w:tc>
          <w:tcPr>
            <w:tcW w:w="679" w:type="pct"/>
            <w:tcBorders>
              <w:top w:val="nil"/>
              <w:left w:val="nil"/>
              <w:bottom w:val="single" w:sz="4" w:space="0" w:color="auto"/>
              <w:right w:val="single" w:sz="4" w:space="0" w:color="auto"/>
            </w:tcBorders>
            <w:hideMark/>
          </w:tcPr>
          <w:p w14:paraId="3050F0F4"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1,0654</w:t>
            </w:r>
          </w:p>
        </w:tc>
      </w:tr>
      <w:tr w:rsidR="00881BEA" w:rsidRPr="00881BEA" w14:paraId="2A9BD2B1" w14:textId="77777777" w:rsidTr="00881BEA">
        <w:trPr>
          <w:trHeight w:val="810"/>
        </w:trPr>
        <w:tc>
          <w:tcPr>
            <w:tcW w:w="278" w:type="pct"/>
            <w:tcBorders>
              <w:top w:val="nil"/>
              <w:left w:val="single" w:sz="4" w:space="0" w:color="auto"/>
              <w:bottom w:val="single" w:sz="4" w:space="0" w:color="auto"/>
              <w:right w:val="single" w:sz="4" w:space="0" w:color="auto"/>
            </w:tcBorders>
            <w:hideMark/>
          </w:tcPr>
          <w:p w14:paraId="1290F21A"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27</w:t>
            </w:r>
          </w:p>
        </w:tc>
        <w:tc>
          <w:tcPr>
            <w:tcW w:w="3407" w:type="pct"/>
            <w:tcBorders>
              <w:top w:val="nil"/>
              <w:left w:val="nil"/>
              <w:bottom w:val="single" w:sz="4" w:space="0" w:color="auto"/>
              <w:right w:val="single" w:sz="4" w:space="0" w:color="auto"/>
            </w:tcBorders>
            <w:hideMark/>
          </w:tcPr>
          <w:p w14:paraId="5DA47A3A"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val="uk-UA" w:eastAsia="uk-UA"/>
              </w:rPr>
              <w:t>Влаштування верхнього шару покриття товщиною 5 см</w:t>
            </w:r>
            <w:r w:rsidRPr="00881BEA">
              <w:rPr>
                <w:rFonts w:ascii="Times New Roman" w:hAnsi="Times New Roman" w:cs="Times New Roman"/>
                <w:color w:val="000000"/>
                <w:sz w:val="24"/>
                <w:szCs w:val="24"/>
                <w:lang w:val="uk-UA" w:eastAsia="uk-UA"/>
              </w:rPr>
              <w:br/>
              <w:t>із дрібнозернистої асфальтобетонної суміші</w:t>
            </w:r>
            <w:r w:rsidRPr="00881BEA">
              <w:rPr>
                <w:rFonts w:ascii="Times New Roman" w:hAnsi="Times New Roman" w:cs="Times New Roman"/>
                <w:color w:val="000000"/>
                <w:sz w:val="24"/>
                <w:szCs w:val="24"/>
                <w:lang w:val="uk-UA" w:eastAsia="uk-UA"/>
              </w:rPr>
              <w:br/>
              <w:t>асфальтоукладачем, при ширині укладання 3,5 м</w:t>
            </w:r>
          </w:p>
        </w:tc>
        <w:tc>
          <w:tcPr>
            <w:tcW w:w="636" w:type="pct"/>
            <w:tcBorders>
              <w:top w:val="nil"/>
              <w:left w:val="nil"/>
              <w:bottom w:val="single" w:sz="4" w:space="0" w:color="auto"/>
              <w:right w:val="single" w:sz="4" w:space="0" w:color="auto"/>
            </w:tcBorders>
            <w:hideMark/>
          </w:tcPr>
          <w:p w14:paraId="09F1F869"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val="uk-UA" w:eastAsia="uk-UA"/>
              </w:rPr>
              <w:t xml:space="preserve">  </w:t>
            </w:r>
            <w:r w:rsidRPr="00881BEA">
              <w:rPr>
                <w:rFonts w:ascii="Times New Roman" w:hAnsi="Times New Roman" w:cs="Times New Roman"/>
                <w:color w:val="000000"/>
                <w:sz w:val="24"/>
                <w:szCs w:val="24"/>
                <w:lang w:eastAsia="uk-UA"/>
              </w:rPr>
              <w:t>м2</w:t>
            </w:r>
          </w:p>
        </w:tc>
        <w:tc>
          <w:tcPr>
            <w:tcW w:w="679" w:type="pct"/>
            <w:tcBorders>
              <w:top w:val="nil"/>
              <w:left w:val="nil"/>
              <w:bottom w:val="single" w:sz="4" w:space="0" w:color="auto"/>
              <w:right w:val="single" w:sz="4" w:space="0" w:color="auto"/>
            </w:tcBorders>
            <w:hideMark/>
          </w:tcPr>
          <w:p w14:paraId="22D398DB"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10654</w:t>
            </w:r>
          </w:p>
        </w:tc>
      </w:tr>
      <w:tr w:rsidR="00881BEA" w:rsidRPr="00881BEA" w14:paraId="2EEEFA2C" w14:textId="77777777" w:rsidTr="00881BEA">
        <w:trPr>
          <w:trHeight w:val="825"/>
        </w:trPr>
        <w:tc>
          <w:tcPr>
            <w:tcW w:w="278" w:type="pct"/>
            <w:tcBorders>
              <w:top w:val="nil"/>
              <w:left w:val="single" w:sz="4" w:space="0" w:color="auto"/>
              <w:bottom w:val="single" w:sz="4" w:space="0" w:color="auto"/>
              <w:right w:val="single" w:sz="4" w:space="0" w:color="auto"/>
            </w:tcBorders>
            <w:hideMark/>
          </w:tcPr>
          <w:p w14:paraId="36EE8E91"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28</w:t>
            </w:r>
          </w:p>
        </w:tc>
        <w:tc>
          <w:tcPr>
            <w:tcW w:w="3407" w:type="pct"/>
            <w:tcBorders>
              <w:top w:val="nil"/>
              <w:left w:val="nil"/>
              <w:bottom w:val="single" w:sz="4" w:space="0" w:color="auto"/>
              <w:right w:val="single" w:sz="4" w:space="0" w:color="auto"/>
            </w:tcBorders>
            <w:hideMark/>
          </w:tcPr>
          <w:p w14:paraId="78E02857"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proofErr w:type="spellStart"/>
            <w:r w:rsidRPr="00881BEA">
              <w:rPr>
                <w:rFonts w:ascii="Times New Roman" w:hAnsi="Times New Roman" w:cs="Times New Roman"/>
                <w:color w:val="000000"/>
                <w:sz w:val="24"/>
                <w:szCs w:val="24"/>
                <w:lang w:eastAsia="uk-UA"/>
              </w:rPr>
              <w:t>Ущільнення</w:t>
            </w:r>
            <w:proofErr w:type="spellEnd"/>
            <w:r w:rsidRPr="00881BEA">
              <w:rPr>
                <w:rFonts w:ascii="Times New Roman" w:hAnsi="Times New Roman" w:cs="Times New Roman"/>
                <w:color w:val="000000"/>
                <w:sz w:val="24"/>
                <w:szCs w:val="24"/>
                <w:lang w:eastAsia="uk-UA"/>
              </w:rPr>
              <w:t xml:space="preserve"> асфальтобетонного шару </w:t>
            </w:r>
            <w:proofErr w:type="spellStart"/>
            <w:r w:rsidRPr="00881BEA">
              <w:rPr>
                <w:rFonts w:ascii="Times New Roman" w:hAnsi="Times New Roman" w:cs="Times New Roman"/>
                <w:color w:val="000000"/>
                <w:sz w:val="24"/>
                <w:szCs w:val="24"/>
                <w:lang w:eastAsia="uk-UA"/>
              </w:rPr>
              <w:t>котком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дорожнім</w:t>
            </w:r>
            <w:proofErr w:type="spellEnd"/>
            <w:r w:rsidRPr="00881BEA">
              <w:rPr>
                <w:rFonts w:ascii="Times New Roman" w:hAnsi="Times New Roman" w:cs="Times New Roman"/>
                <w:color w:val="000000"/>
                <w:sz w:val="24"/>
                <w:szCs w:val="24"/>
                <w:lang w:eastAsia="uk-UA"/>
              </w:rPr>
              <w:br/>
            </w:r>
            <w:proofErr w:type="spellStart"/>
            <w:r w:rsidRPr="00881BEA">
              <w:rPr>
                <w:rFonts w:ascii="Times New Roman" w:hAnsi="Times New Roman" w:cs="Times New Roman"/>
                <w:color w:val="000000"/>
                <w:sz w:val="24"/>
                <w:szCs w:val="24"/>
                <w:lang w:eastAsia="uk-UA"/>
              </w:rPr>
              <w:t>самохідним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вібраційним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гладковальцевим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масою</w:t>
            </w:r>
            <w:proofErr w:type="spellEnd"/>
            <w:r w:rsidRPr="00881BEA">
              <w:rPr>
                <w:rFonts w:ascii="Times New Roman" w:hAnsi="Times New Roman" w:cs="Times New Roman"/>
                <w:color w:val="000000"/>
                <w:sz w:val="24"/>
                <w:szCs w:val="24"/>
                <w:lang w:eastAsia="uk-UA"/>
              </w:rPr>
              <w:t xml:space="preserve"> 9,2 т за </w:t>
            </w:r>
            <w:proofErr w:type="spellStart"/>
            <w:r w:rsidRPr="00881BEA">
              <w:rPr>
                <w:rFonts w:ascii="Times New Roman" w:hAnsi="Times New Roman" w:cs="Times New Roman"/>
                <w:color w:val="000000"/>
                <w:sz w:val="24"/>
                <w:szCs w:val="24"/>
                <w:lang w:eastAsia="uk-UA"/>
              </w:rPr>
              <w:t>шість</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проходів</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котка</w:t>
            </w:r>
            <w:proofErr w:type="spellEnd"/>
            <w:r w:rsidRPr="00881BEA">
              <w:rPr>
                <w:rFonts w:ascii="Times New Roman" w:hAnsi="Times New Roman" w:cs="Times New Roman"/>
                <w:color w:val="000000"/>
                <w:sz w:val="24"/>
                <w:szCs w:val="24"/>
                <w:lang w:eastAsia="uk-UA"/>
              </w:rPr>
              <w:t xml:space="preserve"> по одному </w:t>
            </w:r>
            <w:proofErr w:type="spellStart"/>
            <w:r w:rsidRPr="00881BEA">
              <w:rPr>
                <w:rFonts w:ascii="Times New Roman" w:hAnsi="Times New Roman" w:cs="Times New Roman"/>
                <w:color w:val="000000"/>
                <w:sz w:val="24"/>
                <w:szCs w:val="24"/>
                <w:lang w:eastAsia="uk-UA"/>
              </w:rPr>
              <w:t>сліду</w:t>
            </w:r>
            <w:proofErr w:type="spellEnd"/>
          </w:p>
        </w:tc>
        <w:tc>
          <w:tcPr>
            <w:tcW w:w="636" w:type="pct"/>
            <w:tcBorders>
              <w:top w:val="nil"/>
              <w:left w:val="nil"/>
              <w:bottom w:val="single" w:sz="4" w:space="0" w:color="auto"/>
              <w:right w:val="single" w:sz="4" w:space="0" w:color="auto"/>
            </w:tcBorders>
            <w:hideMark/>
          </w:tcPr>
          <w:p w14:paraId="4A787F60"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м2</w:t>
            </w:r>
          </w:p>
        </w:tc>
        <w:tc>
          <w:tcPr>
            <w:tcW w:w="679" w:type="pct"/>
            <w:tcBorders>
              <w:top w:val="nil"/>
              <w:left w:val="nil"/>
              <w:bottom w:val="single" w:sz="4" w:space="0" w:color="auto"/>
              <w:right w:val="single" w:sz="4" w:space="0" w:color="auto"/>
            </w:tcBorders>
            <w:hideMark/>
          </w:tcPr>
          <w:p w14:paraId="0BBB63C3"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10654</w:t>
            </w:r>
          </w:p>
        </w:tc>
      </w:tr>
      <w:tr w:rsidR="00881BEA" w:rsidRPr="00881BEA" w14:paraId="13579976" w14:textId="77777777" w:rsidTr="00881BEA">
        <w:trPr>
          <w:trHeight w:val="825"/>
        </w:trPr>
        <w:tc>
          <w:tcPr>
            <w:tcW w:w="278" w:type="pct"/>
            <w:tcBorders>
              <w:top w:val="nil"/>
              <w:left w:val="single" w:sz="4" w:space="0" w:color="auto"/>
              <w:bottom w:val="single" w:sz="4" w:space="0" w:color="auto"/>
              <w:right w:val="single" w:sz="4" w:space="0" w:color="auto"/>
            </w:tcBorders>
            <w:hideMark/>
          </w:tcPr>
          <w:p w14:paraId="210024A8"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29</w:t>
            </w:r>
          </w:p>
        </w:tc>
        <w:tc>
          <w:tcPr>
            <w:tcW w:w="3407" w:type="pct"/>
            <w:tcBorders>
              <w:top w:val="nil"/>
              <w:left w:val="nil"/>
              <w:bottom w:val="single" w:sz="4" w:space="0" w:color="auto"/>
              <w:right w:val="single" w:sz="4" w:space="0" w:color="auto"/>
            </w:tcBorders>
            <w:hideMark/>
          </w:tcPr>
          <w:p w14:paraId="1D8AFD20"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proofErr w:type="spellStart"/>
            <w:r w:rsidRPr="00881BEA">
              <w:rPr>
                <w:rFonts w:ascii="Times New Roman" w:hAnsi="Times New Roman" w:cs="Times New Roman"/>
                <w:color w:val="000000"/>
                <w:sz w:val="24"/>
                <w:szCs w:val="24"/>
                <w:lang w:eastAsia="uk-UA"/>
              </w:rPr>
              <w:t>Ущільнення</w:t>
            </w:r>
            <w:proofErr w:type="spellEnd"/>
            <w:r w:rsidRPr="00881BEA">
              <w:rPr>
                <w:rFonts w:ascii="Times New Roman" w:hAnsi="Times New Roman" w:cs="Times New Roman"/>
                <w:color w:val="000000"/>
                <w:sz w:val="24"/>
                <w:szCs w:val="24"/>
                <w:lang w:eastAsia="uk-UA"/>
              </w:rPr>
              <w:t xml:space="preserve"> асфальтобетонного шару </w:t>
            </w:r>
            <w:proofErr w:type="spellStart"/>
            <w:r w:rsidRPr="00881BEA">
              <w:rPr>
                <w:rFonts w:ascii="Times New Roman" w:hAnsi="Times New Roman" w:cs="Times New Roman"/>
                <w:color w:val="000000"/>
                <w:sz w:val="24"/>
                <w:szCs w:val="24"/>
                <w:lang w:eastAsia="uk-UA"/>
              </w:rPr>
              <w:t>котком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дорожнім</w:t>
            </w:r>
            <w:proofErr w:type="spellEnd"/>
            <w:r w:rsidRPr="00881BEA">
              <w:rPr>
                <w:rFonts w:ascii="Times New Roman" w:hAnsi="Times New Roman" w:cs="Times New Roman"/>
                <w:color w:val="000000"/>
                <w:sz w:val="24"/>
                <w:szCs w:val="24"/>
                <w:lang w:eastAsia="uk-UA"/>
              </w:rPr>
              <w:br/>
            </w:r>
            <w:proofErr w:type="spellStart"/>
            <w:r w:rsidRPr="00881BEA">
              <w:rPr>
                <w:rFonts w:ascii="Times New Roman" w:hAnsi="Times New Roman" w:cs="Times New Roman"/>
                <w:color w:val="000000"/>
                <w:sz w:val="24"/>
                <w:szCs w:val="24"/>
                <w:lang w:eastAsia="uk-UA"/>
              </w:rPr>
              <w:t>самохідним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вібраційним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гладковальцевим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масою</w:t>
            </w:r>
            <w:proofErr w:type="spellEnd"/>
            <w:r w:rsidRPr="00881BEA">
              <w:rPr>
                <w:rFonts w:ascii="Times New Roman" w:hAnsi="Times New Roman" w:cs="Times New Roman"/>
                <w:color w:val="000000"/>
                <w:sz w:val="24"/>
                <w:szCs w:val="24"/>
                <w:lang w:eastAsia="uk-UA"/>
              </w:rPr>
              <w:t xml:space="preserve"> 14,2 т за 4 проходи </w:t>
            </w:r>
            <w:proofErr w:type="spellStart"/>
            <w:r w:rsidRPr="00881BEA">
              <w:rPr>
                <w:rFonts w:ascii="Times New Roman" w:hAnsi="Times New Roman" w:cs="Times New Roman"/>
                <w:color w:val="000000"/>
                <w:sz w:val="24"/>
                <w:szCs w:val="24"/>
                <w:lang w:eastAsia="uk-UA"/>
              </w:rPr>
              <w:t>котка</w:t>
            </w:r>
            <w:proofErr w:type="spellEnd"/>
            <w:r w:rsidRPr="00881BEA">
              <w:rPr>
                <w:rFonts w:ascii="Times New Roman" w:hAnsi="Times New Roman" w:cs="Times New Roman"/>
                <w:color w:val="000000"/>
                <w:sz w:val="24"/>
                <w:szCs w:val="24"/>
                <w:lang w:eastAsia="uk-UA"/>
              </w:rPr>
              <w:t xml:space="preserve"> по одному </w:t>
            </w:r>
            <w:proofErr w:type="spellStart"/>
            <w:r w:rsidRPr="00881BEA">
              <w:rPr>
                <w:rFonts w:ascii="Times New Roman" w:hAnsi="Times New Roman" w:cs="Times New Roman"/>
                <w:color w:val="000000"/>
                <w:sz w:val="24"/>
                <w:szCs w:val="24"/>
                <w:lang w:eastAsia="uk-UA"/>
              </w:rPr>
              <w:t>сліду</w:t>
            </w:r>
            <w:proofErr w:type="spellEnd"/>
          </w:p>
        </w:tc>
        <w:tc>
          <w:tcPr>
            <w:tcW w:w="636" w:type="pct"/>
            <w:tcBorders>
              <w:top w:val="nil"/>
              <w:left w:val="nil"/>
              <w:bottom w:val="single" w:sz="4" w:space="0" w:color="auto"/>
              <w:right w:val="single" w:sz="4" w:space="0" w:color="auto"/>
            </w:tcBorders>
            <w:hideMark/>
          </w:tcPr>
          <w:p w14:paraId="781D8206"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м2</w:t>
            </w:r>
          </w:p>
        </w:tc>
        <w:tc>
          <w:tcPr>
            <w:tcW w:w="679" w:type="pct"/>
            <w:tcBorders>
              <w:top w:val="nil"/>
              <w:left w:val="nil"/>
              <w:bottom w:val="single" w:sz="4" w:space="0" w:color="auto"/>
              <w:right w:val="single" w:sz="4" w:space="0" w:color="auto"/>
            </w:tcBorders>
            <w:hideMark/>
          </w:tcPr>
          <w:p w14:paraId="1F12125F"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10654</w:t>
            </w:r>
          </w:p>
        </w:tc>
      </w:tr>
      <w:tr w:rsidR="00881BEA" w:rsidRPr="00881BEA" w14:paraId="71A974EE" w14:textId="77777777" w:rsidTr="00881BEA">
        <w:trPr>
          <w:trHeight w:val="825"/>
        </w:trPr>
        <w:tc>
          <w:tcPr>
            <w:tcW w:w="278" w:type="pct"/>
            <w:tcBorders>
              <w:top w:val="nil"/>
              <w:left w:val="single" w:sz="4" w:space="0" w:color="auto"/>
              <w:bottom w:val="single" w:sz="4" w:space="0" w:color="auto"/>
              <w:right w:val="single" w:sz="4" w:space="0" w:color="auto"/>
            </w:tcBorders>
            <w:hideMark/>
          </w:tcPr>
          <w:p w14:paraId="22A6FA44"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30</w:t>
            </w:r>
          </w:p>
        </w:tc>
        <w:tc>
          <w:tcPr>
            <w:tcW w:w="3407" w:type="pct"/>
            <w:tcBorders>
              <w:top w:val="nil"/>
              <w:left w:val="nil"/>
              <w:bottom w:val="single" w:sz="4" w:space="0" w:color="auto"/>
              <w:right w:val="single" w:sz="4" w:space="0" w:color="auto"/>
            </w:tcBorders>
            <w:hideMark/>
          </w:tcPr>
          <w:p w14:paraId="7ADBD798"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proofErr w:type="spellStart"/>
            <w:r w:rsidRPr="00881BEA">
              <w:rPr>
                <w:rFonts w:ascii="Times New Roman" w:hAnsi="Times New Roman" w:cs="Times New Roman"/>
                <w:color w:val="000000"/>
                <w:sz w:val="24"/>
                <w:szCs w:val="24"/>
                <w:lang w:eastAsia="uk-UA"/>
              </w:rPr>
              <w:t>Ущільнення</w:t>
            </w:r>
            <w:proofErr w:type="spellEnd"/>
            <w:r w:rsidRPr="00881BEA">
              <w:rPr>
                <w:rFonts w:ascii="Times New Roman" w:hAnsi="Times New Roman" w:cs="Times New Roman"/>
                <w:color w:val="000000"/>
                <w:sz w:val="24"/>
                <w:szCs w:val="24"/>
                <w:lang w:eastAsia="uk-UA"/>
              </w:rPr>
              <w:t xml:space="preserve"> асфальтобетонного шару </w:t>
            </w:r>
            <w:proofErr w:type="spellStart"/>
            <w:r w:rsidRPr="00881BEA">
              <w:rPr>
                <w:rFonts w:ascii="Times New Roman" w:hAnsi="Times New Roman" w:cs="Times New Roman"/>
                <w:color w:val="000000"/>
                <w:sz w:val="24"/>
                <w:szCs w:val="24"/>
                <w:lang w:eastAsia="uk-UA"/>
              </w:rPr>
              <w:t>котком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дорожнім</w:t>
            </w:r>
            <w:proofErr w:type="spellEnd"/>
            <w:r w:rsidRPr="00881BEA">
              <w:rPr>
                <w:rFonts w:ascii="Times New Roman" w:hAnsi="Times New Roman" w:cs="Times New Roman"/>
                <w:color w:val="000000"/>
                <w:sz w:val="24"/>
                <w:szCs w:val="24"/>
                <w:lang w:eastAsia="uk-UA"/>
              </w:rPr>
              <w:br/>
            </w:r>
            <w:proofErr w:type="spellStart"/>
            <w:r w:rsidRPr="00881BEA">
              <w:rPr>
                <w:rFonts w:ascii="Times New Roman" w:hAnsi="Times New Roman" w:cs="Times New Roman"/>
                <w:color w:val="000000"/>
                <w:sz w:val="24"/>
                <w:szCs w:val="24"/>
                <w:lang w:eastAsia="uk-UA"/>
              </w:rPr>
              <w:t>самохідним</w:t>
            </w:r>
            <w:proofErr w:type="spellEnd"/>
            <w:r w:rsidRPr="00881BEA">
              <w:rPr>
                <w:rFonts w:ascii="Times New Roman" w:hAnsi="Times New Roman" w:cs="Times New Roman"/>
                <w:color w:val="000000"/>
                <w:sz w:val="24"/>
                <w:szCs w:val="24"/>
                <w:lang w:eastAsia="uk-UA"/>
              </w:rPr>
              <w:t xml:space="preserve"> на </w:t>
            </w:r>
            <w:proofErr w:type="spellStart"/>
            <w:r w:rsidRPr="00881BEA">
              <w:rPr>
                <w:rFonts w:ascii="Times New Roman" w:hAnsi="Times New Roman" w:cs="Times New Roman"/>
                <w:color w:val="000000"/>
                <w:sz w:val="24"/>
                <w:szCs w:val="24"/>
                <w:lang w:eastAsia="uk-UA"/>
              </w:rPr>
              <w:t>пневмоколісному</w:t>
            </w:r>
            <w:proofErr w:type="spellEnd"/>
            <w:r w:rsidRPr="00881BEA">
              <w:rPr>
                <w:rFonts w:ascii="Times New Roman" w:hAnsi="Times New Roman" w:cs="Times New Roman"/>
                <w:color w:val="000000"/>
                <w:sz w:val="24"/>
                <w:szCs w:val="24"/>
                <w:lang w:eastAsia="uk-UA"/>
              </w:rPr>
              <w:t xml:space="preserve"> ходу </w:t>
            </w:r>
            <w:proofErr w:type="spellStart"/>
            <w:r w:rsidRPr="00881BEA">
              <w:rPr>
                <w:rFonts w:ascii="Times New Roman" w:hAnsi="Times New Roman" w:cs="Times New Roman"/>
                <w:color w:val="000000"/>
                <w:sz w:val="24"/>
                <w:szCs w:val="24"/>
                <w:lang w:eastAsia="uk-UA"/>
              </w:rPr>
              <w:t>масою</w:t>
            </w:r>
            <w:proofErr w:type="spellEnd"/>
            <w:r w:rsidRPr="00881BEA">
              <w:rPr>
                <w:rFonts w:ascii="Times New Roman" w:hAnsi="Times New Roman" w:cs="Times New Roman"/>
                <w:color w:val="000000"/>
                <w:sz w:val="24"/>
                <w:szCs w:val="24"/>
                <w:lang w:eastAsia="uk-UA"/>
              </w:rPr>
              <w:t xml:space="preserve"> 14,33 т за 8 </w:t>
            </w:r>
            <w:proofErr w:type="spellStart"/>
            <w:r w:rsidRPr="00881BEA">
              <w:rPr>
                <w:rFonts w:ascii="Times New Roman" w:hAnsi="Times New Roman" w:cs="Times New Roman"/>
                <w:color w:val="000000"/>
                <w:sz w:val="24"/>
                <w:szCs w:val="24"/>
                <w:lang w:eastAsia="uk-UA"/>
              </w:rPr>
              <w:t>проходів</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котка</w:t>
            </w:r>
            <w:proofErr w:type="spellEnd"/>
            <w:r w:rsidRPr="00881BEA">
              <w:rPr>
                <w:rFonts w:ascii="Times New Roman" w:hAnsi="Times New Roman" w:cs="Times New Roman"/>
                <w:color w:val="000000"/>
                <w:sz w:val="24"/>
                <w:szCs w:val="24"/>
                <w:lang w:eastAsia="uk-UA"/>
              </w:rPr>
              <w:t xml:space="preserve"> по одному </w:t>
            </w:r>
            <w:proofErr w:type="spellStart"/>
            <w:r w:rsidRPr="00881BEA">
              <w:rPr>
                <w:rFonts w:ascii="Times New Roman" w:hAnsi="Times New Roman" w:cs="Times New Roman"/>
                <w:color w:val="000000"/>
                <w:sz w:val="24"/>
                <w:szCs w:val="24"/>
                <w:lang w:eastAsia="uk-UA"/>
              </w:rPr>
              <w:t>сліду</w:t>
            </w:r>
            <w:proofErr w:type="spellEnd"/>
          </w:p>
        </w:tc>
        <w:tc>
          <w:tcPr>
            <w:tcW w:w="636" w:type="pct"/>
            <w:tcBorders>
              <w:top w:val="nil"/>
              <w:left w:val="nil"/>
              <w:bottom w:val="single" w:sz="4" w:space="0" w:color="auto"/>
              <w:right w:val="single" w:sz="4" w:space="0" w:color="auto"/>
            </w:tcBorders>
            <w:hideMark/>
          </w:tcPr>
          <w:p w14:paraId="5EEADAB4"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м2</w:t>
            </w:r>
          </w:p>
        </w:tc>
        <w:tc>
          <w:tcPr>
            <w:tcW w:w="679" w:type="pct"/>
            <w:tcBorders>
              <w:top w:val="nil"/>
              <w:left w:val="nil"/>
              <w:bottom w:val="single" w:sz="4" w:space="0" w:color="auto"/>
              <w:right w:val="single" w:sz="4" w:space="0" w:color="auto"/>
            </w:tcBorders>
            <w:hideMark/>
          </w:tcPr>
          <w:p w14:paraId="72D50839"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10654</w:t>
            </w:r>
          </w:p>
        </w:tc>
      </w:tr>
      <w:tr w:rsidR="00881BEA" w:rsidRPr="00881BEA" w14:paraId="7E53801F" w14:textId="77777777" w:rsidTr="00881BEA">
        <w:trPr>
          <w:trHeight w:val="360"/>
        </w:trPr>
        <w:tc>
          <w:tcPr>
            <w:tcW w:w="278" w:type="pct"/>
            <w:tcBorders>
              <w:top w:val="nil"/>
              <w:left w:val="single" w:sz="4" w:space="0" w:color="auto"/>
              <w:bottom w:val="single" w:sz="4" w:space="0" w:color="auto"/>
              <w:right w:val="single" w:sz="4" w:space="0" w:color="auto"/>
            </w:tcBorders>
            <w:vAlign w:val="center"/>
            <w:hideMark/>
          </w:tcPr>
          <w:p w14:paraId="0CF7C2FA"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w:t>
            </w:r>
          </w:p>
        </w:tc>
        <w:tc>
          <w:tcPr>
            <w:tcW w:w="3407" w:type="pct"/>
            <w:tcBorders>
              <w:top w:val="nil"/>
              <w:left w:val="nil"/>
              <w:bottom w:val="single" w:sz="4" w:space="0" w:color="auto"/>
              <w:right w:val="single" w:sz="4" w:space="0" w:color="auto"/>
            </w:tcBorders>
            <w:vAlign w:val="center"/>
            <w:hideMark/>
          </w:tcPr>
          <w:p w14:paraId="17FFB5AF" w14:textId="77777777" w:rsidR="00881BEA" w:rsidRPr="00881BEA" w:rsidRDefault="00881BEA" w:rsidP="00881BEA">
            <w:pPr>
              <w:spacing w:after="0" w:line="240" w:lineRule="auto"/>
              <w:jc w:val="center"/>
              <w:rPr>
                <w:rFonts w:ascii="Times New Roman" w:hAnsi="Times New Roman" w:cs="Times New Roman"/>
                <w:b/>
                <w:bCs/>
                <w:color w:val="000000"/>
                <w:sz w:val="24"/>
                <w:szCs w:val="24"/>
                <w:u w:val="single"/>
                <w:lang w:val="uk-UA" w:eastAsia="uk-UA"/>
              </w:rPr>
            </w:pPr>
            <w:proofErr w:type="spellStart"/>
            <w:r w:rsidRPr="00881BEA">
              <w:rPr>
                <w:rFonts w:ascii="Times New Roman" w:hAnsi="Times New Roman" w:cs="Times New Roman"/>
                <w:b/>
                <w:bCs/>
                <w:color w:val="000000"/>
                <w:sz w:val="24"/>
                <w:szCs w:val="24"/>
                <w:u w:val="single"/>
                <w:lang w:eastAsia="uk-UA"/>
              </w:rPr>
              <w:t>Роздiл</w:t>
            </w:r>
            <w:proofErr w:type="spellEnd"/>
            <w:r w:rsidRPr="00881BEA">
              <w:rPr>
                <w:rFonts w:ascii="Times New Roman" w:hAnsi="Times New Roman" w:cs="Times New Roman"/>
                <w:b/>
                <w:bCs/>
                <w:color w:val="000000"/>
                <w:sz w:val="24"/>
                <w:szCs w:val="24"/>
                <w:u w:val="single"/>
                <w:lang w:eastAsia="uk-UA"/>
              </w:rPr>
              <w:t xml:space="preserve"> 6. </w:t>
            </w:r>
            <w:proofErr w:type="spellStart"/>
            <w:r w:rsidRPr="00881BEA">
              <w:rPr>
                <w:rFonts w:ascii="Times New Roman" w:hAnsi="Times New Roman" w:cs="Times New Roman"/>
                <w:b/>
                <w:bCs/>
                <w:color w:val="000000"/>
                <w:sz w:val="24"/>
                <w:szCs w:val="24"/>
                <w:u w:val="single"/>
                <w:lang w:eastAsia="uk-UA"/>
              </w:rPr>
              <w:t>Перехідна</w:t>
            </w:r>
            <w:proofErr w:type="spellEnd"/>
            <w:r w:rsidRPr="00881BEA">
              <w:rPr>
                <w:rFonts w:ascii="Times New Roman" w:hAnsi="Times New Roman" w:cs="Times New Roman"/>
                <w:b/>
                <w:bCs/>
                <w:color w:val="000000"/>
                <w:sz w:val="24"/>
                <w:szCs w:val="24"/>
                <w:u w:val="single"/>
                <w:lang w:eastAsia="uk-UA"/>
              </w:rPr>
              <w:t xml:space="preserve"> </w:t>
            </w:r>
            <w:proofErr w:type="spellStart"/>
            <w:r w:rsidRPr="00881BEA">
              <w:rPr>
                <w:rFonts w:ascii="Times New Roman" w:hAnsi="Times New Roman" w:cs="Times New Roman"/>
                <w:b/>
                <w:bCs/>
                <w:color w:val="000000"/>
                <w:sz w:val="24"/>
                <w:szCs w:val="24"/>
                <w:u w:val="single"/>
                <w:lang w:eastAsia="uk-UA"/>
              </w:rPr>
              <w:t>ділянка</w:t>
            </w:r>
            <w:proofErr w:type="spellEnd"/>
            <w:r w:rsidRPr="00881BEA">
              <w:rPr>
                <w:rFonts w:ascii="Times New Roman" w:hAnsi="Times New Roman" w:cs="Times New Roman"/>
                <w:b/>
                <w:bCs/>
                <w:color w:val="000000"/>
                <w:sz w:val="24"/>
                <w:szCs w:val="24"/>
                <w:u w:val="single"/>
                <w:lang w:eastAsia="uk-UA"/>
              </w:rPr>
              <w:t xml:space="preserve"> км 21+661 - км 21+676,5</w:t>
            </w:r>
          </w:p>
        </w:tc>
        <w:tc>
          <w:tcPr>
            <w:tcW w:w="636" w:type="pct"/>
            <w:tcBorders>
              <w:top w:val="nil"/>
              <w:left w:val="nil"/>
              <w:bottom w:val="single" w:sz="4" w:space="0" w:color="auto"/>
              <w:right w:val="single" w:sz="4" w:space="0" w:color="auto"/>
            </w:tcBorders>
            <w:vAlign w:val="center"/>
            <w:hideMark/>
          </w:tcPr>
          <w:p w14:paraId="47E9AB47" w14:textId="77777777" w:rsidR="00881BEA" w:rsidRPr="00881BEA" w:rsidRDefault="00881BEA" w:rsidP="00881BEA">
            <w:pPr>
              <w:spacing w:after="0" w:line="240" w:lineRule="auto"/>
              <w:jc w:val="center"/>
              <w:rPr>
                <w:rFonts w:ascii="Times New Roman" w:hAnsi="Times New Roman" w:cs="Times New Roman"/>
                <w:color w:val="000000"/>
                <w:sz w:val="24"/>
                <w:szCs w:val="24"/>
                <w:u w:val="single"/>
                <w:lang w:val="uk-UA" w:eastAsia="uk-UA"/>
              </w:rPr>
            </w:pPr>
            <w:r w:rsidRPr="00881BEA">
              <w:rPr>
                <w:rFonts w:ascii="Times New Roman" w:hAnsi="Times New Roman" w:cs="Times New Roman"/>
                <w:color w:val="000000"/>
                <w:sz w:val="24"/>
                <w:szCs w:val="24"/>
                <w:u w:val="single"/>
                <w:lang w:eastAsia="uk-UA"/>
              </w:rPr>
              <w:t> </w:t>
            </w:r>
          </w:p>
        </w:tc>
        <w:tc>
          <w:tcPr>
            <w:tcW w:w="679" w:type="pct"/>
            <w:tcBorders>
              <w:top w:val="nil"/>
              <w:left w:val="nil"/>
              <w:bottom w:val="single" w:sz="4" w:space="0" w:color="auto"/>
              <w:right w:val="single" w:sz="4" w:space="0" w:color="auto"/>
            </w:tcBorders>
            <w:vAlign w:val="center"/>
            <w:hideMark/>
          </w:tcPr>
          <w:p w14:paraId="6A5C9F2D" w14:textId="77777777" w:rsidR="00881BEA" w:rsidRPr="00881BEA" w:rsidRDefault="00881BEA" w:rsidP="00881BEA">
            <w:pPr>
              <w:spacing w:after="0" w:line="240" w:lineRule="auto"/>
              <w:jc w:val="center"/>
              <w:rPr>
                <w:rFonts w:ascii="Times New Roman" w:hAnsi="Times New Roman" w:cs="Times New Roman"/>
                <w:color w:val="000000"/>
                <w:sz w:val="24"/>
                <w:szCs w:val="24"/>
                <w:u w:val="single"/>
                <w:lang w:val="uk-UA" w:eastAsia="uk-UA"/>
              </w:rPr>
            </w:pPr>
            <w:r w:rsidRPr="00881BEA">
              <w:rPr>
                <w:rFonts w:ascii="Times New Roman" w:hAnsi="Times New Roman" w:cs="Times New Roman"/>
                <w:color w:val="000000"/>
                <w:sz w:val="24"/>
                <w:szCs w:val="24"/>
                <w:u w:val="single"/>
                <w:lang w:eastAsia="uk-UA"/>
              </w:rPr>
              <w:t> </w:t>
            </w:r>
          </w:p>
        </w:tc>
      </w:tr>
      <w:tr w:rsidR="00881BEA" w:rsidRPr="00881BEA" w14:paraId="2259C986" w14:textId="77777777" w:rsidTr="00881BEA">
        <w:trPr>
          <w:trHeight w:val="563"/>
        </w:trPr>
        <w:tc>
          <w:tcPr>
            <w:tcW w:w="278" w:type="pct"/>
            <w:tcBorders>
              <w:top w:val="nil"/>
              <w:left w:val="single" w:sz="4" w:space="0" w:color="auto"/>
              <w:bottom w:val="single" w:sz="4" w:space="0" w:color="auto"/>
              <w:right w:val="single" w:sz="4" w:space="0" w:color="auto"/>
            </w:tcBorders>
            <w:hideMark/>
          </w:tcPr>
          <w:p w14:paraId="6467325A"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31</w:t>
            </w:r>
          </w:p>
        </w:tc>
        <w:tc>
          <w:tcPr>
            <w:tcW w:w="3407" w:type="pct"/>
            <w:tcBorders>
              <w:top w:val="nil"/>
              <w:left w:val="nil"/>
              <w:bottom w:val="single" w:sz="4" w:space="0" w:color="auto"/>
              <w:right w:val="single" w:sz="4" w:space="0" w:color="auto"/>
            </w:tcBorders>
            <w:hideMark/>
          </w:tcPr>
          <w:p w14:paraId="660381BB"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Розлив </w:t>
            </w:r>
            <w:proofErr w:type="spellStart"/>
            <w:r w:rsidRPr="00881BEA">
              <w:rPr>
                <w:rFonts w:ascii="Times New Roman" w:hAnsi="Times New Roman" w:cs="Times New Roman"/>
                <w:color w:val="000000"/>
                <w:sz w:val="24"/>
                <w:szCs w:val="24"/>
                <w:lang w:eastAsia="uk-UA"/>
              </w:rPr>
              <w:t>в’яжучих</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матеріалів</w:t>
            </w:r>
            <w:proofErr w:type="spellEnd"/>
            <w:r w:rsidRPr="00881BEA">
              <w:rPr>
                <w:rFonts w:ascii="Times New Roman" w:hAnsi="Times New Roman" w:cs="Times New Roman"/>
                <w:color w:val="000000"/>
                <w:sz w:val="24"/>
                <w:szCs w:val="24"/>
                <w:lang w:eastAsia="uk-UA"/>
              </w:rPr>
              <w:t xml:space="preserve"> автогудронатором на І </w:t>
            </w:r>
            <w:proofErr w:type="spellStart"/>
            <w:r w:rsidRPr="00881BEA">
              <w:rPr>
                <w:rFonts w:ascii="Times New Roman" w:hAnsi="Times New Roman" w:cs="Times New Roman"/>
                <w:color w:val="000000"/>
                <w:sz w:val="24"/>
                <w:szCs w:val="24"/>
                <w:lang w:eastAsia="uk-UA"/>
              </w:rPr>
              <w:t>передачі</w:t>
            </w:r>
            <w:proofErr w:type="spellEnd"/>
            <w:r w:rsidRPr="00881BEA">
              <w:rPr>
                <w:rFonts w:ascii="Times New Roman" w:hAnsi="Times New Roman" w:cs="Times New Roman"/>
                <w:color w:val="000000"/>
                <w:sz w:val="24"/>
                <w:szCs w:val="24"/>
                <w:lang w:eastAsia="uk-UA"/>
              </w:rPr>
              <w:t xml:space="preserve"> редуктора без </w:t>
            </w:r>
            <w:proofErr w:type="spellStart"/>
            <w:r w:rsidRPr="00881BEA">
              <w:rPr>
                <w:rFonts w:ascii="Times New Roman" w:hAnsi="Times New Roman" w:cs="Times New Roman"/>
                <w:color w:val="000000"/>
                <w:sz w:val="24"/>
                <w:szCs w:val="24"/>
                <w:lang w:eastAsia="uk-UA"/>
              </w:rPr>
              <w:t>додаткового</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підігріву</w:t>
            </w:r>
            <w:proofErr w:type="spellEnd"/>
          </w:p>
        </w:tc>
        <w:tc>
          <w:tcPr>
            <w:tcW w:w="636" w:type="pct"/>
            <w:tcBorders>
              <w:top w:val="nil"/>
              <w:left w:val="nil"/>
              <w:bottom w:val="single" w:sz="4" w:space="0" w:color="auto"/>
              <w:right w:val="single" w:sz="4" w:space="0" w:color="auto"/>
            </w:tcBorders>
            <w:hideMark/>
          </w:tcPr>
          <w:p w14:paraId="2F94D760"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т</w:t>
            </w:r>
          </w:p>
        </w:tc>
        <w:tc>
          <w:tcPr>
            <w:tcW w:w="679" w:type="pct"/>
            <w:tcBorders>
              <w:top w:val="nil"/>
              <w:left w:val="nil"/>
              <w:bottom w:val="single" w:sz="4" w:space="0" w:color="auto"/>
              <w:right w:val="single" w:sz="4" w:space="0" w:color="auto"/>
            </w:tcBorders>
            <w:hideMark/>
          </w:tcPr>
          <w:p w14:paraId="7C173BB0"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0,01085</w:t>
            </w:r>
          </w:p>
        </w:tc>
      </w:tr>
      <w:tr w:rsidR="00881BEA" w:rsidRPr="00881BEA" w14:paraId="57218F59" w14:textId="77777777" w:rsidTr="00881BEA">
        <w:trPr>
          <w:trHeight w:val="825"/>
        </w:trPr>
        <w:tc>
          <w:tcPr>
            <w:tcW w:w="278" w:type="pct"/>
            <w:tcBorders>
              <w:top w:val="nil"/>
              <w:left w:val="single" w:sz="4" w:space="0" w:color="auto"/>
              <w:bottom w:val="single" w:sz="4" w:space="0" w:color="auto"/>
              <w:right w:val="single" w:sz="4" w:space="0" w:color="auto"/>
            </w:tcBorders>
            <w:hideMark/>
          </w:tcPr>
          <w:p w14:paraId="6994D372"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lastRenderedPageBreak/>
              <w:t>32</w:t>
            </w:r>
          </w:p>
        </w:tc>
        <w:tc>
          <w:tcPr>
            <w:tcW w:w="3407" w:type="pct"/>
            <w:tcBorders>
              <w:top w:val="nil"/>
              <w:left w:val="nil"/>
              <w:bottom w:val="single" w:sz="4" w:space="0" w:color="auto"/>
              <w:right w:val="single" w:sz="4" w:space="0" w:color="auto"/>
            </w:tcBorders>
            <w:hideMark/>
          </w:tcPr>
          <w:p w14:paraId="0D80BE58"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val="uk-UA" w:eastAsia="uk-UA"/>
              </w:rPr>
              <w:t>Влаштування верхнього шару покриття товщиною 5 см</w:t>
            </w:r>
            <w:r w:rsidRPr="00881BEA">
              <w:rPr>
                <w:rFonts w:ascii="Times New Roman" w:hAnsi="Times New Roman" w:cs="Times New Roman"/>
                <w:color w:val="000000"/>
                <w:sz w:val="24"/>
                <w:szCs w:val="24"/>
                <w:lang w:val="uk-UA" w:eastAsia="uk-UA"/>
              </w:rPr>
              <w:br/>
              <w:t>із дрібнозернистої асфальтобетонної суміші</w:t>
            </w:r>
            <w:r w:rsidRPr="00881BEA">
              <w:rPr>
                <w:rFonts w:ascii="Times New Roman" w:hAnsi="Times New Roman" w:cs="Times New Roman"/>
                <w:color w:val="000000"/>
                <w:sz w:val="24"/>
                <w:szCs w:val="24"/>
                <w:lang w:val="uk-UA" w:eastAsia="uk-UA"/>
              </w:rPr>
              <w:br/>
              <w:t>асфальтоукладачем, при ширині укладання 3,5 м</w:t>
            </w:r>
          </w:p>
        </w:tc>
        <w:tc>
          <w:tcPr>
            <w:tcW w:w="636" w:type="pct"/>
            <w:tcBorders>
              <w:top w:val="nil"/>
              <w:left w:val="nil"/>
              <w:bottom w:val="single" w:sz="4" w:space="0" w:color="auto"/>
              <w:right w:val="single" w:sz="4" w:space="0" w:color="auto"/>
            </w:tcBorders>
            <w:hideMark/>
          </w:tcPr>
          <w:p w14:paraId="1F12E819"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val="uk-UA" w:eastAsia="uk-UA"/>
              </w:rPr>
              <w:t xml:space="preserve">  </w:t>
            </w:r>
            <w:r w:rsidRPr="00881BEA">
              <w:rPr>
                <w:rFonts w:ascii="Times New Roman" w:hAnsi="Times New Roman" w:cs="Times New Roman"/>
                <w:color w:val="000000"/>
                <w:sz w:val="24"/>
                <w:szCs w:val="24"/>
                <w:lang w:eastAsia="uk-UA"/>
              </w:rPr>
              <w:t>м2</w:t>
            </w:r>
          </w:p>
        </w:tc>
        <w:tc>
          <w:tcPr>
            <w:tcW w:w="679" w:type="pct"/>
            <w:tcBorders>
              <w:top w:val="nil"/>
              <w:left w:val="nil"/>
              <w:bottom w:val="single" w:sz="4" w:space="0" w:color="auto"/>
              <w:right w:val="single" w:sz="4" w:space="0" w:color="auto"/>
            </w:tcBorders>
            <w:hideMark/>
          </w:tcPr>
          <w:p w14:paraId="335ECE6A"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108,5</w:t>
            </w:r>
          </w:p>
        </w:tc>
      </w:tr>
      <w:tr w:rsidR="00881BEA" w:rsidRPr="00881BEA" w14:paraId="706D5924" w14:textId="77777777" w:rsidTr="00881BEA">
        <w:trPr>
          <w:trHeight w:val="825"/>
        </w:trPr>
        <w:tc>
          <w:tcPr>
            <w:tcW w:w="278" w:type="pct"/>
            <w:tcBorders>
              <w:top w:val="nil"/>
              <w:left w:val="single" w:sz="4" w:space="0" w:color="auto"/>
              <w:bottom w:val="single" w:sz="4" w:space="0" w:color="auto"/>
              <w:right w:val="single" w:sz="4" w:space="0" w:color="auto"/>
            </w:tcBorders>
            <w:hideMark/>
          </w:tcPr>
          <w:p w14:paraId="3D85372D"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33</w:t>
            </w:r>
          </w:p>
        </w:tc>
        <w:tc>
          <w:tcPr>
            <w:tcW w:w="3407" w:type="pct"/>
            <w:tcBorders>
              <w:top w:val="nil"/>
              <w:left w:val="nil"/>
              <w:bottom w:val="single" w:sz="4" w:space="0" w:color="auto"/>
              <w:right w:val="single" w:sz="4" w:space="0" w:color="auto"/>
            </w:tcBorders>
            <w:hideMark/>
          </w:tcPr>
          <w:p w14:paraId="3AA29E20"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proofErr w:type="spellStart"/>
            <w:r w:rsidRPr="00881BEA">
              <w:rPr>
                <w:rFonts w:ascii="Times New Roman" w:hAnsi="Times New Roman" w:cs="Times New Roman"/>
                <w:color w:val="000000"/>
                <w:sz w:val="24"/>
                <w:szCs w:val="24"/>
                <w:lang w:eastAsia="uk-UA"/>
              </w:rPr>
              <w:t>Ущільнення</w:t>
            </w:r>
            <w:proofErr w:type="spellEnd"/>
            <w:r w:rsidRPr="00881BEA">
              <w:rPr>
                <w:rFonts w:ascii="Times New Roman" w:hAnsi="Times New Roman" w:cs="Times New Roman"/>
                <w:color w:val="000000"/>
                <w:sz w:val="24"/>
                <w:szCs w:val="24"/>
                <w:lang w:eastAsia="uk-UA"/>
              </w:rPr>
              <w:t xml:space="preserve"> асфальтобетонного шару </w:t>
            </w:r>
            <w:proofErr w:type="spellStart"/>
            <w:r w:rsidRPr="00881BEA">
              <w:rPr>
                <w:rFonts w:ascii="Times New Roman" w:hAnsi="Times New Roman" w:cs="Times New Roman"/>
                <w:color w:val="000000"/>
                <w:sz w:val="24"/>
                <w:szCs w:val="24"/>
                <w:lang w:eastAsia="uk-UA"/>
              </w:rPr>
              <w:t>котком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дорожнім</w:t>
            </w:r>
            <w:proofErr w:type="spellEnd"/>
            <w:r w:rsidRPr="00881BEA">
              <w:rPr>
                <w:rFonts w:ascii="Times New Roman" w:hAnsi="Times New Roman" w:cs="Times New Roman"/>
                <w:color w:val="000000"/>
                <w:sz w:val="24"/>
                <w:szCs w:val="24"/>
                <w:lang w:eastAsia="uk-UA"/>
              </w:rPr>
              <w:br/>
            </w:r>
            <w:proofErr w:type="spellStart"/>
            <w:r w:rsidRPr="00881BEA">
              <w:rPr>
                <w:rFonts w:ascii="Times New Roman" w:hAnsi="Times New Roman" w:cs="Times New Roman"/>
                <w:color w:val="000000"/>
                <w:sz w:val="24"/>
                <w:szCs w:val="24"/>
                <w:lang w:eastAsia="uk-UA"/>
              </w:rPr>
              <w:t>самохідним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вібраційним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гладковальцевим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масою</w:t>
            </w:r>
            <w:proofErr w:type="spellEnd"/>
            <w:r w:rsidRPr="00881BEA">
              <w:rPr>
                <w:rFonts w:ascii="Times New Roman" w:hAnsi="Times New Roman" w:cs="Times New Roman"/>
                <w:color w:val="000000"/>
                <w:sz w:val="24"/>
                <w:szCs w:val="24"/>
                <w:lang w:eastAsia="uk-UA"/>
              </w:rPr>
              <w:t xml:space="preserve"> 9,2 т за </w:t>
            </w:r>
            <w:proofErr w:type="spellStart"/>
            <w:r w:rsidRPr="00881BEA">
              <w:rPr>
                <w:rFonts w:ascii="Times New Roman" w:hAnsi="Times New Roman" w:cs="Times New Roman"/>
                <w:color w:val="000000"/>
                <w:sz w:val="24"/>
                <w:szCs w:val="24"/>
                <w:lang w:eastAsia="uk-UA"/>
              </w:rPr>
              <w:t>шість</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проходів</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котка</w:t>
            </w:r>
            <w:proofErr w:type="spellEnd"/>
            <w:r w:rsidRPr="00881BEA">
              <w:rPr>
                <w:rFonts w:ascii="Times New Roman" w:hAnsi="Times New Roman" w:cs="Times New Roman"/>
                <w:color w:val="000000"/>
                <w:sz w:val="24"/>
                <w:szCs w:val="24"/>
                <w:lang w:eastAsia="uk-UA"/>
              </w:rPr>
              <w:t xml:space="preserve"> по одному </w:t>
            </w:r>
            <w:proofErr w:type="spellStart"/>
            <w:r w:rsidRPr="00881BEA">
              <w:rPr>
                <w:rFonts w:ascii="Times New Roman" w:hAnsi="Times New Roman" w:cs="Times New Roman"/>
                <w:color w:val="000000"/>
                <w:sz w:val="24"/>
                <w:szCs w:val="24"/>
                <w:lang w:eastAsia="uk-UA"/>
              </w:rPr>
              <w:t>сліду</w:t>
            </w:r>
            <w:proofErr w:type="spellEnd"/>
          </w:p>
        </w:tc>
        <w:tc>
          <w:tcPr>
            <w:tcW w:w="636" w:type="pct"/>
            <w:tcBorders>
              <w:top w:val="nil"/>
              <w:left w:val="nil"/>
              <w:bottom w:val="single" w:sz="4" w:space="0" w:color="auto"/>
              <w:right w:val="single" w:sz="4" w:space="0" w:color="auto"/>
            </w:tcBorders>
            <w:hideMark/>
          </w:tcPr>
          <w:p w14:paraId="0B99173B"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м2</w:t>
            </w:r>
          </w:p>
        </w:tc>
        <w:tc>
          <w:tcPr>
            <w:tcW w:w="679" w:type="pct"/>
            <w:tcBorders>
              <w:top w:val="nil"/>
              <w:left w:val="nil"/>
              <w:bottom w:val="single" w:sz="4" w:space="0" w:color="auto"/>
              <w:right w:val="single" w:sz="4" w:space="0" w:color="auto"/>
            </w:tcBorders>
            <w:hideMark/>
          </w:tcPr>
          <w:p w14:paraId="0B1CF19A"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108,5</w:t>
            </w:r>
          </w:p>
        </w:tc>
      </w:tr>
      <w:tr w:rsidR="00881BEA" w:rsidRPr="00881BEA" w14:paraId="5E71344C" w14:textId="77777777" w:rsidTr="00881BEA">
        <w:trPr>
          <w:trHeight w:val="825"/>
        </w:trPr>
        <w:tc>
          <w:tcPr>
            <w:tcW w:w="278" w:type="pct"/>
            <w:tcBorders>
              <w:top w:val="nil"/>
              <w:left w:val="single" w:sz="4" w:space="0" w:color="auto"/>
              <w:bottom w:val="single" w:sz="4" w:space="0" w:color="auto"/>
              <w:right w:val="single" w:sz="4" w:space="0" w:color="auto"/>
            </w:tcBorders>
            <w:hideMark/>
          </w:tcPr>
          <w:p w14:paraId="2E019CC3"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34</w:t>
            </w:r>
          </w:p>
        </w:tc>
        <w:tc>
          <w:tcPr>
            <w:tcW w:w="3407" w:type="pct"/>
            <w:tcBorders>
              <w:top w:val="nil"/>
              <w:left w:val="nil"/>
              <w:bottom w:val="single" w:sz="4" w:space="0" w:color="auto"/>
              <w:right w:val="single" w:sz="4" w:space="0" w:color="auto"/>
            </w:tcBorders>
            <w:hideMark/>
          </w:tcPr>
          <w:p w14:paraId="0EE7A0DC"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proofErr w:type="spellStart"/>
            <w:r w:rsidRPr="00881BEA">
              <w:rPr>
                <w:rFonts w:ascii="Times New Roman" w:hAnsi="Times New Roman" w:cs="Times New Roman"/>
                <w:color w:val="000000"/>
                <w:sz w:val="24"/>
                <w:szCs w:val="24"/>
                <w:lang w:eastAsia="uk-UA"/>
              </w:rPr>
              <w:t>Ущільнення</w:t>
            </w:r>
            <w:proofErr w:type="spellEnd"/>
            <w:r w:rsidRPr="00881BEA">
              <w:rPr>
                <w:rFonts w:ascii="Times New Roman" w:hAnsi="Times New Roman" w:cs="Times New Roman"/>
                <w:color w:val="000000"/>
                <w:sz w:val="24"/>
                <w:szCs w:val="24"/>
                <w:lang w:eastAsia="uk-UA"/>
              </w:rPr>
              <w:t xml:space="preserve"> асфальтобетонного шару </w:t>
            </w:r>
            <w:proofErr w:type="spellStart"/>
            <w:r w:rsidRPr="00881BEA">
              <w:rPr>
                <w:rFonts w:ascii="Times New Roman" w:hAnsi="Times New Roman" w:cs="Times New Roman"/>
                <w:color w:val="000000"/>
                <w:sz w:val="24"/>
                <w:szCs w:val="24"/>
                <w:lang w:eastAsia="uk-UA"/>
              </w:rPr>
              <w:t>котком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дорожнім</w:t>
            </w:r>
            <w:proofErr w:type="spellEnd"/>
            <w:r w:rsidRPr="00881BEA">
              <w:rPr>
                <w:rFonts w:ascii="Times New Roman" w:hAnsi="Times New Roman" w:cs="Times New Roman"/>
                <w:color w:val="000000"/>
                <w:sz w:val="24"/>
                <w:szCs w:val="24"/>
                <w:lang w:eastAsia="uk-UA"/>
              </w:rPr>
              <w:br/>
            </w:r>
            <w:proofErr w:type="spellStart"/>
            <w:r w:rsidRPr="00881BEA">
              <w:rPr>
                <w:rFonts w:ascii="Times New Roman" w:hAnsi="Times New Roman" w:cs="Times New Roman"/>
                <w:color w:val="000000"/>
                <w:sz w:val="24"/>
                <w:szCs w:val="24"/>
                <w:lang w:eastAsia="uk-UA"/>
              </w:rPr>
              <w:t>самохідним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вібраційним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гладковальцевим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масою</w:t>
            </w:r>
            <w:proofErr w:type="spellEnd"/>
            <w:r w:rsidRPr="00881BEA">
              <w:rPr>
                <w:rFonts w:ascii="Times New Roman" w:hAnsi="Times New Roman" w:cs="Times New Roman"/>
                <w:color w:val="000000"/>
                <w:sz w:val="24"/>
                <w:szCs w:val="24"/>
                <w:lang w:eastAsia="uk-UA"/>
              </w:rPr>
              <w:t xml:space="preserve"> 14,2 т за 4 проходи </w:t>
            </w:r>
            <w:proofErr w:type="spellStart"/>
            <w:r w:rsidRPr="00881BEA">
              <w:rPr>
                <w:rFonts w:ascii="Times New Roman" w:hAnsi="Times New Roman" w:cs="Times New Roman"/>
                <w:color w:val="000000"/>
                <w:sz w:val="24"/>
                <w:szCs w:val="24"/>
                <w:lang w:eastAsia="uk-UA"/>
              </w:rPr>
              <w:t>котка</w:t>
            </w:r>
            <w:proofErr w:type="spellEnd"/>
            <w:r w:rsidRPr="00881BEA">
              <w:rPr>
                <w:rFonts w:ascii="Times New Roman" w:hAnsi="Times New Roman" w:cs="Times New Roman"/>
                <w:color w:val="000000"/>
                <w:sz w:val="24"/>
                <w:szCs w:val="24"/>
                <w:lang w:eastAsia="uk-UA"/>
              </w:rPr>
              <w:t xml:space="preserve"> по одному </w:t>
            </w:r>
            <w:proofErr w:type="spellStart"/>
            <w:r w:rsidRPr="00881BEA">
              <w:rPr>
                <w:rFonts w:ascii="Times New Roman" w:hAnsi="Times New Roman" w:cs="Times New Roman"/>
                <w:color w:val="000000"/>
                <w:sz w:val="24"/>
                <w:szCs w:val="24"/>
                <w:lang w:eastAsia="uk-UA"/>
              </w:rPr>
              <w:t>сліду</w:t>
            </w:r>
            <w:proofErr w:type="spellEnd"/>
          </w:p>
        </w:tc>
        <w:tc>
          <w:tcPr>
            <w:tcW w:w="636" w:type="pct"/>
            <w:tcBorders>
              <w:top w:val="nil"/>
              <w:left w:val="nil"/>
              <w:bottom w:val="single" w:sz="4" w:space="0" w:color="auto"/>
              <w:right w:val="single" w:sz="4" w:space="0" w:color="auto"/>
            </w:tcBorders>
            <w:hideMark/>
          </w:tcPr>
          <w:p w14:paraId="6712DE5A"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м2</w:t>
            </w:r>
          </w:p>
        </w:tc>
        <w:tc>
          <w:tcPr>
            <w:tcW w:w="679" w:type="pct"/>
            <w:tcBorders>
              <w:top w:val="nil"/>
              <w:left w:val="nil"/>
              <w:bottom w:val="single" w:sz="4" w:space="0" w:color="auto"/>
              <w:right w:val="single" w:sz="4" w:space="0" w:color="auto"/>
            </w:tcBorders>
            <w:hideMark/>
          </w:tcPr>
          <w:p w14:paraId="59E91901"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108,5</w:t>
            </w:r>
          </w:p>
        </w:tc>
      </w:tr>
      <w:tr w:rsidR="00881BEA" w:rsidRPr="00881BEA" w14:paraId="52BD3C51" w14:textId="77777777" w:rsidTr="00881BEA">
        <w:trPr>
          <w:trHeight w:val="825"/>
        </w:trPr>
        <w:tc>
          <w:tcPr>
            <w:tcW w:w="278" w:type="pct"/>
            <w:tcBorders>
              <w:top w:val="nil"/>
              <w:left w:val="single" w:sz="4" w:space="0" w:color="auto"/>
              <w:bottom w:val="single" w:sz="4" w:space="0" w:color="auto"/>
              <w:right w:val="single" w:sz="4" w:space="0" w:color="auto"/>
            </w:tcBorders>
            <w:hideMark/>
          </w:tcPr>
          <w:p w14:paraId="37F027E5"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35</w:t>
            </w:r>
          </w:p>
        </w:tc>
        <w:tc>
          <w:tcPr>
            <w:tcW w:w="3407" w:type="pct"/>
            <w:tcBorders>
              <w:top w:val="nil"/>
              <w:left w:val="nil"/>
              <w:bottom w:val="single" w:sz="4" w:space="0" w:color="auto"/>
              <w:right w:val="single" w:sz="4" w:space="0" w:color="auto"/>
            </w:tcBorders>
            <w:hideMark/>
          </w:tcPr>
          <w:p w14:paraId="13373F55"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proofErr w:type="spellStart"/>
            <w:r w:rsidRPr="00881BEA">
              <w:rPr>
                <w:rFonts w:ascii="Times New Roman" w:hAnsi="Times New Roman" w:cs="Times New Roman"/>
                <w:color w:val="000000"/>
                <w:sz w:val="24"/>
                <w:szCs w:val="24"/>
                <w:lang w:eastAsia="uk-UA"/>
              </w:rPr>
              <w:t>Ущільнення</w:t>
            </w:r>
            <w:proofErr w:type="spellEnd"/>
            <w:r w:rsidRPr="00881BEA">
              <w:rPr>
                <w:rFonts w:ascii="Times New Roman" w:hAnsi="Times New Roman" w:cs="Times New Roman"/>
                <w:color w:val="000000"/>
                <w:sz w:val="24"/>
                <w:szCs w:val="24"/>
                <w:lang w:eastAsia="uk-UA"/>
              </w:rPr>
              <w:t xml:space="preserve"> асфальтобетонного шару </w:t>
            </w:r>
            <w:proofErr w:type="spellStart"/>
            <w:r w:rsidRPr="00881BEA">
              <w:rPr>
                <w:rFonts w:ascii="Times New Roman" w:hAnsi="Times New Roman" w:cs="Times New Roman"/>
                <w:color w:val="000000"/>
                <w:sz w:val="24"/>
                <w:szCs w:val="24"/>
                <w:lang w:eastAsia="uk-UA"/>
              </w:rPr>
              <w:t>котком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дорожнім</w:t>
            </w:r>
            <w:proofErr w:type="spellEnd"/>
            <w:r w:rsidRPr="00881BEA">
              <w:rPr>
                <w:rFonts w:ascii="Times New Roman" w:hAnsi="Times New Roman" w:cs="Times New Roman"/>
                <w:color w:val="000000"/>
                <w:sz w:val="24"/>
                <w:szCs w:val="24"/>
                <w:lang w:eastAsia="uk-UA"/>
              </w:rPr>
              <w:br/>
            </w:r>
            <w:proofErr w:type="spellStart"/>
            <w:r w:rsidRPr="00881BEA">
              <w:rPr>
                <w:rFonts w:ascii="Times New Roman" w:hAnsi="Times New Roman" w:cs="Times New Roman"/>
                <w:color w:val="000000"/>
                <w:sz w:val="24"/>
                <w:szCs w:val="24"/>
                <w:lang w:eastAsia="uk-UA"/>
              </w:rPr>
              <w:t>самохідним</w:t>
            </w:r>
            <w:proofErr w:type="spellEnd"/>
            <w:r w:rsidRPr="00881BEA">
              <w:rPr>
                <w:rFonts w:ascii="Times New Roman" w:hAnsi="Times New Roman" w:cs="Times New Roman"/>
                <w:color w:val="000000"/>
                <w:sz w:val="24"/>
                <w:szCs w:val="24"/>
                <w:lang w:eastAsia="uk-UA"/>
              </w:rPr>
              <w:t xml:space="preserve"> на </w:t>
            </w:r>
            <w:proofErr w:type="spellStart"/>
            <w:r w:rsidRPr="00881BEA">
              <w:rPr>
                <w:rFonts w:ascii="Times New Roman" w:hAnsi="Times New Roman" w:cs="Times New Roman"/>
                <w:color w:val="000000"/>
                <w:sz w:val="24"/>
                <w:szCs w:val="24"/>
                <w:lang w:eastAsia="uk-UA"/>
              </w:rPr>
              <w:t>пневмоколісному</w:t>
            </w:r>
            <w:proofErr w:type="spellEnd"/>
            <w:r w:rsidRPr="00881BEA">
              <w:rPr>
                <w:rFonts w:ascii="Times New Roman" w:hAnsi="Times New Roman" w:cs="Times New Roman"/>
                <w:color w:val="000000"/>
                <w:sz w:val="24"/>
                <w:szCs w:val="24"/>
                <w:lang w:eastAsia="uk-UA"/>
              </w:rPr>
              <w:t xml:space="preserve"> ходу </w:t>
            </w:r>
            <w:proofErr w:type="spellStart"/>
            <w:r w:rsidRPr="00881BEA">
              <w:rPr>
                <w:rFonts w:ascii="Times New Roman" w:hAnsi="Times New Roman" w:cs="Times New Roman"/>
                <w:color w:val="000000"/>
                <w:sz w:val="24"/>
                <w:szCs w:val="24"/>
                <w:lang w:eastAsia="uk-UA"/>
              </w:rPr>
              <w:t>масою</w:t>
            </w:r>
            <w:proofErr w:type="spellEnd"/>
            <w:r w:rsidRPr="00881BEA">
              <w:rPr>
                <w:rFonts w:ascii="Times New Roman" w:hAnsi="Times New Roman" w:cs="Times New Roman"/>
                <w:color w:val="000000"/>
                <w:sz w:val="24"/>
                <w:szCs w:val="24"/>
                <w:lang w:eastAsia="uk-UA"/>
              </w:rPr>
              <w:t xml:space="preserve"> 14,33 т за 8 </w:t>
            </w:r>
            <w:proofErr w:type="spellStart"/>
            <w:r w:rsidRPr="00881BEA">
              <w:rPr>
                <w:rFonts w:ascii="Times New Roman" w:hAnsi="Times New Roman" w:cs="Times New Roman"/>
                <w:color w:val="000000"/>
                <w:sz w:val="24"/>
                <w:szCs w:val="24"/>
                <w:lang w:eastAsia="uk-UA"/>
              </w:rPr>
              <w:t>проходів</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котка</w:t>
            </w:r>
            <w:proofErr w:type="spellEnd"/>
            <w:r w:rsidRPr="00881BEA">
              <w:rPr>
                <w:rFonts w:ascii="Times New Roman" w:hAnsi="Times New Roman" w:cs="Times New Roman"/>
                <w:color w:val="000000"/>
                <w:sz w:val="24"/>
                <w:szCs w:val="24"/>
                <w:lang w:eastAsia="uk-UA"/>
              </w:rPr>
              <w:t xml:space="preserve"> по одному </w:t>
            </w:r>
            <w:proofErr w:type="spellStart"/>
            <w:r w:rsidRPr="00881BEA">
              <w:rPr>
                <w:rFonts w:ascii="Times New Roman" w:hAnsi="Times New Roman" w:cs="Times New Roman"/>
                <w:color w:val="000000"/>
                <w:sz w:val="24"/>
                <w:szCs w:val="24"/>
                <w:lang w:eastAsia="uk-UA"/>
              </w:rPr>
              <w:t>сліду</w:t>
            </w:r>
            <w:proofErr w:type="spellEnd"/>
          </w:p>
        </w:tc>
        <w:tc>
          <w:tcPr>
            <w:tcW w:w="636" w:type="pct"/>
            <w:tcBorders>
              <w:top w:val="nil"/>
              <w:left w:val="nil"/>
              <w:bottom w:val="single" w:sz="4" w:space="0" w:color="auto"/>
              <w:right w:val="single" w:sz="4" w:space="0" w:color="auto"/>
            </w:tcBorders>
            <w:hideMark/>
          </w:tcPr>
          <w:p w14:paraId="498549C3"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м2</w:t>
            </w:r>
          </w:p>
        </w:tc>
        <w:tc>
          <w:tcPr>
            <w:tcW w:w="679" w:type="pct"/>
            <w:tcBorders>
              <w:top w:val="nil"/>
              <w:left w:val="nil"/>
              <w:bottom w:val="single" w:sz="4" w:space="0" w:color="auto"/>
              <w:right w:val="single" w:sz="4" w:space="0" w:color="auto"/>
            </w:tcBorders>
            <w:hideMark/>
          </w:tcPr>
          <w:p w14:paraId="196BAC49"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108,5</w:t>
            </w:r>
          </w:p>
        </w:tc>
      </w:tr>
      <w:tr w:rsidR="00881BEA" w:rsidRPr="00881BEA" w14:paraId="3F42A2B7" w14:textId="77777777" w:rsidTr="00881BEA">
        <w:trPr>
          <w:trHeight w:val="360"/>
        </w:trPr>
        <w:tc>
          <w:tcPr>
            <w:tcW w:w="278" w:type="pct"/>
            <w:tcBorders>
              <w:top w:val="nil"/>
              <w:left w:val="single" w:sz="4" w:space="0" w:color="auto"/>
              <w:bottom w:val="single" w:sz="4" w:space="0" w:color="auto"/>
              <w:right w:val="single" w:sz="4" w:space="0" w:color="auto"/>
            </w:tcBorders>
            <w:vAlign w:val="center"/>
            <w:hideMark/>
          </w:tcPr>
          <w:p w14:paraId="40BFDA6C"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w:t>
            </w:r>
          </w:p>
        </w:tc>
        <w:tc>
          <w:tcPr>
            <w:tcW w:w="3407" w:type="pct"/>
            <w:tcBorders>
              <w:top w:val="nil"/>
              <w:left w:val="nil"/>
              <w:bottom w:val="single" w:sz="4" w:space="0" w:color="auto"/>
              <w:right w:val="single" w:sz="4" w:space="0" w:color="auto"/>
            </w:tcBorders>
            <w:vAlign w:val="center"/>
            <w:hideMark/>
          </w:tcPr>
          <w:p w14:paraId="1B2B49C3" w14:textId="77777777" w:rsidR="00881BEA" w:rsidRPr="00881BEA" w:rsidRDefault="00881BEA" w:rsidP="00881BEA">
            <w:pPr>
              <w:spacing w:after="0" w:line="240" w:lineRule="auto"/>
              <w:jc w:val="center"/>
              <w:rPr>
                <w:rFonts w:ascii="Times New Roman" w:hAnsi="Times New Roman" w:cs="Times New Roman"/>
                <w:b/>
                <w:bCs/>
                <w:color w:val="000000"/>
                <w:sz w:val="24"/>
                <w:szCs w:val="24"/>
                <w:u w:val="single"/>
                <w:lang w:val="uk-UA" w:eastAsia="uk-UA"/>
              </w:rPr>
            </w:pPr>
            <w:proofErr w:type="spellStart"/>
            <w:r w:rsidRPr="00881BEA">
              <w:rPr>
                <w:rFonts w:ascii="Times New Roman" w:hAnsi="Times New Roman" w:cs="Times New Roman"/>
                <w:b/>
                <w:bCs/>
                <w:color w:val="000000"/>
                <w:sz w:val="24"/>
                <w:szCs w:val="24"/>
                <w:u w:val="single"/>
                <w:lang w:eastAsia="uk-UA"/>
              </w:rPr>
              <w:t>Роздiл</w:t>
            </w:r>
            <w:proofErr w:type="spellEnd"/>
            <w:r w:rsidRPr="00881BEA">
              <w:rPr>
                <w:rFonts w:ascii="Times New Roman" w:hAnsi="Times New Roman" w:cs="Times New Roman"/>
                <w:b/>
                <w:bCs/>
                <w:color w:val="000000"/>
                <w:sz w:val="24"/>
                <w:szCs w:val="24"/>
                <w:u w:val="single"/>
                <w:lang w:eastAsia="uk-UA"/>
              </w:rPr>
              <w:t xml:space="preserve"> 8. </w:t>
            </w:r>
            <w:proofErr w:type="spellStart"/>
            <w:r w:rsidRPr="00881BEA">
              <w:rPr>
                <w:rFonts w:ascii="Times New Roman" w:hAnsi="Times New Roman" w:cs="Times New Roman"/>
                <w:b/>
                <w:bCs/>
                <w:color w:val="000000"/>
                <w:sz w:val="24"/>
                <w:szCs w:val="24"/>
                <w:u w:val="single"/>
                <w:lang w:eastAsia="uk-UA"/>
              </w:rPr>
              <w:t>Пересічення</w:t>
            </w:r>
            <w:proofErr w:type="spellEnd"/>
            <w:r w:rsidRPr="00881BEA">
              <w:rPr>
                <w:rFonts w:ascii="Times New Roman" w:hAnsi="Times New Roman" w:cs="Times New Roman"/>
                <w:b/>
                <w:bCs/>
                <w:color w:val="000000"/>
                <w:sz w:val="24"/>
                <w:szCs w:val="24"/>
                <w:u w:val="single"/>
                <w:lang w:eastAsia="uk-UA"/>
              </w:rPr>
              <w:t xml:space="preserve"> і </w:t>
            </w:r>
            <w:proofErr w:type="spellStart"/>
            <w:r w:rsidRPr="00881BEA">
              <w:rPr>
                <w:rFonts w:ascii="Times New Roman" w:hAnsi="Times New Roman" w:cs="Times New Roman"/>
                <w:b/>
                <w:bCs/>
                <w:color w:val="000000"/>
                <w:sz w:val="24"/>
                <w:szCs w:val="24"/>
                <w:u w:val="single"/>
                <w:lang w:eastAsia="uk-UA"/>
              </w:rPr>
              <w:t>примикання</w:t>
            </w:r>
            <w:proofErr w:type="spellEnd"/>
            <w:r w:rsidRPr="00881BEA">
              <w:rPr>
                <w:rFonts w:ascii="Times New Roman" w:hAnsi="Times New Roman" w:cs="Times New Roman"/>
                <w:b/>
                <w:bCs/>
                <w:color w:val="000000"/>
                <w:sz w:val="24"/>
                <w:szCs w:val="24"/>
                <w:u w:val="single"/>
                <w:lang w:eastAsia="uk-UA"/>
              </w:rPr>
              <w:t xml:space="preserve"> (</w:t>
            </w:r>
            <w:proofErr w:type="spellStart"/>
            <w:r w:rsidRPr="00881BEA">
              <w:rPr>
                <w:rFonts w:ascii="Times New Roman" w:hAnsi="Times New Roman" w:cs="Times New Roman"/>
                <w:b/>
                <w:bCs/>
                <w:color w:val="000000"/>
                <w:sz w:val="24"/>
                <w:szCs w:val="24"/>
                <w:u w:val="single"/>
                <w:lang w:eastAsia="uk-UA"/>
              </w:rPr>
              <w:t>майданчик</w:t>
            </w:r>
            <w:proofErr w:type="spellEnd"/>
            <w:r w:rsidRPr="00881BEA">
              <w:rPr>
                <w:rFonts w:ascii="Times New Roman" w:hAnsi="Times New Roman" w:cs="Times New Roman"/>
                <w:b/>
                <w:bCs/>
                <w:color w:val="000000"/>
                <w:sz w:val="24"/>
                <w:szCs w:val="24"/>
                <w:u w:val="single"/>
                <w:lang w:eastAsia="uk-UA"/>
              </w:rPr>
              <w:t>)</w:t>
            </w:r>
          </w:p>
        </w:tc>
        <w:tc>
          <w:tcPr>
            <w:tcW w:w="636" w:type="pct"/>
            <w:tcBorders>
              <w:top w:val="nil"/>
              <w:left w:val="nil"/>
              <w:bottom w:val="single" w:sz="4" w:space="0" w:color="auto"/>
              <w:right w:val="single" w:sz="4" w:space="0" w:color="auto"/>
            </w:tcBorders>
            <w:vAlign w:val="center"/>
            <w:hideMark/>
          </w:tcPr>
          <w:p w14:paraId="66B98039" w14:textId="77777777" w:rsidR="00881BEA" w:rsidRPr="00881BEA" w:rsidRDefault="00881BEA" w:rsidP="00881BEA">
            <w:pPr>
              <w:spacing w:after="0" w:line="240" w:lineRule="auto"/>
              <w:jc w:val="center"/>
              <w:rPr>
                <w:rFonts w:ascii="Times New Roman" w:hAnsi="Times New Roman" w:cs="Times New Roman"/>
                <w:color w:val="000000"/>
                <w:sz w:val="24"/>
                <w:szCs w:val="24"/>
                <w:u w:val="single"/>
                <w:lang w:val="uk-UA" w:eastAsia="uk-UA"/>
              </w:rPr>
            </w:pPr>
            <w:r w:rsidRPr="00881BEA">
              <w:rPr>
                <w:rFonts w:ascii="Times New Roman" w:hAnsi="Times New Roman" w:cs="Times New Roman"/>
                <w:color w:val="000000"/>
                <w:sz w:val="24"/>
                <w:szCs w:val="24"/>
                <w:u w:val="single"/>
                <w:lang w:eastAsia="uk-UA"/>
              </w:rPr>
              <w:t> </w:t>
            </w:r>
          </w:p>
        </w:tc>
        <w:tc>
          <w:tcPr>
            <w:tcW w:w="679" w:type="pct"/>
            <w:tcBorders>
              <w:top w:val="nil"/>
              <w:left w:val="nil"/>
              <w:bottom w:val="single" w:sz="4" w:space="0" w:color="auto"/>
              <w:right w:val="single" w:sz="4" w:space="0" w:color="auto"/>
            </w:tcBorders>
            <w:vAlign w:val="center"/>
            <w:hideMark/>
          </w:tcPr>
          <w:p w14:paraId="7579085C" w14:textId="77777777" w:rsidR="00881BEA" w:rsidRPr="00881BEA" w:rsidRDefault="00881BEA" w:rsidP="00881BEA">
            <w:pPr>
              <w:spacing w:after="0" w:line="240" w:lineRule="auto"/>
              <w:jc w:val="center"/>
              <w:rPr>
                <w:rFonts w:ascii="Times New Roman" w:hAnsi="Times New Roman" w:cs="Times New Roman"/>
                <w:color w:val="000000"/>
                <w:sz w:val="24"/>
                <w:szCs w:val="24"/>
                <w:u w:val="single"/>
                <w:lang w:val="uk-UA" w:eastAsia="uk-UA"/>
              </w:rPr>
            </w:pPr>
            <w:r w:rsidRPr="00881BEA">
              <w:rPr>
                <w:rFonts w:ascii="Times New Roman" w:hAnsi="Times New Roman" w:cs="Times New Roman"/>
                <w:color w:val="000000"/>
                <w:sz w:val="24"/>
                <w:szCs w:val="24"/>
                <w:u w:val="single"/>
                <w:lang w:eastAsia="uk-UA"/>
              </w:rPr>
              <w:t> </w:t>
            </w:r>
          </w:p>
        </w:tc>
      </w:tr>
      <w:tr w:rsidR="00881BEA" w:rsidRPr="00881BEA" w14:paraId="585AB787" w14:textId="77777777" w:rsidTr="00881BEA">
        <w:trPr>
          <w:trHeight w:val="563"/>
        </w:trPr>
        <w:tc>
          <w:tcPr>
            <w:tcW w:w="278" w:type="pct"/>
            <w:tcBorders>
              <w:top w:val="nil"/>
              <w:left w:val="single" w:sz="4" w:space="0" w:color="auto"/>
              <w:bottom w:val="single" w:sz="4" w:space="0" w:color="auto"/>
              <w:right w:val="single" w:sz="4" w:space="0" w:color="auto"/>
            </w:tcBorders>
            <w:hideMark/>
          </w:tcPr>
          <w:p w14:paraId="7A691288"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36</w:t>
            </w:r>
          </w:p>
        </w:tc>
        <w:tc>
          <w:tcPr>
            <w:tcW w:w="3407" w:type="pct"/>
            <w:tcBorders>
              <w:top w:val="nil"/>
              <w:left w:val="nil"/>
              <w:bottom w:val="single" w:sz="4" w:space="0" w:color="auto"/>
              <w:right w:val="single" w:sz="4" w:space="0" w:color="auto"/>
            </w:tcBorders>
            <w:hideMark/>
          </w:tcPr>
          <w:p w14:paraId="2BF8D342"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Розлив </w:t>
            </w:r>
            <w:proofErr w:type="spellStart"/>
            <w:r w:rsidRPr="00881BEA">
              <w:rPr>
                <w:rFonts w:ascii="Times New Roman" w:hAnsi="Times New Roman" w:cs="Times New Roman"/>
                <w:color w:val="000000"/>
                <w:sz w:val="24"/>
                <w:szCs w:val="24"/>
                <w:lang w:eastAsia="uk-UA"/>
              </w:rPr>
              <w:t>в’яжучих</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матеріалів</w:t>
            </w:r>
            <w:proofErr w:type="spellEnd"/>
            <w:r w:rsidRPr="00881BEA">
              <w:rPr>
                <w:rFonts w:ascii="Times New Roman" w:hAnsi="Times New Roman" w:cs="Times New Roman"/>
                <w:color w:val="000000"/>
                <w:sz w:val="24"/>
                <w:szCs w:val="24"/>
                <w:lang w:eastAsia="uk-UA"/>
              </w:rPr>
              <w:t xml:space="preserve"> автогудронатором на І</w:t>
            </w:r>
            <w:r w:rsidRPr="00881BEA">
              <w:rPr>
                <w:rFonts w:ascii="Times New Roman" w:hAnsi="Times New Roman" w:cs="Times New Roman"/>
                <w:color w:val="000000"/>
                <w:sz w:val="24"/>
                <w:szCs w:val="24"/>
                <w:lang w:eastAsia="uk-UA"/>
              </w:rPr>
              <w:br/>
            </w:r>
            <w:proofErr w:type="spellStart"/>
            <w:r w:rsidRPr="00881BEA">
              <w:rPr>
                <w:rFonts w:ascii="Times New Roman" w:hAnsi="Times New Roman" w:cs="Times New Roman"/>
                <w:color w:val="000000"/>
                <w:sz w:val="24"/>
                <w:szCs w:val="24"/>
                <w:lang w:eastAsia="uk-UA"/>
              </w:rPr>
              <w:t>передачі</w:t>
            </w:r>
            <w:proofErr w:type="spellEnd"/>
            <w:r w:rsidRPr="00881BEA">
              <w:rPr>
                <w:rFonts w:ascii="Times New Roman" w:hAnsi="Times New Roman" w:cs="Times New Roman"/>
                <w:color w:val="000000"/>
                <w:sz w:val="24"/>
                <w:szCs w:val="24"/>
                <w:lang w:eastAsia="uk-UA"/>
              </w:rPr>
              <w:t xml:space="preserve"> редуктора без </w:t>
            </w:r>
            <w:proofErr w:type="spellStart"/>
            <w:r w:rsidRPr="00881BEA">
              <w:rPr>
                <w:rFonts w:ascii="Times New Roman" w:hAnsi="Times New Roman" w:cs="Times New Roman"/>
                <w:color w:val="000000"/>
                <w:sz w:val="24"/>
                <w:szCs w:val="24"/>
                <w:lang w:eastAsia="uk-UA"/>
              </w:rPr>
              <w:t>додаткового</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підігріву</w:t>
            </w:r>
            <w:proofErr w:type="spellEnd"/>
          </w:p>
        </w:tc>
        <w:tc>
          <w:tcPr>
            <w:tcW w:w="636" w:type="pct"/>
            <w:tcBorders>
              <w:top w:val="nil"/>
              <w:left w:val="nil"/>
              <w:bottom w:val="single" w:sz="4" w:space="0" w:color="auto"/>
              <w:right w:val="single" w:sz="4" w:space="0" w:color="auto"/>
            </w:tcBorders>
            <w:hideMark/>
          </w:tcPr>
          <w:p w14:paraId="03CD5B87"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т</w:t>
            </w:r>
          </w:p>
        </w:tc>
        <w:tc>
          <w:tcPr>
            <w:tcW w:w="679" w:type="pct"/>
            <w:tcBorders>
              <w:top w:val="nil"/>
              <w:left w:val="nil"/>
              <w:bottom w:val="single" w:sz="4" w:space="0" w:color="auto"/>
              <w:right w:val="single" w:sz="4" w:space="0" w:color="auto"/>
            </w:tcBorders>
            <w:hideMark/>
          </w:tcPr>
          <w:p w14:paraId="783D07A2"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0,415</w:t>
            </w:r>
          </w:p>
        </w:tc>
      </w:tr>
      <w:tr w:rsidR="00881BEA" w:rsidRPr="00881BEA" w14:paraId="186F0675" w14:textId="77777777" w:rsidTr="00881BEA">
        <w:trPr>
          <w:trHeight w:val="825"/>
        </w:trPr>
        <w:tc>
          <w:tcPr>
            <w:tcW w:w="278" w:type="pct"/>
            <w:tcBorders>
              <w:top w:val="nil"/>
              <w:left w:val="single" w:sz="4" w:space="0" w:color="auto"/>
              <w:bottom w:val="single" w:sz="4" w:space="0" w:color="auto"/>
              <w:right w:val="single" w:sz="4" w:space="0" w:color="auto"/>
            </w:tcBorders>
            <w:hideMark/>
          </w:tcPr>
          <w:p w14:paraId="2B3FA29E"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37</w:t>
            </w:r>
          </w:p>
        </w:tc>
        <w:tc>
          <w:tcPr>
            <w:tcW w:w="3407" w:type="pct"/>
            <w:tcBorders>
              <w:top w:val="nil"/>
              <w:left w:val="nil"/>
              <w:bottom w:val="single" w:sz="4" w:space="0" w:color="auto"/>
              <w:right w:val="single" w:sz="4" w:space="0" w:color="auto"/>
            </w:tcBorders>
            <w:hideMark/>
          </w:tcPr>
          <w:p w14:paraId="434E4271"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val="uk-UA" w:eastAsia="uk-UA"/>
              </w:rPr>
              <w:t xml:space="preserve">Влаштування </w:t>
            </w:r>
            <w:proofErr w:type="spellStart"/>
            <w:r w:rsidRPr="00881BEA">
              <w:rPr>
                <w:rFonts w:ascii="Times New Roman" w:hAnsi="Times New Roman" w:cs="Times New Roman"/>
                <w:color w:val="000000"/>
                <w:sz w:val="24"/>
                <w:szCs w:val="24"/>
                <w:lang w:val="uk-UA" w:eastAsia="uk-UA"/>
              </w:rPr>
              <w:t>вирівнюючого</w:t>
            </w:r>
            <w:proofErr w:type="spellEnd"/>
            <w:r w:rsidRPr="00881BEA">
              <w:rPr>
                <w:rFonts w:ascii="Times New Roman" w:hAnsi="Times New Roman" w:cs="Times New Roman"/>
                <w:color w:val="000000"/>
                <w:sz w:val="24"/>
                <w:szCs w:val="24"/>
                <w:lang w:val="uk-UA" w:eastAsia="uk-UA"/>
              </w:rPr>
              <w:t xml:space="preserve"> шару із дрібнозернистої</w:t>
            </w:r>
            <w:r w:rsidRPr="00881BEA">
              <w:rPr>
                <w:rFonts w:ascii="Times New Roman" w:hAnsi="Times New Roman" w:cs="Times New Roman"/>
                <w:color w:val="000000"/>
                <w:sz w:val="24"/>
                <w:szCs w:val="24"/>
                <w:lang w:val="uk-UA" w:eastAsia="uk-UA"/>
              </w:rPr>
              <w:br/>
              <w:t>асфальтобетонної суміші асфальтоукладачем, при ширині укладання 3,5 м</w:t>
            </w:r>
          </w:p>
        </w:tc>
        <w:tc>
          <w:tcPr>
            <w:tcW w:w="636" w:type="pct"/>
            <w:tcBorders>
              <w:top w:val="nil"/>
              <w:left w:val="nil"/>
              <w:bottom w:val="single" w:sz="4" w:space="0" w:color="auto"/>
              <w:right w:val="single" w:sz="4" w:space="0" w:color="auto"/>
            </w:tcBorders>
            <w:hideMark/>
          </w:tcPr>
          <w:p w14:paraId="2C57C7FD"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val="uk-UA" w:eastAsia="uk-UA"/>
              </w:rPr>
              <w:t xml:space="preserve">  </w:t>
            </w:r>
            <w:r w:rsidRPr="00881BEA">
              <w:rPr>
                <w:rFonts w:ascii="Times New Roman" w:hAnsi="Times New Roman" w:cs="Times New Roman"/>
                <w:color w:val="000000"/>
                <w:sz w:val="24"/>
                <w:szCs w:val="24"/>
                <w:lang w:eastAsia="uk-UA"/>
              </w:rPr>
              <w:t>т</w:t>
            </w:r>
          </w:p>
        </w:tc>
        <w:tc>
          <w:tcPr>
            <w:tcW w:w="679" w:type="pct"/>
            <w:tcBorders>
              <w:top w:val="nil"/>
              <w:left w:val="nil"/>
              <w:bottom w:val="single" w:sz="4" w:space="0" w:color="auto"/>
              <w:right w:val="single" w:sz="4" w:space="0" w:color="auto"/>
            </w:tcBorders>
            <w:hideMark/>
          </w:tcPr>
          <w:p w14:paraId="3E9FEDB5"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375,84</w:t>
            </w:r>
          </w:p>
        </w:tc>
      </w:tr>
      <w:tr w:rsidR="00881BEA" w:rsidRPr="00881BEA" w14:paraId="66B7DEEB" w14:textId="77777777" w:rsidTr="00881BEA">
        <w:trPr>
          <w:trHeight w:val="825"/>
        </w:trPr>
        <w:tc>
          <w:tcPr>
            <w:tcW w:w="278" w:type="pct"/>
            <w:tcBorders>
              <w:top w:val="nil"/>
              <w:left w:val="single" w:sz="4" w:space="0" w:color="auto"/>
              <w:bottom w:val="single" w:sz="4" w:space="0" w:color="auto"/>
              <w:right w:val="single" w:sz="4" w:space="0" w:color="auto"/>
            </w:tcBorders>
            <w:hideMark/>
          </w:tcPr>
          <w:p w14:paraId="765777D7"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38</w:t>
            </w:r>
          </w:p>
        </w:tc>
        <w:tc>
          <w:tcPr>
            <w:tcW w:w="3407" w:type="pct"/>
            <w:tcBorders>
              <w:top w:val="nil"/>
              <w:left w:val="nil"/>
              <w:bottom w:val="single" w:sz="4" w:space="0" w:color="auto"/>
              <w:right w:val="single" w:sz="4" w:space="0" w:color="auto"/>
            </w:tcBorders>
            <w:hideMark/>
          </w:tcPr>
          <w:p w14:paraId="149D5BEF"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proofErr w:type="spellStart"/>
            <w:r w:rsidRPr="00881BEA">
              <w:rPr>
                <w:rFonts w:ascii="Times New Roman" w:hAnsi="Times New Roman" w:cs="Times New Roman"/>
                <w:color w:val="000000"/>
                <w:sz w:val="24"/>
                <w:szCs w:val="24"/>
                <w:lang w:eastAsia="uk-UA"/>
              </w:rPr>
              <w:t>Ущільнення</w:t>
            </w:r>
            <w:proofErr w:type="spellEnd"/>
            <w:r w:rsidRPr="00881BEA">
              <w:rPr>
                <w:rFonts w:ascii="Times New Roman" w:hAnsi="Times New Roman" w:cs="Times New Roman"/>
                <w:color w:val="000000"/>
                <w:sz w:val="24"/>
                <w:szCs w:val="24"/>
                <w:lang w:eastAsia="uk-UA"/>
              </w:rPr>
              <w:t xml:space="preserve"> асфальтобетонного шару </w:t>
            </w:r>
            <w:proofErr w:type="spellStart"/>
            <w:r w:rsidRPr="00881BEA">
              <w:rPr>
                <w:rFonts w:ascii="Times New Roman" w:hAnsi="Times New Roman" w:cs="Times New Roman"/>
                <w:color w:val="000000"/>
                <w:sz w:val="24"/>
                <w:szCs w:val="24"/>
                <w:lang w:eastAsia="uk-UA"/>
              </w:rPr>
              <w:t>котком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дорожнім</w:t>
            </w:r>
            <w:proofErr w:type="spellEnd"/>
            <w:r w:rsidRPr="00881BEA">
              <w:rPr>
                <w:rFonts w:ascii="Times New Roman" w:hAnsi="Times New Roman" w:cs="Times New Roman"/>
                <w:color w:val="000000"/>
                <w:sz w:val="24"/>
                <w:szCs w:val="24"/>
                <w:lang w:eastAsia="uk-UA"/>
              </w:rPr>
              <w:br/>
            </w:r>
            <w:proofErr w:type="spellStart"/>
            <w:r w:rsidRPr="00881BEA">
              <w:rPr>
                <w:rFonts w:ascii="Times New Roman" w:hAnsi="Times New Roman" w:cs="Times New Roman"/>
                <w:color w:val="000000"/>
                <w:sz w:val="24"/>
                <w:szCs w:val="24"/>
                <w:lang w:eastAsia="uk-UA"/>
              </w:rPr>
              <w:t>самохідним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вібраційним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гладковальцевим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масою</w:t>
            </w:r>
            <w:proofErr w:type="spellEnd"/>
            <w:r w:rsidRPr="00881BEA">
              <w:rPr>
                <w:rFonts w:ascii="Times New Roman" w:hAnsi="Times New Roman" w:cs="Times New Roman"/>
                <w:color w:val="000000"/>
                <w:sz w:val="24"/>
                <w:szCs w:val="24"/>
                <w:lang w:eastAsia="uk-UA"/>
              </w:rPr>
              <w:t xml:space="preserve"> 9,2 т за 4 проходи </w:t>
            </w:r>
            <w:proofErr w:type="spellStart"/>
            <w:r w:rsidRPr="00881BEA">
              <w:rPr>
                <w:rFonts w:ascii="Times New Roman" w:hAnsi="Times New Roman" w:cs="Times New Roman"/>
                <w:color w:val="000000"/>
                <w:sz w:val="24"/>
                <w:szCs w:val="24"/>
                <w:lang w:eastAsia="uk-UA"/>
              </w:rPr>
              <w:t>котка</w:t>
            </w:r>
            <w:proofErr w:type="spellEnd"/>
            <w:r w:rsidRPr="00881BEA">
              <w:rPr>
                <w:rFonts w:ascii="Times New Roman" w:hAnsi="Times New Roman" w:cs="Times New Roman"/>
                <w:color w:val="000000"/>
                <w:sz w:val="24"/>
                <w:szCs w:val="24"/>
                <w:lang w:eastAsia="uk-UA"/>
              </w:rPr>
              <w:t xml:space="preserve"> по одному </w:t>
            </w:r>
            <w:proofErr w:type="spellStart"/>
            <w:r w:rsidRPr="00881BEA">
              <w:rPr>
                <w:rFonts w:ascii="Times New Roman" w:hAnsi="Times New Roman" w:cs="Times New Roman"/>
                <w:color w:val="000000"/>
                <w:sz w:val="24"/>
                <w:szCs w:val="24"/>
                <w:lang w:eastAsia="uk-UA"/>
              </w:rPr>
              <w:t>сліду</w:t>
            </w:r>
            <w:proofErr w:type="spellEnd"/>
          </w:p>
        </w:tc>
        <w:tc>
          <w:tcPr>
            <w:tcW w:w="636" w:type="pct"/>
            <w:tcBorders>
              <w:top w:val="nil"/>
              <w:left w:val="nil"/>
              <w:bottom w:val="single" w:sz="4" w:space="0" w:color="auto"/>
              <w:right w:val="single" w:sz="4" w:space="0" w:color="auto"/>
            </w:tcBorders>
            <w:hideMark/>
          </w:tcPr>
          <w:p w14:paraId="73DC97CB"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м2</w:t>
            </w:r>
          </w:p>
        </w:tc>
        <w:tc>
          <w:tcPr>
            <w:tcW w:w="679" w:type="pct"/>
            <w:tcBorders>
              <w:top w:val="nil"/>
              <w:left w:val="nil"/>
              <w:bottom w:val="single" w:sz="4" w:space="0" w:color="auto"/>
              <w:right w:val="single" w:sz="4" w:space="0" w:color="auto"/>
            </w:tcBorders>
            <w:hideMark/>
          </w:tcPr>
          <w:p w14:paraId="70B83AE2"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1566</w:t>
            </w:r>
          </w:p>
        </w:tc>
      </w:tr>
      <w:tr w:rsidR="00881BEA" w:rsidRPr="00881BEA" w14:paraId="1716EA4B" w14:textId="77777777" w:rsidTr="00881BEA">
        <w:trPr>
          <w:trHeight w:val="825"/>
        </w:trPr>
        <w:tc>
          <w:tcPr>
            <w:tcW w:w="278" w:type="pct"/>
            <w:tcBorders>
              <w:top w:val="nil"/>
              <w:left w:val="single" w:sz="4" w:space="0" w:color="auto"/>
              <w:bottom w:val="single" w:sz="4" w:space="0" w:color="auto"/>
              <w:right w:val="single" w:sz="4" w:space="0" w:color="auto"/>
            </w:tcBorders>
            <w:hideMark/>
          </w:tcPr>
          <w:p w14:paraId="36EFD016"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39</w:t>
            </w:r>
          </w:p>
        </w:tc>
        <w:tc>
          <w:tcPr>
            <w:tcW w:w="3407" w:type="pct"/>
            <w:tcBorders>
              <w:top w:val="nil"/>
              <w:left w:val="nil"/>
              <w:bottom w:val="single" w:sz="4" w:space="0" w:color="auto"/>
              <w:right w:val="single" w:sz="4" w:space="0" w:color="auto"/>
            </w:tcBorders>
            <w:hideMark/>
          </w:tcPr>
          <w:p w14:paraId="290EB95B"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proofErr w:type="spellStart"/>
            <w:r w:rsidRPr="00881BEA">
              <w:rPr>
                <w:rFonts w:ascii="Times New Roman" w:hAnsi="Times New Roman" w:cs="Times New Roman"/>
                <w:color w:val="000000"/>
                <w:sz w:val="24"/>
                <w:szCs w:val="24"/>
                <w:lang w:eastAsia="uk-UA"/>
              </w:rPr>
              <w:t>Ущільнення</w:t>
            </w:r>
            <w:proofErr w:type="spellEnd"/>
            <w:r w:rsidRPr="00881BEA">
              <w:rPr>
                <w:rFonts w:ascii="Times New Roman" w:hAnsi="Times New Roman" w:cs="Times New Roman"/>
                <w:color w:val="000000"/>
                <w:sz w:val="24"/>
                <w:szCs w:val="24"/>
                <w:lang w:eastAsia="uk-UA"/>
              </w:rPr>
              <w:t xml:space="preserve"> асфальтобетонного шару </w:t>
            </w:r>
            <w:proofErr w:type="spellStart"/>
            <w:r w:rsidRPr="00881BEA">
              <w:rPr>
                <w:rFonts w:ascii="Times New Roman" w:hAnsi="Times New Roman" w:cs="Times New Roman"/>
                <w:color w:val="000000"/>
                <w:sz w:val="24"/>
                <w:szCs w:val="24"/>
                <w:lang w:eastAsia="uk-UA"/>
              </w:rPr>
              <w:t>котком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дорожнім</w:t>
            </w:r>
            <w:proofErr w:type="spellEnd"/>
            <w:r w:rsidRPr="00881BEA">
              <w:rPr>
                <w:rFonts w:ascii="Times New Roman" w:hAnsi="Times New Roman" w:cs="Times New Roman"/>
                <w:color w:val="000000"/>
                <w:sz w:val="24"/>
                <w:szCs w:val="24"/>
                <w:lang w:eastAsia="uk-UA"/>
              </w:rPr>
              <w:br/>
            </w:r>
            <w:proofErr w:type="spellStart"/>
            <w:r w:rsidRPr="00881BEA">
              <w:rPr>
                <w:rFonts w:ascii="Times New Roman" w:hAnsi="Times New Roman" w:cs="Times New Roman"/>
                <w:color w:val="000000"/>
                <w:sz w:val="24"/>
                <w:szCs w:val="24"/>
                <w:lang w:eastAsia="uk-UA"/>
              </w:rPr>
              <w:t>самохідним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вібраційним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гладковальцевим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масою</w:t>
            </w:r>
            <w:proofErr w:type="spellEnd"/>
            <w:r w:rsidRPr="00881BEA">
              <w:rPr>
                <w:rFonts w:ascii="Times New Roman" w:hAnsi="Times New Roman" w:cs="Times New Roman"/>
                <w:color w:val="000000"/>
                <w:sz w:val="24"/>
                <w:szCs w:val="24"/>
                <w:lang w:eastAsia="uk-UA"/>
              </w:rPr>
              <w:t xml:space="preserve"> 14,2 т за 4 проходи </w:t>
            </w:r>
            <w:proofErr w:type="spellStart"/>
            <w:r w:rsidRPr="00881BEA">
              <w:rPr>
                <w:rFonts w:ascii="Times New Roman" w:hAnsi="Times New Roman" w:cs="Times New Roman"/>
                <w:color w:val="000000"/>
                <w:sz w:val="24"/>
                <w:szCs w:val="24"/>
                <w:lang w:eastAsia="uk-UA"/>
              </w:rPr>
              <w:t>котка</w:t>
            </w:r>
            <w:proofErr w:type="spellEnd"/>
            <w:r w:rsidRPr="00881BEA">
              <w:rPr>
                <w:rFonts w:ascii="Times New Roman" w:hAnsi="Times New Roman" w:cs="Times New Roman"/>
                <w:color w:val="000000"/>
                <w:sz w:val="24"/>
                <w:szCs w:val="24"/>
                <w:lang w:eastAsia="uk-UA"/>
              </w:rPr>
              <w:t xml:space="preserve"> по одному </w:t>
            </w:r>
            <w:proofErr w:type="spellStart"/>
            <w:r w:rsidRPr="00881BEA">
              <w:rPr>
                <w:rFonts w:ascii="Times New Roman" w:hAnsi="Times New Roman" w:cs="Times New Roman"/>
                <w:color w:val="000000"/>
                <w:sz w:val="24"/>
                <w:szCs w:val="24"/>
                <w:lang w:eastAsia="uk-UA"/>
              </w:rPr>
              <w:t>сліду</w:t>
            </w:r>
            <w:proofErr w:type="spellEnd"/>
          </w:p>
        </w:tc>
        <w:tc>
          <w:tcPr>
            <w:tcW w:w="636" w:type="pct"/>
            <w:tcBorders>
              <w:top w:val="nil"/>
              <w:left w:val="nil"/>
              <w:bottom w:val="single" w:sz="4" w:space="0" w:color="auto"/>
              <w:right w:val="single" w:sz="4" w:space="0" w:color="auto"/>
            </w:tcBorders>
            <w:hideMark/>
          </w:tcPr>
          <w:p w14:paraId="34E997F9"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м2</w:t>
            </w:r>
          </w:p>
        </w:tc>
        <w:tc>
          <w:tcPr>
            <w:tcW w:w="679" w:type="pct"/>
            <w:tcBorders>
              <w:top w:val="nil"/>
              <w:left w:val="nil"/>
              <w:bottom w:val="single" w:sz="4" w:space="0" w:color="auto"/>
              <w:right w:val="single" w:sz="4" w:space="0" w:color="auto"/>
            </w:tcBorders>
            <w:hideMark/>
          </w:tcPr>
          <w:p w14:paraId="007802FA"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1566</w:t>
            </w:r>
          </w:p>
        </w:tc>
      </w:tr>
      <w:tr w:rsidR="00881BEA" w:rsidRPr="00881BEA" w14:paraId="16375407" w14:textId="77777777" w:rsidTr="00881BEA">
        <w:trPr>
          <w:trHeight w:val="825"/>
        </w:trPr>
        <w:tc>
          <w:tcPr>
            <w:tcW w:w="278" w:type="pct"/>
            <w:tcBorders>
              <w:top w:val="nil"/>
              <w:left w:val="single" w:sz="4" w:space="0" w:color="auto"/>
              <w:bottom w:val="single" w:sz="4" w:space="0" w:color="auto"/>
              <w:right w:val="single" w:sz="4" w:space="0" w:color="auto"/>
            </w:tcBorders>
            <w:hideMark/>
          </w:tcPr>
          <w:p w14:paraId="6526FEEF"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40</w:t>
            </w:r>
          </w:p>
        </w:tc>
        <w:tc>
          <w:tcPr>
            <w:tcW w:w="3407" w:type="pct"/>
            <w:tcBorders>
              <w:top w:val="nil"/>
              <w:left w:val="nil"/>
              <w:bottom w:val="single" w:sz="4" w:space="0" w:color="auto"/>
              <w:right w:val="single" w:sz="4" w:space="0" w:color="auto"/>
            </w:tcBorders>
            <w:hideMark/>
          </w:tcPr>
          <w:p w14:paraId="240F0B4D"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proofErr w:type="spellStart"/>
            <w:r w:rsidRPr="00881BEA">
              <w:rPr>
                <w:rFonts w:ascii="Times New Roman" w:hAnsi="Times New Roman" w:cs="Times New Roman"/>
                <w:color w:val="000000"/>
                <w:sz w:val="24"/>
                <w:szCs w:val="24"/>
                <w:lang w:eastAsia="uk-UA"/>
              </w:rPr>
              <w:t>Ущільнення</w:t>
            </w:r>
            <w:proofErr w:type="spellEnd"/>
            <w:r w:rsidRPr="00881BEA">
              <w:rPr>
                <w:rFonts w:ascii="Times New Roman" w:hAnsi="Times New Roman" w:cs="Times New Roman"/>
                <w:color w:val="000000"/>
                <w:sz w:val="24"/>
                <w:szCs w:val="24"/>
                <w:lang w:eastAsia="uk-UA"/>
              </w:rPr>
              <w:t xml:space="preserve"> асфальтобетонного шару </w:t>
            </w:r>
            <w:proofErr w:type="spellStart"/>
            <w:r w:rsidRPr="00881BEA">
              <w:rPr>
                <w:rFonts w:ascii="Times New Roman" w:hAnsi="Times New Roman" w:cs="Times New Roman"/>
                <w:color w:val="000000"/>
                <w:sz w:val="24"/>
                <w:szCs w:val="24"/>
                <w:lang w:eastAsia="uk-UA"/>
              </w:rPr>
              <w:t>котком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дорожнім</w:t>
            </w:r>
            <w:proofErr w:type="spellEnd"/>
            <w:r w:rsidRPr="00881BEA">
              <w:rPr>
                <w:rFonts w:ascii="Times New Roman" w:hAnsi="Times New Roman" w:cs="Times New Roman"/>
                <w:color w:val="000000"/>
                <w:sz w:val="24"/>
                <w:szCs w:val="24"/>
                <w:lang w:eastAsia="uk-UA"/>
              </w:rPr>
              <w:br/>
            </w:r>
            <w:proofErr w:type="spellStart"/>
            <w:r w:rsidRPr="00881BEA">
              <w:rPr>
                <w:rFonts w:ascii="Times New Roman" w:hAnsi="Times New Roman" w:cs="Times New Roman"/>
                <w:color w:val="000000"/>
                <w:sz w:val="24"/>
                <w:szCs w:val="24"/>
                <w:lang w:eastAsia="uk-UA"/>
              </w:rPr>
              <w:t>самохідним</w:t>
            </w:r>
            <w:proofErr w:type="spellEnd"/>
            <w:r w:rsidRPr="00881BEA">
              <w:rPr>
                <w:rFonts w:ascii="Times New Roman" w:hAnsi="Times New Roman" w:cs="Times New Roman"/>
                <w:color w:val="000000"/>
                <w:sz w:val="24"/>
                <w:szCs w:val="24"/>
                <w:lang w:eastAsia="uk-UA"/>
              </w:rPr>
              <w:t xml:space="preserve"> на </w:t>
            </w:r>
            <w:proofErr w:type="spellStart"/>
            <w:r w:rsidRPr="00881BEA">
              <w:rPr>
                <w:rFonts w:ascii="Times New Roman" w:hAnsi="Times New Roman" w:cs="Times New Roman"/>
                <w:color w:val="000000"/>
                <w:sz w:val="24"/>
                <w:szCs w:val="24"/>
                <w:lang w:eastAsia="uk-UA"/>
              </w:rPr>
              <w:t>пневмоколісному</w:t>
            </w:r>
            <w:proofErr w:type="spellEnd"/>
            <w:r w:rsidRPr="00881BEA">
              <w:rPr>
                <w:rFonts w:ascii="Times New Roman" w:hAnsi="Times New Roman" w:cs="Times New Roman"/>
                <w:color w:val="000000"/>
                <w:sz w:val="24"/>
                <w:szCs w:val="24"/>
                <w:lang w:eastAsia="uk-UA"/>
              </w:rPr>
              <w:t xml:space="preserve"> ходу </w:t>
            </w:r>
            <w:proofErr w:type="spellStart"/>
            <w:r w:rsidRPr="00881BEA">
              <w:rPr>
                <w:rFonts w:ascii="Times New Roman" w:hAnsi="Times New Roman" w:cs="Times New Roman"/>
                <w:color w:val="000000"/>
                <w:sz w:val="24"/>
                <w:szCs w:val="24"/>
                <w:lang w:eastAsia="uk-UA"/>
              </w:rPr>
              <w:t>масою</w:t>
            </w:r>
            <w:proofErr w:type="spellEnd"/>
            <w:r w:rsidRPr="00881BEA">
              <w:rPr>
                <w:rFonts w:ascii="Times New Roman" w:hAnsi="Times New Roman" w:cs="Times New Roman"/>
                <w:color w:val="000000"/>
                <w:sz w:val="24"/>
                <w:szCs w:val="24"/>
                <w:lang w:eastAsia="uk-UA"/>
              </w:rPr>
              <w:t xml:space="preserve"> 14,33 т за 4 проходи </w:t>
            </w:r>
            <w:proofErr w:type="spellStart"/>
            <w:r w:rsidRPr="00881BEA">
              <w:rPr>
                <w:rFonts w:ascii="Times New Roman" w:hAnsi="Times New Roman" w:cs="Times New Roman"/>
                <w:color w:val="000000"/>
                <w:sz w:val="24"/>
                <w:szCs w:val="24"/>
                <w:lang w:eastAsia="uk-UA"/>
              </w:rPr>
              <w:t>котка</w:t>
            </w:r>
            <w:proofErr w:type="spellEnd"/>
            <w:r w:rsidRPr="00881BEA">
              <w:rPr>
                <w:rFonts w:ascii="Times New Roman" w:hAnsi="Times New Roman" w:cs="Times New Roman"/>
                <w:color w:val="000000"/>
                <w:sz w:val="24"/>
                <w:szCs w:val="24"/>
                <w:lang w:eastAsia="uk-UA"/>
              </w:rPr>
              <w:t xml:space="preserve"> по одному </w:t>
            </w:r>
            <w:proofErr w:type="spellStart"/>
            <w:r w:rsidRPr="00881BEA">
              <w:rPr>
                <w:rFonts w:ascii="Times New Roman" w:hAnsi="Times New Roman" w:cs="Times New Roman"/>
                <w:color w:val="000000"/>
                <w:sz w:val="24"/>
                <w:szCs w:val="24"/>
                <w:lang w:eastAsia="uk-UA"/>
              </w:rPr>
              <w:t>сліду</w:t>
            </w:r>
            <w:proofErr w:type="spellEnd"/>
          </w:p>
        </w:tc>
        <w:tc>
          <w:tcPr>
            <w:tcW w:w="636" w:type="pct"/>
            <w:tcBorders>
              <w:top w:val="nil"/>
              <w:left w:val="nil"/>
              <w:bottom w:val="single" w:sz="4" w:space="0" w:color="auto"/>
              <w:right w:val="single" w:sz="4" w:space="0" w:color="auto"/>
            </w:tcBorders>
            <w:hideMark/>
          </w:tcPr>
          <w:p w14:paraId="70315D7D"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м2</w:t>
            </w:r>
          </w:p>
        </w:tc>
        <w:tc>
          <w:tcPr>
            <w:tcW w:w="679" w:type="pct"/>
            <w:tcBorders>
              <w:top w:val="nil"/>
              <w:left w:val="nil"/>
              <w:bottom w:val="single" w:sz="4" w:space="0" w:color="auto"/>
              <w:right w:val="single" w:sz="4" w:space="0" w:color="auto"/>
            </w:tcBorders>
            <w:hideMark/>
          </w:tcPr>
          <w:p w14:paraId="30DC806B"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1566</w:t>
            </w:r>
          </w:p>
        </w:tc>
      </w:tr>
      <w:tr w:rsidR="00881BEA" w:rsidRPr="00881BEA" w14:paraId="7A88C5D5" w14:textId="77777777" w:rsidTr="00881BEA">
        <w:trPr>
          <w:trHeight w:val="1088"/>
        </w:trPr>
        <w:tc>
          <w:tcPr>
            <w:tcW w:w="278" w:type="pct"/>
            <w:tcBorders>
              <w:top w:val="nil"/>
              <w:left w:val="single" w:sz="4" w:space="0" w:color="auto"/>
              <w:bottom w:val="single" w:sz="4" w:space="0" w:color="auto"/>
              <w:right w:val="single" w:sz="4" w:space="0" w:color="auto"/>
            </w:tcBorders>
            <w:hideMark/>
          </w:tcPr>
          <w:p w14:paraId="639F4B23"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41</w:t>
            </w:r>
          </w:p>
        </w:tc>
        <w:tc>
          <w:tcPr>
            <w:tcW w:w="3407" w:type="pct"/>
            <w:tcBorders>
              <w:top w:val="nil"/>
              <w:left w:val="nil"/>
              <w:bottom w:val="single" w:sz="4" w:space="0" w:color="auto"/>
              <w:right w:val="single" w:sz="4" w:space="0" w:color="auto"/>
            </w:tcBorders>
            <w:hideMark/>
          </w:tcPr>
          <w:p w14:paraId="71125933"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val="uk-UA" w:eastAsia="uk-UA"/>
              </w:rPr>
              <w:t>Ущільнення асфальтобетонного шару котком дорожнім</w:t>
            </w:r>
            <w:r w:rsidRPr="00881BEA">
              <w:rPr>
                <w:rFonts w:ascii="Times New Roman" w:hAnsi="Times New Roman" w:cs="Times New Roman"/>
                <w:color w:val="000000"/>
                <w:sz w:val="24"/>
                <w:szCs w:val="24"/>
                <w:lang w:val="uk-UA" w:eastAsia="uk-UA"/>
              </w:rPr>
              <w:br/>
              <w:t xml:space="preserve">самохідним вібраційним комбінованої дії масою </w:t>
            </w:r>
            <w:r w:rsidRPr="00881BEA">
              <w:rPr>
                <w:rFonts w:ascii="Times New Roman" w:hAnsi="Times New Roman" w:cs="Times New Roman"/>
                <w:color w:val="000000"/>
                <w:sz w:val="24"/>
                <w:szCs w:val="24"/>
                <w:lang w:eastAsia="uk-UA"/>
              </w:rPr>
              <w:t xml:space="preserve">9,3 т за 4 проходи </w:t>
            </w:r>
            <w:proofErr w:type="spellStart"/>
            <w:r w:rsidRPr="00881BEA">
              <w:rPr>
                <w:rFonts w:ascii="Times New Roman" w:hAnsi="Times New Roman" w:cs="Times New Roman"/>
                <w:color w:val="000000"/>
                <w:sz w:val="24"/>
                <w:szCs w:val="24"/>
                <w:lang w:eastAsia="uk-UA"/>
              </w:rPr>
              <w:t>котка</w:t>
            </w:r>
            <w:proofErr w:type="spellEnd"/>
            <w:r w:rsidRPr="00881BEA">
              <w:rPr>
                <w:rFonts w:ascii="Times New Roman" w:hAnsi="Times New Roman" w:cs="Times New Roman"/>
                <w:color w:val="000000"/>
                <w:sz w:val="24"/>
                <w:szCs w:val="24"/>
                <w:lang w:eastAsia="uk-UA"/>
              </w:rPr>
              <w:t xml:space="preserve"> по одному</w:t>
            </w:r>
            <w:r w:rsidRPr="00881BEA">
              <w:rPr>
                <w:rFonts w:ascii="Times New Roman" w:hAnsi="Times New Roman" w:cs="Times New Roman"/>
                <w:color w:val="000000"/>
                <w:sz w:val="24"/>
                <w:szCs w:val="24"/>
                <w:lang w:eastAsia="uk-UA"/>
              </w:rPr>
              <w:br/>
            </w:r>
            <w:proofErr w:type="spellStart"/>
            <w:r w:rsidRPr="00881BEA">
              <w:rPr>
                <w:rFonts w:ascii="Times New Roman" w:hAnsi="Times New Roman" w:cs="Times New Roman"/>
                <w:color w:val="000000"/>
                <w:sz w:val="24"/>
                <w:szCs w:val="24"/>
                <w:lang w:eastAsia="uk-UA"/>
              </w:rPr>
              <w:t>сліду</w:t>
            </w:r>
            <w:proofErr w:type="spellEnd"/>
          </w:p>
        </w:tc>
        <w:tc>
          <w:tcPr>
            <w:tcW w:w="636" w:type="pct"/>
            <w:tcBorders>
              <w:top w:val="nil"/>
              <w:left w:val="nil"/>
              <w:bottom w:val="single" w:sz="4" w:space="0" w:color="auto"/>
              <w:right w:val="single" w:sz="4" w:space="0" w:color="auto"/>
            </w:tcBorders>
            <w:hideMark/>
          </w:tcPr>
          <w:p w14:paraId="67F4F169"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м2</w:t>
            </w:r>
          </w:p>
        </w:tc>
        <w:tc>
          <w:tcPr>
            <w:tcW w:w="679" w:type="pct"/>
            <w:tcBorders>
              <w:top w:val="nil"/>
              <w:left w:val="nil"/>
              <w:bottom w:val="single" w:sz="4" w:space="0" w:color="auto"/>
              <w:right w:val="single" w:sz="4" w:space="0" w:color="auto"/>
            </w:tcBorders>
            <w:hideMark/>
          </w:tcPr>
          <w:p w14:paraId="3ADE3AF6"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1566</w:t>
            </w:r>
          </w:p>
        </w:tc>
      </w:tr>
      <w:tr w:rsidR="00881BEA" w:rsidRPr="00881BEA" w14:paraId="30601E60" w14:textId="77777777" w:rsidTr="00881BEA">
        <w:trPr>
          <w:trHeight w:val="375"/>
        </w:trPr>
        <w:tc>
          <w:tcPr>
            <w:tcW w:w="278" w:type="pct"/>
            <w:tcBorders>
              <w:top w:val="nil"/>
              <w:left w:val="single" w:sz="4" w:space="0" w:color="auto"/>
              <w:bottom w:val="single" w:sz="4" w:space="0" w:color="auto"/>
              <w:right w:val="single" w:sz="4" w:space="0" w:color="auto"/>
            </w:tcBorders>
            <w:vAlign w:val="center"/>
            <w:hideMark/>
          </w:tcPr>
          <w:p w14:paraId="6C1A6DBE"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w:t>
            </w:r>
          </w:p>
        </w:tc>
        <w:tc>
          <w:tcPr>
            <w:tcW w:w="3407" w:type="pct"/>
            <w:tcBorders>
              <w:top w:val="nil"/>
              <w:left w:val="nil"/>
              <w:bottom w:val="single" w:sz="4" w:space="0" w:color="auto"/>
              <w:right w:val="single" w:sz="4" w:space="0" w:color="auto"/>
            </w:tcBorders>
            <w:vAlign w:val="center"/>
            <w:hideMark/>
          </w:tcPr>
          <w:p w14:paraId="4CF10B7B" w14:textId="77777777" w:rsidR="00881BEA" w:rsidRPr="00881BEA" w:rsidRDefault="00881BEA" w:rsidP="00881BEA">
            <w:pPr>
              <w:spacing w:after="0" w:line="240" w:lineRule="auto"/>
              <w:jc w:val="center"/>
              <w:rPr>
                <w:rFonts w:ascii="Times New Roman" w:hAnsi="Times New Roman" w:cs="Times New Roman"/>
                <w:b/>
                <w:bCs/>
                <w:color w:val="000000"/>
                <w:sz w:val="24"/>
                <w:szCs w:val="24"/>
                <w:u w:val="single"/>
                <w:lang w:val="uk-UA" w:eastAsia="uk-UA"/>
              </w:rPr>
            </w:pPr>
            <w:proofErr w:type="spellStart"/>
            <w:r w:rsidRPr="00881BEA">
              <w:rPr>
                <w:rFonts w:ascii="Times New Roman" w:hAnsi="Times New Roman" w:cs="Times New Roman"/>
                <w:b/>
                <w:bCs/>
                <w:color w:val="000000"/>
                <w:sz w:val="24"/>
                <w:szCs w:val="24"/>
                <w:u w:val="single"/>
                <w:lang w:eastAsia="uk-UA"/>
              </w:rPr>
              <w:t>Роздiл</w:t>
            </w:r>
            <w:proofErr w:type="spellEnd"/>
            <w:r w:rsidRPr="00881BEA">
              <w:rPr>
                <w:rFonts w:ascii="Times New Roman" w:hAnsi="Times New Roman" w:cs="Times New Roman"/>
                <w:b/>
                <w:bCs/>
                <w:color w:val="000000"/>
                <w:sz w:val="24"/>
                <w:szCs w:val="24"/>
                <w:u w:val="single"/>
                <w:lang w:eastAsia="uk-UA"/>
              </w:rPr>
              <w:t xml:space="preserve"> 9. </w:t>
            </w:r>
            <w:proofErr w:type="spellStart"/>
            <w:r w:rsidRPr="00881BEA">
              <w:rPr>
                <w:rFonts w:ascii="Times New Roman" w:hAnsi="Times New Roman" w:cs="Times New Roman"/>
                <w:b/>
                <w:bCs/>
                <w:color w:val="000000"/>
                <w:sz w:val="24"/>
                <w:szCs w:val="24"/>
                <w:u w:val="single"/>
                <w:lang w:eastAsia="uk-UA"/>
              </w:rPr>
              <w:t>Укріплення</w:t>
            </w:r>
            <w:proofErr w:type="spellEnd"/>
            <w:r w:rsidRPr="00881BEA">
              <w:rPr>
                <w:rFonts w:ascii="Times New Roman" w:hAnsi="Times New Roman" w:cs="Times New Roman"/>
                <w:b/>
                <w:bCs/>
                <w:color w:val="000000"/>
                <w:sz w:val="24"/>
                <w:szCs w:val="24"/>
                <w:u w:val="single"/>
                <w:lang w:eastAsia="uk-UA"/>
              </w:rPr>
              <w:t xml:space="preserve"> </w:t>
            </w:r>
            <w:proofErr w:type="spellStart"/>
            <w:r w:rsidRPr="00881BEA">
              <w:rPr>
                <w:rFonts w:ascii="Times New Roman" w:hAnsi="Times New Roman" w:cs="Times New Roman"/>
                <w:b/>
                <w:bCs/>
                <w:color w:val="000000"/>
                <w:sz w:val="24"/>
                <w:szCs w:val="24"/>
                <w:u w:val="single"/>
                <w:lang w:eastAsia="uk-UA"/>
              </w:rPr>
              <w:t>узбіч</w:t>
            </w:r>
            <w:proofErr w:type="spellEnd"/>
          </w:p>
        </w:tc>
        <w:tc>
          <w:tcPr>
            <w:tcW w:w="636" w:type="pct"/>
            <w:tcBorders>
              <w:top w:val="nil"/>
              <w:left w:val="nil"/>
              <w:bottom w:val="single" w:sz="4" w:space="0" w:color="auto"/>
              <w:right w:val="single" w:sz="4" w:space="0" w:color="auto"/>
            </w:tcBorders>
            <w:vAlign w:val="center"/>
            <w:hideMark/>
          </w:tcPr>
          <w:p w14:paraId="56525875" w14:textId="77777777" w:rsidR="00881BEA" w:rsidRPr="00881BEA" w:rsidRDefault="00881BEA" w:rsidP="00881BEA">
            <w:pPr>
              <w:spacing w:after="0" w:line="240" w:lineRule="auto"/>
              <w:jc w:val="center"/>
              <w:rPr>
                <w:rFonts w:ascii="Times New Roman" w:hAnsi="Times New Roman" w:cs="Times New Roman"/>
                <w:color w:val="000000"/>
                <w:sz w:val="24"/>
                <w:szCs w:val="24"/>
                <w:u w:val="single"/>
                <w:lang w:val="uk-UA" w:eastAsia="uk-UA"/>
              </w:rPr>
            </w:pPr>
            <w:r w:rsidRPr="00881BEA">
              <w:rPr>
                <w:rFonts w:ascii="Times New Roman" w:hAnsi="Times New Roman" w:cs="Times New Roman"/>
                <w:color w:val="000000"/>
                <w:sz w:val="24"/>
                <w:szCs w:val="24"/>
                <w:u w:val="single"/>
                <w:lang w:eastAsia="uk-UA"/>
              </w:rPr>
              <w:t> </w:t>
            </w:r>
          </w:p>
        </w:tc>
        <w:tc>
          <w:tcPr>
            <w:tcW w:w="679" w:type="pct"/>
            <w:tcBorders>
              <w:top w:val="nil"/>
              <w:left w:val="nil"/>
              <w:bottom w:val="single" w:sz="4" w:space="0" w:color="auto"/>
              <w:right w:val="single" w:sz="4" w:space="0" w:color="auto"/>
            </w:tcBorders>
            <w:vAlign w:val="center"/>
            <w:hideMark/>
          </w:tcPr>
          <w:p w14:paraId="30185420" w14:textId="77777777" w:rsidR="00881BEA" w:rsidRPr="00881BEA" w:rsidRDefault="00881BEA" w:rsidP="00881BEA">
            <w:pPr>
              <w:spacing w:after="0" w:line="240" w:lineRule="auto"/>
              <w:jc w:val="center"/>
              <w:rPr>
                <w:rFonts w:ascii="Times New Roman" w:hAnsi="Times New Roman" w:cs="Times New Roman"/>
                <w:color w:val="000000"/>
                <w:sz w:val="24"/>
                <w:szCs w:val="24"/>
                <w:u w:val="single"/>
                <w:lang w:val="uk-UA" w:eastAsia="uk-UA"/>
              </w:rPr>
            </w:pPr>
            <w:r w:rsidRPr="00881BEA">
              <w:rPr>
                <w:rFonts w:ascii="Times New Roman" w:hAnsi="Times New Roman" w:cs="Times New Roman"/>
                <w:color w:val="000000"/>
                <w:sz w:val="24"/>
                <w:szCs w:val="24"/>
                <w:u w:val="single"/>
                <w:lang w:eastAsia="uk-UA"/>
              </w:rPr>
              <w:t> </w:t>
            </w:r>
          </w:p>
        </w:tc>
      </w:tr>
      <w:tr w:rsidR="00881BEA" w:rsidRPr="00881BEA" w14:paraId="3DDF77E9" w14:textId="77777777" w:rsidTr="00881BEA">
        <w:trPr>
          <w:trHeight w:val="615"/>
        </w:trPr>
        <w:tc>
          <w:tcPr>
            <w:tcW w:w="278" w:type="pct"/>
            <w:tcBorders>
              <w:top w:val="nil"/>
              <w:left w:val="single" w:sz="4" w:space="0" w:color="auto"/>
              <w:bottom w:val="single" w:sz="4" w:space="0" w:color="auto"/>
              <w:right w:val="single" w:sz="4" w:space="0" w:color="auto"/>
            </w:tcBorders>
            <w:hideMark/>
          </w:tcPr>
          <w:p w14:paraId="727A1F0A"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42</w:t>
            </w:r>
          </w:p>
        </w:tc>
        <w:tc>
          <w:tcPr>
            <w:tcW w:w="3407" w:type="pct"/>
            <w:tcBorders>
              <w:top w:val="nil"/>
              <w:left w:val="nil"/>
              <w:bottom w:val="single" w:sz="4" w:space="0" w:color="auto"/>
              <w:right w:val="single" w:sz="4" w:space="0" w:color="auto"/>
            </w:tcBorders>
            <w:hideMark/>
          </w:tcPr>
          <w:p w14:paraId="5205BE7D"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val="uk-UA" w:eastAsia="uk-UA"/>
              </w:rPr>
              <w:t>Укріплення узбіч щебенево-піщаною сумішшю С-7</w:t>
            </w:r>
            <w:r w:rsidRPr="00881BEA">
              <w:rPr>
                <w:rFonts w:ascii="Times New Roman" w:hAnsi="Times New Roman" w:cs="Times New Roman"/>
                <w:color w:val="000000"/>
                <w:sz w:val="24"/>
                <w:szCs w:val="24"/>
                <w:lang w:val="uk-UA" w:eastAsia="uk-UA"/>
              </w:rPr>
              <w:br/>
              <w:t>товщиною шару 14 см з використанням автогрейдера</w:t>
            </w:r>
          </w:p>
        </w:tc>
        <w:tc>
          <w:tcPr>
            <w:tcW w:w="636" w:type="pct"/>
            <w:tcBorders>
              <w:top w:val="nil"/>
              <w:left w:val="nil"/>
              <w:bottom w:val="single" w:sz="4" w:space="0" w:color="auto"/>
              <w:right w:val="single" w:sz="4" w:space="0" w:color="auto"/>
            </w:tcBorders>
            <w:hideMark/>
          </w:tcPr>
          <w:p w14:paraId="4169A4FD"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val="uk-UA" w:eastAsia="uk-UA"/>
              </w:rPr>
              <w:t xml:space="preserve">  </w:t>
            </w:r>
            <w:r w:rsidRPr="00881BEA">
              <w:rPr>
                <w:rFonts w:ascii="Times New Roman" w:hAnsi="Times New Roman" w:cs="Times New Roman"/>
                <w:color w:val="000000"/>
                <w:sz w:val="24"/>
                <w:szCs w:val="24"/>
                <w:lang w:eastAsia="uk-UA"/>
              </w:rPr>
              <w:t>м2</w:t>
            </w:r>
          </w:p>
        </w:tc>
        <w:tc>
          <w:tcPr>
            <w:tcW w:w="679" w:type="pct"/>
            <w:tcBorders>
              <w:top w:val="nil"/>
              <w:left w:val="nil"/>
              <w:bottom w:val="single" w:sz="4" w:space="0" w:color="auto"/>
              <w:right w:val="single" w:sz="4" w:space="0" w:color="auto"/>
            </w:tcBorders>
            <w:hideMark/>
          </w:tcPr>
          <w:p w14:paraId="0CEB671D"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15000</w:t>
            </w:r>
          </w:p>
        </w:tc>
      </w:tr>
      <w:tr w:rsidR="00881BEA" w:rsidRPr="00881BEA" w14:paraId="4C7879A9" w14:textId="77777777" w:rsidTr="00881BEA">
        <w:trPr>
          <w:trHeight w:val="457"/>
        </w:trPr>
        <w:tc>
          <w:tcPr>
            <w:tcW w:w="278" w:type="pct"/>
            <w:tcBorders>
              <w:top w:val="nil"/>
              <w:left w:val="single" w:sz="4" w:space="0" w:color="auto"/>
              <w:bottom w:val="single" w:sz="4" w:space="0" w:color="auto"/>
              <w:right w:val="single" w:sz="4" w:space="0" w:color="auto"/>
            </w:tcBorders>
            <w:vAlign w:val="center"/>
            <w:hideMark/>
          </w:tcPr>
          <w:p w14:paraId="4107FE36"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w:t>
            </w:r>
          </w:p>
        </w:tc>
        <w:tc>
          <w:tcPr>
            <w:tcW w:w="3407" w:type="pct"/>
            <w:tcBorders>
              <w:top w:val="nil"/>
              <w:left w:val="nil"/>
              <w:bottom w:val="single" w:sz="4" w:space="0" w:color="auto"/>
              <w:right w:val="single" w:sz="4" w:space="0" w:color="auto"/>
            </w:tcBorders>
            <w:vAlign w:val="center"/>
            <w:hideMark/>
          </w:tcPr>
          <w:p w14:paraId="6AB02BEA" w14:textId="77777777" w:rsidR="00881BEA" w:rsidRPr="00881BEA" w:rsidRDefault="00881BEA" w:rsidP="00881BEA">
            <w:pPr>
              <w:spacing w:after="0" w:line="240" w:lineRule="auto"/>
              <w:jc w:val="center"/>
              <w:rPr>
                <w:rFonts w:ascii="Times New Roman" w:hAnsi="Times New Roman" w:cs="Times New Roman"/>
                <w:b/>
                <w:bCs/>
                <w:color w:val="000000"/>
                <w:sz w:val="24"/>
                <w:szCs w:val="24"/>
                <w:lang w:val="uk-UA" w:eastAsia="uk-UA"/>
              </w:rPr>
            </w:pPr>
            <w:proofErr w:type="spellStart"/>
            <w:r w:rsidRPr="00881BEA">
              <w:rPr>
                <w:rFonts w:ascii="Times New Roman" w:hAnsi="Times New Roman" w:cs="Times New Roman"/>
                <w:b/>
                <w:bCs/>
                <w:color w:val="000000"/>
                <w:sz w:val="24"/>
                <w:szCs w:val="24"/>
                <w:lang w:eastAsia="uk-UA"/>
              </w:rPr>
              <w:t>Організація</w:t>
            </w:r>
            <w:proofErr w:type="spellEnd"/>
            <w:r w:rsidRPr="00881BEA">
              <w:rPr>
                <w:rFonts w:ascii="Times New Roman" w:hAnsi="Times New Roman" w:cs="Times New Roman"/>
                <w:b/>
                <w:bCs/>
                <w:color w:val="000000"/>
                <w:sz w:val="24"/>
                <w:szCs w:val="24"/>
                <w:lang w:eastAsia="uk-UA"/>
              </w:rPr>
              <w:t xml:space="preserve"> </w:t>
            </w:r>
            <w:proofErr w:type="spellStart"/>
            <w:r w:rsidRPr="00881BEA">
              <w:rPr>
                <w:rFonts w:ascii="Times New Roman" w:hAnsi="Times New Roman" w:cs="Times New Roman"/>
                <w:b/>
                <w:bCs/>
                <w:color w:val="000000"/>
                <w:sz w:val="24"/>
                <w:szCs w:val="24"/>
                <w:lang w:eastAsia="uk-UA"/>
              </w:rPr>
              <w:t>дорожнього</w:t>
            </w:r>
            <w:proofErr w:type="spellEnd"/>
            <w:r w:rsidRPr="00881BEA">
              <w:rPr>
                <w:rFonts w:ascii="Times New Roman" w:hAnsi="Times New Roman" w:cs="Times New Roman"/>
                <w:b/>
                <w:bCs/>
                <w:color w:val="000000"/>
                <w:sz w:val="24"/>
                <w:szCs w:val="24"/>
                <w:lang w:eastAsia="uk-UA"/>
              </w:rPr>
              <w:t xml:space="preserve"> </w:t>
            </w:r>
            <w:proofErr w:type="spellStart"/>
            <w:r w:rsidRPr="00881BEA">
              <w:rPr>
                <w:rFonts w:ascii="Times New Roman" w:hAnsi="Times New Roman" w:cs="Times New Roman"/>
                <w:b/>
                <w:bCs/>
                <w:color w:val="000000"/>
                <w:sz w:val="24"/>
                <w:szCs w:val="24"/>
                <w:lang w:eastAsia="uk-UA"/>
              </w:rPr>
              <w:t>руху</w:t>
            </w:r>
            <w:proofErr w:type="spellEnd"/>
          </w:p>
        </w:tc>
        <w:tc>
          <w:tcPr>
            <w:tcW w:w="636" w:type="pct"/>
            <w:tcBorders>
              <w:top w:val="nil"/>
              <w:left w:val="nil"/>
              <w:bottom w:val="single" w:sz="4" w:space="0" w:color="auto"/>
              <w:right w:val="single" w:sz="4" w:space="0" w:color="auto"/>
            </w:tcBorders>
            <w:vAlign w:val="center"/>
            <w:hideMark/>
          </w:tcPr>
          <w:p w14:paraId="0391A919" w14:textId="77777777" w:rsidR="00881BEA" w:rsidRPr="00881BEA" w:rsidRDefault="00881BEA" w:rsidP="00881BEA">
            <w:pPr>
              <w:spacing w:after="0" w:line="240" w:lineRule="auto"/>
              <w:jc w:val="center"/>
              <w:rPr>
                <w:rFonts w:ascii="Times New Roman" w:hAnsi="Times New Roman" w:cs="Times New Roman"/>
                <w:color w:val="000000"/>
                <w:sz w:val="24"/>
                <w:szCs w:val="24"/>
                <w:u w:val="single"/>
                <w:lang w:val="uk-UA" w:eastAsia="uk-UA"/>
              </w:rPr>
            </w:pPr>
            <w:r w:rsidRPr="00881BEA">
              <w:rPr>
                <w:rFonts w:ascii="Times New Roman" w:hAnsi="Times New Roman" w:cs="Times New Roman"/>
                <w:color w:val="000000"/>
                <w:sz w:val="24"/>
                <w:szCs w:val="24"/>
                <w:u w:val="single"/>
                <w:lang w:eastAsia="uk-UA"/>
              </w:rPr>
              <w:t> </w:t>
            </w:r>
          </w:p>
        </w:tc>
        <w:tc>
          <w:tcPr>
            <w:tcW w:w="679" w:type="pct"/>
            <w:tcBorders>
              <w:top w:val="nil"/>
              <w:left w:val="nil"/>
              <w:bottom w:val="single" w:sz="4" w:space="0" w:color="auto"/>
              <w:right w:val="single" w:sz="4" w:space="0" w:color="auto"/>
            </w:tcBorders>
            <w:vAlign w:val="center"/>
            <w:hideMark/>
          </w:tcPr>
          <w:p w14:paraId="0610C594" w14:textId="77777777" w:rsidR="00881BEA" w:rsidRPr="00881BEA" w:rsidRDefault="00881BEA" w:rsidP="00881BEA">
            <w:pPr>
              <w:spacing w:after="0" w:line="240" w:lineRule="auto"/>
              <w:jc w:val="center"/>
              <w:rPr>
                <w:rFonts w:ascii="Times New Roman" w:hAnsi="Times New Roman" w:cs="Times New Roman"/>
                <w:color w:val="000000"/>
                <w:sz w:val="24"/>
                <w:szCs w:val="24"/>
                <w:u w:val="single"/>
                <w:lang w:val="uk-UA" w:eastAsia="uk-UA"/>
              </w:rPr>
            </w:pPr>
            <w:r w:rsidRPr="00881BEA">
              <w:rPr>
                <w:rFonts w:ascii="Times New Roman" w:hAnsi="Times New Roman" w:cs="Times New Roman"/>
                <w:color w:val="000000"/>
                <w:sz w:val="24"/>
                <w:szCs w:val="24"/>
                <w:u w:val="single"/>
                <w:lang w:eastAsia="uk-UA"/>
              </w:rPr>
              <w:t> </w:t>
            </w:r>
          </w:p>
        </w:tc>
      </w:tr>
      <w:tr w:rsidR="00881BEA" w:rsidRPr="00881BEA" w14:paraId="00732025" w14:textId="77777777" w:rsidTr="00881BEA">
        <w:trPr>
          <w:trHeight w:val="420"/>
        </w:trPr>
        <w:tc>
          <w:tcPr>
            <w:tcW w:w="278" w:type="pct"/>
            <w:tcBorders>
              <w:top w:val="nil"/>
              <w:left w:val="single" w:sz="4" w:space="0" w:color="auto"/>
              <w:bottom w:val="single" w:sz="4" w:space="0" w:color="auto"/>
              <w:right w:val="single" w:sz="4" w:space="0" w:color="auto"/>
            </w:tcBorders>
            <w:vAlign w:val="center"/>
            <w:hideMark/>
          </w:tcPr>
          <w:p w14:paraId="44E01964" w14:textId="77777777" w:rsidR="00881BEA" w:rsidRPr="00881BEA" w:rsidRDefault="00881BEA" w:rsidP="00881BEA">
            <w:pPr>
              <w:spacing w:after="0" w:line="240" w:lineRule="auto"/>
              <w:jc w:val="center"/>
              <w:rPr>
                <w:rFonts w:ascii="Times New Roman" w:hAnsi="Times New Roman" w:cs="Times New Roman"/>
                <w:color w:val="000000"/>
                <w:sz w:val="24"/>
                <w:szCs w:val="24"/>
                <w:u w:val="single"/>
                <w:lang w:val="uk-UA" w:eastAsia="uk-UA"/>
              </w:rPr>
            </w:pPr>
            <w:r w:rsidRPr="00881BEA">
              <w:rPr>
                <w:rFonts w:ascii="Times New Roman" w:hAnsi="Times New Roman" w:cs="Times New Roman"/>
                <w:color w:val="000000"/>
                <w:sz w:val="24"/>
                <w:szCs w:val="24"/>
                <w:u w:val="single"/>
                <w:lang w:eastAsia="uk-UA"/>
              </w:rPr>
              <w:t> </w:t>
            </w:r>
          </w:p>
        </w:tc>
        <w:tc>
          <w:tcPr>
            <w:tcW w:w="3407" w:type="pct"/>
            <w:tcBorders>
              <w:top w:val="nil"/>
              <w:left w:val="nil"/>
              <w:bottom w:val="single" w:sz="4" w:space="0" w:color="auto"/>
              <w:right w:val="single" w:sz="4" w:space="0" w:color="auto"/>
            </w:tcBorders>
            <w:vAlign w:val="center"/>
            <w:hideMark/>
          </w:tcPr>
          <w:p w14:paraId="643AF8BA" w14:textId="77777777" w:rsidR="00881BEA" w:rsidRPr="00881BEA" w:rsidRDefault="00881BEA" w:rsidP="00881BEA">
            <w:pPr>
              <w:spacing w:after="0" w:line="240" w:lineRule="auto"/>
              <w:jc w:val="center"/>
              <w:rPr>
                <w:rFonts w:ascii="Times New Roman" w:hAnsi="Times New Roman" w:cs="Times New Roman"/>
                <w:b/>
                <w:bCs/>
                <w:color w:val="000000"/>
                <w:sz w:val="24"/>
                <w:szCs w:val="24"/>
                <w:u w:val="single"/>
                <w:lang w:val="uk-UA" w:eastAsia="uk-UA"/>
              </w:rPr>
            </w:pPr>
            <w:proofErr w:type="spellStart"/>
            <w:r w:rsidRPr="00881BEA">
              <w:rPr>
                <w:rFonts w:ascii="Times New Roman" w:hAnsi="Times New Roman" w:cs="Times New Roman"/>
                <w:b/>
                <w:bCs/>
                <w:color w:val="000000"/>
                <w:sz w:val="24"/>
                <w:szCs w:val="24"/>
                <w:u w:val="single"/>
                <w:lang w:eastAsia="uk-UA"/>
              </w:rPr>
              <w:t>Роздiл</w:t>
            </w:r>
            <w:proofErr w:type="spellEnd"/>
            <w:r w:rsidRPr="00881BEA">
              <w:rPr>
                <w:rFonts w:ascii="Times New Roman" w:hAnsi="Times New Roman" w:cs="Times New Roman"/>
                <w:b/>
                <w:bCs/>
                <w:color w:val="000000"/>
                <w:sz w:val="24"/>
                <w:szCs w:val="24"/>
                <w:u w:val="single"/>
                <w:lang w:eastAsia="uk-UA"/>
              </w:rPr>
              <w:t xml:space="preserve"> 1. </w:t>
            </w:r>
            <w:proofErr w:type="spellStart"/>
            <w:r w:rsidRPr="00881BEA">
              <w:rPr>
                <w:rFonts w:ascii="Times New Roman" w:hAnsi="Times New Roman" w:cs="Times New Roman"/>
                <w:b/>
                <w:bCs/>
                <w:color w:val="000000"/>
                <w:sz w:val="24"/>
                <w:szCs w:val="24"/>
                <w:u w:val="single"/>
                <w:lang w:eastAsia="uk-UA"/>
              </w:rPr>
              <w:t>Встановлення</w:t>
            </w:r>
            <w:proofErr w:type="spellEnd"/>
            <w:r w:rsidRPr="00881BEA">
              <w:rPr>
                <w:rFonts w:ascii="Times New Roman" w:hAnsi="Times New Roman" w:cs="Times New Roman"/>
                <w:b/>
                <w:bCs/>
                <w:color w:val="000000"/>
                <w:sz w:val="24"/>
                <w:szCs w:val="24"/>
                <w:u w:val="single"/>
                <w:lang w:eastAsia="uk-UA"/>
              </w:rPr>
              <w:t xml:space="preserve"> </w:t>
            </w:r>
            <w:proofErr w:type="spellStart"/>
            <w:r w:rsidRPr="00881BEA">
              <w:rPr>
                <w:rFonts w:ascii="Times New Roman" w:hAnsi="Times New Roman" w:cs="Times New Roman"/>
                <w:b/>
                <w:bCs/>
                <w:color w:val="000000"/>
                <w:sz w:val="24"/>
                <w:szCs w:val="24"/>
                <w:u w:val="single"/>
                <w:lang w:eastAsia="uk-UA"/>
              </w:rPr>
              <w:t>дорожніх</w:t>
            </w:r>
            <w:proofErr w:type="spellEnd"/>
            <w:r w:rsidRPr="00881BEA">
              <w:rPr>
                <w:rFonts w:ascii="Times New Roman" w:hAnsi="Times New Roman" w:cs="Times New Roman"/>
                <w:b/>
                <w:bCs/>
                <w:color w:val="000000"/>
                <w:sz w:val="24"/>
                <w:szCs w:val="24"/>
                <w:u w:val="single"/>
                <w:lang w:eastAsia="uk-UA"/>
              </w:rPr>
              <w:t xml:space="preserve"> </w:t>
            </w:r>
            <w:proofErr w:type="spellStart"/>
            <w:r w:rsidRPr="00881BEA">
              <w:rPr>
                <w:rFonts w:ascii="Times New Roman" w:hAnsi="Times New Roman" w:cs="Times New Roman"/>
                <w:b/>
                <w:bCs/>
                <w:color w:val="000000"/>
                <w:sz w:val="24"/>
                <w:szCs w:val="24"/>
                <w:u w:val="single"/>
                <w:lang w:eastAsia="uk-UA"/>
              </w:rPr>
              <w:t>занків</w:t>
            </w:r>
            <w:proofErr w:type="spellEnd"/>
          </w:p>
        </w:tc>
        <w:tc>
          <w:tcPr>
            <w:tcW w:w="636" w:type="pct"/>
            <w:tcBorders>
              <w:top w:val="nil"/>
              <w:left w:val="nil"/>
              <w:bottom w:val="single" w:sz="4" w:space="0" w:color="auto"/>
              <w:right w:val="single" w:sz="4" w:space="0" w:color="auto"/>
            </w:tcBorders>
            <w:vAlign w:val="center"/>
            <w:hideMark/>
          </w:tcPr>
          <w:p w14:paraId="4564EAE3" w14:textId="77777777" w:rsidR="00881BEA" w:rsidRPr="00881BEA" w:rsidRDefault="00881BEA" w:rsidP="00881BEA">
            <w:pPr>
              <w:spacing w:after="0" w:line="240" w:lineRule="auto"/>
              <w:jc w:val="center"/>
              <w:rPr>
                <w:rFonts w:ascii="Times New Roman" w:hAnsi="Times New Roman" w:cs="Times New Roman"/>
                <w:color w:val="000000"/>
                <w:sz w:val="24"/>
                <w:szCs w:val="24"/>
                <w:u w:val="single"/>
                <w:lang w:val="uk-UA" w:eastAsia="uk-UA"/>
              </w:rPr>
            </w:pPr>
            <w:r w:rsidRPr="00881BEA">
              <w:rPr>
                <w:rFonts w:ascii="Times New Roman" w:hAnsi="Times New Roman" w:cs="Times New Roman"/>
                <w:color w:val="000000"/>
                <w:sz w:val="24"/>
                <w:szCs w:val="24"/>
                <w:u w:val="single"/>
                <w:lang w:eastAsia="uk-UA"/>
              </w:rPr>
              <w:t> </w:t>
            </w:r>
          </w:p>
        </w:tc>
        <w:tc>
          <w:tcPr>
            <w:tcW w:w="679" w:type="pct"/>
            <w:tcBorders>
              <w:top w:val="nil"/>
              <w:left w:val="nil"/>
              <w:bottom w:val="single" w:sz="4" w:space="0" w:color="auto"/>
              <w:right w:val="single" w:sz="4" w:space="0" w:color="auto"/>
            </w:tcBorders>
            <w:vAlign w:val="center"/>
            <w:hideMark/>
          </w:tcPr>
          <w:p w14:paraId="4B93CED8" w14:textId="77777777" w:rsidR="00881BEA" w:rsidRPr="00881BEA" w:rsidRDefault="00881BEA" w:rsidP="00881BEA">
            <w:pPr>
              <w:spacing w:after="0" w:line="240" w:lineRule="auto"/>
              <w:jc w:val="center"/>
              <w:rPr>
                <w:rFonts w:ascii="Times New Roman" w:hAnsi="Times New Roman" w:cs="Times New Roman"/>
                <w:color w:val="000000"/>
                <w:sz w:val="24"/>
                <w:szCs w:val="24"/>
                <w:u w:val="single"/>
                <w:lang w:val="uk-UA" w:eastAsia="uk-UA"/>
              </w:rPr>
            </w:pPr>
            <w:r w:rsidRPr="00881BEA">
              <w:rPr>
                <w:rFonts w:ascii="Times New Roman" w:hAnsi="Times New Roman" w:cs="Times New Roman"/>
                <w:color w:val="000000"/>
                <w:sz w:val="24"/>
                <w:szCs w:val="24"/>
                <w:u w:val="single"/>
                <w:lang w:eastAsia="uk-UA"/>
              </w:rPr>
              <w:t> </w:t>
            </w:r>
          </w:p>
        </w:tc>
      </w:tr>
      <w:tr w:rsidR="00881BEA" w:rsidRPr="00881BEA" w14:paraId="463BB525" w14:textId="77777777" w:rsidTr="00881BEA">
        <w:trPr>
          <w:trHeight w:val="563"/>
        </w:trPr>
        <w:tc>
          <w:tcPr>
            <w:tcW w:w="278" w:type="pct"/>
            <w:tcBorders>
              <w:top w:val="nil"/>
              <w:left w:val="single" w:sz="4" w:space="0" w:color="auto"/>
              <w:bottom w:val="single" w:sz="4" w:space="0" w:color="auto"/>
              <w:right w:val="single" w:sz="4" w:space="0" w:color="auto"/>
            </w:tcBorders>
            <w:hideMark/>
          </w:tcPr>
          <w:p w14:paraId="5BA4DF97"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43</w:t>
            </w:r>
          </w:p>
        </w:tc>
        <w:tc>
          <w:tcPr>
            <w:tcW w:w="3407" w:type="pct"/>
            <w:tcBorders>
              <w:top w:val="nil"/>
              <w:left w:val="nil"/>
              <w:bottom w:val="single" w:sz="4" w:space="0" w:color="auto"/>
              <w:right w:val="single" w:sz="4" w:space="0" w:color="auto"/>
            </w:tcBorders>
            <w:hideMark/>
          </w:tcPr>
          <w:p w14:paraId="5F228DE1"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proofErr w:type="spellStart"/>
            <w:r w:rsidRPr="00881BEA">
              <w:rPr>
                <w:rFonts w:ascii="Times New Roman" w:hAnsi="Times New Roman" w:cs="Times New Roman"/>
                <w:color w:val="000000"/>
                <w:sz w:val="24"/>
                <w:szCs w:val="24"/>
                <w:lang w:eastAsia="uk-UA"/>
              </w:rPr>
              <w:t>Установлення</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дорожніх</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знаків</w:t>
            </w:r>
            <w:proofErr w:type="spellEnd"/>
            <w:r w:rsidRPr="00881BEA">
              <w:rPr>
                <w:rFonts w:ascii="Times New Roman" w:hAnsi="Times New Roman" w:cs="Times New Roman"/>
                <w:color w:val="000000"/>
                <w:sz w:val="24"/>
                <w:szCs w:val="24"/>
                <w:lang w:eastAsia="uk-UA"/>
              </w:rPr>
              <w:t xml:space="preserve"> на </w:t>
            </w:r>
            <w:proofErr w:type="spellStart"/>
            <w:r w:rsidRPr="00881BEA">
              <w:rPr>
                <w:rFonts w:ascii="Times New Roman" w:hAnsi="Times New Roman" w:cs="Times New Roman"/>
                <w:color w:val="000000"/>
                <w:sz w:val="24"/>
                <w:szCs w:val="24"/>
                <w:lang w:eastAsia="uk-UA"/>
              </w:rPr>
              <w:t>двох</w:t>
            </w:r>
            <w:proofErr w:type="spellEnd"/>
            <w:r w:rsidRPr="00881BEA">
              <w:rPr>
                <w:rFonts w:ascii="Times New Roman" w:hAnsi="Times New Roman" w:cs="Times New Roman"/>
                <w:color w:val="000000"/>
                <w:sz w:val="24"/>
                <w:szCs w:val="24"/>
                <w:lang w:eastAsia="uk-UA"/>
              </w:rPr>
              <w:t xml:space="preserve"> стояках </w:t>
            </w:r>
            <w:proofErr w:type="spellStart"/>
            <w:r w:rsidRPr="00881BEA">
              <w:rPr>
                <w:rFonts w:ascii="Times New Roman" w:hAnsi="Times New Roman" w:cs="Times New Roman"/>
                <w:color w:val="000000"/>
                <w:sz w:val="24"/>
                <w:szCs w:val="24"/>
                <w:lang w:eastAsia="uk-UA"/>
              </w:rPr>
              <w:t>під</w:t>
            </w:r>
            <w:proofErr w:type="spellEnd"/>
            <w:r w:rsidRPr="00881BEA">
              <w:rPr>
                <w:rFonts w:ascii="Times New Roman" w:hAnsi="Times New Roman" w:cs="Times New Roman"/>
                <w:color w:val="000000"/>
                <w:sz w:val="24"/>
                <w:szCs w:val="24"/>
                <w:lang w:eastAsia="uk-UA"/>
              </w:rPr>
              <w:t xml:space="preserve"> час</w:t>
            </w:r>
            <w:r w:rsidRPr="00881BEA">
              <w:rPr>
                <w:rFonts w:ascii="Times New Roman" w:hAnsi="Times New Roman" w:cs="Times New Roman"/>
                <w:color w:val="000000"/>
                <w:sz w:val="24"/>
                <w:szCs w:val="24"/>
                <w:lang w:eastAsia="uk-UA"/>
              </w:rPr>
              <w:br/>
            </w:r>
            <w:proofErr w:type="spellStart"/>
            <w:r w:rsidRPr="00881BEA">
              <w:rPr>
                <w:rFonts w:ascii="Times New Roman" w:hAnsi="Times New Roman" w:cs="Times New Roman"/>
                <w:color w:val="000000"/>
                <w:sz w:val="24"/>
                <w:szCs w:val="24"/>
                <w:lang w:eastAsia="uk-UA"/>
              </w:rPr>
              <w:t>копання</w:t>
            </w:r>
            <w:proofErr w:type="spellEnd"/>
            <w:r w:rsidRPr="00881BEA">
              <w:rPr>
                <w:rFonts w:ascii="Times New Roman" w:hAnsi="Times New Roman" w:cs="Times New Roman"/>
                <w:color w:val="000000"/>
                <w:sz w:val="24"/>
                <w:szCs w:val="24"/>
                <w:lang w:eastAsia="uk-UA"/>
              </w:rPr>
              <w:t xml:space="preserve"> ям </w:t>
            </w:r>
            <w:proofErr w:type="spellStart"/>
            <w:r w:rsidRPr="00881BEA">
              <w:rPr>
                <w:rFonts w:ascii="Times New Roman" w:hAnsi="Times New Roman" w:cs="Times New Roman"/>
                <w:color w:val="000000"/>
                <w:sz w:val="24"/>
                <w:szCs w:val="24"/>
                <w:lang w:eastAsia="uk-UA"/>
              </w:rPr>
              <w:t>вручну</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однобічних</w:t>
            </w:r>
            <w:proofErr w:type="spellEnd"/>
          </w:p>
        </w:tc>
        <w:tc>
          <w:tcPr>
            <w:tcW w:w="636" w:type="pct"/>
            <w:tcBorders>
              <w:top w:val="nil"/>
              <w:left w:val="nil"/>
              <w:bottom w:val="single" w:sz="4" w:space="0" w:color="auto"/>
              <w:right w:val="single" w:sz="4" w:space="0" w:color="auto"/>
            </w:tcBorders>
            <w:hideMark/>
          </w:tcPr>
          <w:p w14:paraId="4BA9D6DD"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знак</w:t>
            </w:r>
          </w:p>
        </w:tc>
        <w:tc>
          <w:tcPr>
            <w:tcW w:w="679" w:type="pct"/>
            <w:tcBorders>
              <w:top w:val="nil"/>
              <w:left w:val="nil"/>
              <w:bottom w:val="single" w:sz="4" w:space="0" w:color="auto"/>
              <w:right w:val="single" w:sz="4" w:space="0" w:color="auto"/>
            </w:tcBorders>
            <w:hideMark/>
          </w:tcPr>
          <w:p w14:paraId="4DA4CC3A"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10</w:t>
            </w:r>
          </w:p>
        </w:tc>
      </w:tr>
      <w:tr w:rsidR="00881BEA" w:rsidRPr="00881BEA" w14:paraId="76B588B2" w14:textId="77777777" w:rsidTr="00881BEA">
        <w:trPr>
          <w:trHeight w:val="563"/>
        </w:trPr>
        <w:tc>
          <w:tcPr>
            <w:tcW w:w="278" w:type="pct"/>
            <w:tcBorders>
              <w:top w:val="nil"/>
              <w:left w:val="single" w:sz="4" w:space="0" w:color="auto"/>
              <w:bottom w:val="single" w:sz="4" w:space="0" w:color="auto"/>
              <w:right w:val="single" w:sz="4" w:space="0" w:color="auto"/>
            </w:tcBorders>
            <w:hideMark/>
          </w:tcPr>
          <w:p w14:paraId="7BA131BE"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44</w:t>
            </w:r>
          </w:p>
        </w:tc>
        <w:tc>
          <w:tcPr>
            <w:tcW w:w="3407" w:type="pct"/>
            <w:tcBorders>
              <w:top w:val="nil"/>
              <w:left w:val="nil"/>
              <w:bottom w:val="single" w:sz="4" w:space="0" w:color="auto"/>
              <w:right w:val="single" w:sz="4" w:space="0" w:color="auto"/>
            </w:tcBorders>
            <w:hideMark/>
          </w:tcPr>
          <w:p w14:paraId="71FE360A"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proofErr w:type="spellStart"/>
            <w:r w:rsidRPr="00881BEA">
              <w:rPr>
                <w:rFonts w:ascii="Times New Roman" w:hAnsi="Times New Roman" w:cs="Times New Roman"/>
                <w:color w:val="000000"/>
                <w:sz w:val="24"/>
                <w:szCs w:val="24"/>
                <w:lang w:eastAsia="uk-UA"/>
              </w:rPr>
              <w:t>Установлення</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дорожніх</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знаків</w:t>
            </w:r>
            <w:proofErr w:type="spellEnd"/>
            <w:r w:rsidRPr="00881BEA">
              <w:rPr>
                <w:rFonts w:ascii="Times New Roman" w:hAnsi="Times New Roman" w:cs="Times New Roman"/>
                <w:color w:val="000000"/>
                <w:sz w:val="24"/>
                <w:szCs w:val="24"/>
                <w:lang w:eastAsia="uk-UA"/>
              </w:rPr>
              <w:t xml:space="preserve"> </w:t>
            </w:r>
            <w:proofErr w:type="gramStart"/>
            <w:r w:rsidRPr="00881BEA">
              <w:rPr>
                <w:rFonts w:ascii="Times New Roman" w:hAnsi="Times New Roman" w:cs="Times New Roman"/>
                <w:color w:val="000000"/>
                <w:sz w:val="24"/>
                <w:szCs w:val="24"/>
                <w:lang w:eastAsia="uk-UA"/>
              </w:rPr>
              <w:t>на одному стояку</w:t>
            </w:r>
            <w:proofErr w:type="gram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під</w:t>
            </w:r>
            <w:proofErr w:type="spellEnd"/>
            <w:r w:rsidRPr="00881BEA">
              <w:rPr>
                <w:rFonts w:ascii="Times New Roman" w:hAnsi="Times New Roman" w:cs="Times New Roman"/>
                <w:color w:val="000000"/>
                <w:sz w:val="24"/>
                <w:szCs w:val="24"/>
                <w:lang w:eastAsia="uk-UA"/>
              </w:rPr>
              <w:t xml:space="preserve"> час</w:t>
            </w:r>
            <w:r w:rsidRPr="00881BEA">
              <w:rPr>
                <w:rFonts w:ascii="Times New Roman" w:hAnsi="Times New Roman" w:cs="Times New Roman"/>
                <w:color w:val="000000"/>
                <w:sz w:val="24"/>
                <w:szCs w:val="24"/>
                <w:lang w:eastAsia="uk-UA"/>
              </w:rPr>
              <w:br/>
            </w:r>
            <w:proofErr w:type="spellStart"/>
            <w:r w:rsidRPr="00881BEA">
              <w:rPr>
                <w:rFonts w:ascii="Times New Roman" w:hAnsi="Times New Roman" w:cs="Times New Roman"/>
                <w:color w:val="000000"/>
                <w:sz w:val="24"/>
                <w:szCs w:val="24"/>
                <w:lang w:eastAsia="uk-UA"/>
              </w:rPr>
              <w:t>копання</w:t>
            </w:r>
            <w:proofErr w:type="spellEnd"/>
            <w:r w:rsidRPr="00881BEA">
              <w:rPr>
                <w:rFonts w:ascii="Times New Roman" w:hAnsi="Times New Roman" w:cs="Times New Roman"/>
                <w:color w:val="000000"/>
                <w:sz w:val="24"/>
                <w:szCs w:val="24"/>
                <w:lang w:eastAsia="uk-UA"/>
              </w:rPr>
              <w:t xml:space="preserve"> ям </w:t>
            </w:r>
            <w:proofErr w:type="spellStart"/>
            <w:r w:rsidRPr="00881BEA">
              <w:rPr>
                <w:rFonts w:ascii="Times New Roman" w:hAnsi="Times New Roman" w:cs="Times New Roman"/>
                <w:color w:val="000000"/>
                <w:sz w:val="24"/>
                <w:szCs w:val="24"/>
                <w:lang w:eastAsia="uk-UA"/>
              </w:rPr>
              <w:t>вручну</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однобічних</w:t>
            </w:r>
            <w:proofErr w:type="spellEnd"/>
          </w:p>
        </w:tc>
        <w:tc>
          <w:tcPr>
            <w:tcW w:w="636" w:type="pct"/>
            <w:tcBorders>
              <w:top w:val="nil"/>
              <w:left w:val="nil"/>
              <w:bottom w:val="single" w:sz="4" w:space="0" w:color="auto"/>
              <w:right w:val="single" w:sz="4" w:space="0" w:color="auto"/>
            </w:tcBorders>
            <w:hideMark/>
          </w:tcPr>
          <w:p w14:paraId="406C0CC0"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знак</w:t>
            </w:r>
          </w:p>
        </w:tc>
        <w:tc>
          <w:tcPr>
            <w:tcW w:w="679" w:type="pct"/>
            <w:tcBorders>
              <w:top w:val="nil"/>
              <w:left w:val="nil"/>
              <w:bottom w:val="single" w:sz="4" w:space="0" w:color="auto"/>
              <w:right w:val="single" w:sz="4" w:space="0" w:color="auto"/>
            </w:tcBorders>
            <w:hideMark/>
          </w:tcPr>
          <w:p w14:paraId="0C3209FB"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72</w:t>
            </w:r>
          </w:p>
        </w:tc>
      </w:tr>
      <w:tr w:rsidR="00881BEA" w:rsidRPr="00881BEA" w14:paraId="556EB7D9" w14:textId="77777777" w:rsidTr="00881BEA">
        <w:trPr>
          <w:trHeight w:val="297"/>
        </w:trPr>
        <w:tc>
          <w:tcPr>
            <w:tcW w:w="278" w:type="pct"/>
            <w:tcBorders>
              <w:top w:val="nil"/>
              <w:left w:val="single" w:sz="4" w:space="0" w:color="auto"/>
              <w:bottom w:val="single" w:sz="4" w:space="0" w:color="auto"/>
              <w:right w:val="single" w:sz="4" w:space="0" w:color="auto"/>
            </w:tcBorders>
            <w:hideMark/>
          </w:tcPr>
          <w:p w14:paraId="2D49FC71"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45</w:t>
            </w:r>
          </w:p>
        </w:tc>
        <w:tc>
          <w:tcPr>
            <w:tcW w:w="3407" w:type="pct"/>
            <w:tcBorders>
              <w:top w:val="nil"/>
              <w:left w:val="nil"/>
              <w:bottom w:val="single" w:sz="4" w:space="0" w:color="auto"/>
              <w:right w:val="single" w:sz="4" w:space="0" w:color="auto"/>
            </w:tcBorders>
            <w:hideMark/>
          </w:tcPr>
          <w:p w14:paraId="0A66448F"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proofErr w:type="spellStart"/>
            <w:r w:rsidRPr="00881BEA">
              <w:rPr>
                <w:rFonts w:ascii="Times New Roman" w:hAnsi="Times New Roman" w:cs="Times New Roman"/>
                <w:color w:val="000000"/>
                <w:sz w:val="24"/>
                <w:szCs w:val="24"/>
                <w:lang w:eastAsia="uk-UA"/>
              </w:rPr>
              <w:t>Встановлення</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напрямних</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пластикових</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стовпчиків</w:t>
            </w:r>
            <w:proofErr w:type="spellEnd"/>
          </w:p>
        </w:tc>
        <w:tc>
          <w:tcPr>
            <w:tcW w:w="636" w:type="pct"/>
            <w:tcBorders>
              <w:top w:val="nil"/>
              <w:left w:val="nil"/>
              <w:bottom w:val="single" w:sz="4" w:space="0" w:color="auto"/>
              <w:right w:val="single" w:sz="4" w:space="0" w:color="auto"/>
            </w:tcBorders>
            <w:hideMark/>
          </w:tcPr>
          <w:p w14:paraId="1060DCB2"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ст</w:t>
            </w:r>
            <w:proofErr w:type="spellEnd"/>
          </w:p>
        </w:tc>
        <w:tc>
          <w:tcPr>
            <w:tcW w:w="679" w:type="pct"/>
            <w:tcBorders>
              <w:top w:val="nil"/>
              <w:left w:val="nil"/>
              <w:bottom w:val="single" w:sz="4" w:space="0" w:color="auto"/>
              <w:right w:val="single" w:sz="4" w:space="0" w:color="auto"/>
            </w:tcBorders>
            <w:hideMark/>
          </w:tcPr>
          <w:p w14:paraId="6EFF5BB9"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36</w:t>
            </w:r>
          </w:p>
        </w:tc>
      </w:tr>
      <w:tr w:rsidR="00881BEA" w:rsidRPr="00881BEA" w14:paraId="3D7086A0" w14:textId="77777777" w:rsidTr="00881BEA">
        <w:trPr>
          <w:trHeight w:val="360"/>
        </w:trPr>
        <w:tc>
          <w:tcPr>
            <w:tcW w:w="278" w:type="pct"/>
            <w:tcBorders>
              <w:top w:val="nil"/>
              <w:left w:val="single" w:sz="4" w:space="0" w:color="auto"/>
              <w:bottom w:val="single" w:sz="4" w:space="0" w:color="auto"/>
              <w:right w:val="single" w:sz="4" w:space="0" w:color="auto"/>
            </w:tcBorders>
            <w:vAlign w:val="center"/>
            <w:hideMark/>
          </w:tcPr>
          <w:p w14:paraId="138FF28D"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w:t>
            </w:r>
          </w:p>
        </w:tc>
        <w:tc>
          <w:tcPr>
            <w:tcW w:w="3407" w:type="pct"/>
            <w:tcBorders>
              <w:top w:val="nil"/>
              <w:left w:val="nil"/>
              <w:bottom w:val="single" w:sz="4" w:space="0" w:color="auto"/>
              <w:right w:val="single" w:sz="4" w:space="0" w:color="auto"/>
            </w:tcBorders>
            <w:vAlign w:val="center"/>
            <w:hideMark/>
          </w:tcPr>
          <w:p w14:paraId="1458C239" w14:textId="77777777" w:rsidR="00881BEA" w:rsidRPr="00881BEA" w:rsidRDefault="00881BEA" w:rsidP="00881BEA">
            <w:pPr>
              <w:spacing w:after="0" w:line="240" w:lineRule="auto"/>
              <w:jc w:val="center"/>
              <w:rPr>
                <w:rFonts w:ascii="Times New Roman" w:hAnsi="Times New Roman" w:cs="Times New Roman"/>
                <w:b/>
                <w:bCs/>
                <w:color w:val="000000"/>
                <w:sz w:val="24"/>
                <w:szCs w:val="24"/>
                <w:u w:val="single"/>
                <w:lang w:val="uk-UA" w:eastAsia="uk-UA"/>
              </w:rPr>
            </w:pPr>
            <w:proofErr w:type="spellStart"/>
            <w:r w:rsidRPr="00881BEA">
              <w:rPr>
                <w:rFonts w:ascii="Times New Roman" w:hAnsi="Times New Roman" w:cs="Times New Roman"/>
                <w:b/>
                <w:bCs/>
                <w:color w:val="000000"/>
                <w:sz w:val="24"/>
                <w:szCs w:val="24"/>
                <w:u w:val="single"/>
                <w:lang w:eastAsia="uk-UA"/>
              </w:rPr>
              <w:t>Роздiл</w:t>
            </w:r>
            <w:proofErr w:type="spellEnd"/>
            <w:r w:rsidRPr="00881BEA">
              <w:rPr>
                <w:rFonts w:ascii="Times New Roman" w:hAnsi="Times New Roman" w:cs="Times New Roman"/>
                <w:b/>
                <w:bCs/>
                <w:color w:val="000000"/>
                <w:sz w:val="24"/>
                <w:szCs w:val="24"/>
                <w:u w:val="single"/>
                <w:lang w:eastAsia="uk-UA"/>
              </w:rPr>
              <w:t xml:space="preserve"> 2. </w:t>
            </w:r>
            <w:proofErr w:type="spellStart"/>
            <w:r w:rsidRPr="00881BEA">
              <w:rPr>
                <w:rFonts w:ascii="Times New Roman" w:hAnsi="Times New Roman" w:cs="Times New Roman"/>
                <w:b/>
                <w:bCs/>
                <w:color w:val="000000"/>
                <w:sz w:val="24"/>
                <w:szCs w:val="24"/>
                <w:u w:val="single"/>
                <w:lang w:eastAsia="uk-UA"/>
              </w:rPr>
              <w:t>Встановлення</w:t>
            </w:r>
            <w:proofErr w:type="spellEnd"/>
            <w:r w:rsidRPr="00881BEA">
              <w:rPr>
                <w:rFonts w:ascii="Times New Roman" w:hAnsi="Times New Roman" w:cs="Times New Roman"/>
                <w:b/>
                <w:bCs/>
                <w:color w:val="000000"/>
                <w:sz w:val="24"/>
                <w:szCs w:val="24"/>
                <w:u w:val="single"/>
                <w:lang w:eastAsia="uk-UA"/>
              </w:rPr>
              <w:t xml:space="preserve"> </w:t>
            </w:r>
            <w:proofErr w:type="spellStart"/>
            <w:r w:rsidRPr="00881BEA">
              <w:rPr>
                <w:rFonts w:ascii="Times New Roman" w:hAnsi="Times New Roman" w:cs="Times New Roman"/>
                <w:b/>
                <w:bCs/>
                <w:color w:val="000000"/>
                <w:sz w:val="24"/>
                <w:szCs w:val="24"/>
                <w:u w:val="single"/>
                <w:lang w:eastAsia="uk-UA"/>
              </w:rPr>
              <w:t>огородження</w:t>
            </w:r>
            <w:proofErr w:type="spellEnd"/>
          </w:p>
        </w:tc>
        <w:tc>
          <w:tcPr>
            <w:tcW w:w="636" w:type="pct"/>
            <w:tcBorders>
              <w:top w:val="nil"/>
              <w:left w:val="nil"/>
              <w:bottom w:val="single" w:sz="4" w:space="0" w:color="auto"/>
              <w:right w:val="single" w:sz="4" w:space="0" w:color="auto"/>
            </w:tcBorders>
            <w:vAlign w:val="center"/>
            <w:hideMark/>
          </w:tcPr>
          <w:p w14:paraId="2C1FC49F" w14:textId="77777777" w:rsidR="00881BEA" w:rsidRPr="00881BEA" w:rsidRDefault="00881BEA" w:rsidP="00881BEA">
            <w:pPr>
              <w:spacing w:after="0" w:line="240" w:lineRule="auto"/>
              <w:jc w:val="center"/>
              <w:rPr>
                <w:rFonts w:ascii="Times New Roman" w:hAnsi="Times New Roman" w:cs="Times New Roman"/>
                <w:color w:val="000000"/>
                <w:sz w:val="24"/>
                <w:szCs w:val="24"/>
                <w:u w:val="single"/>
                <w:lang w:val="uk-UA" w:eastAsia="uk-UA"/>
              </w:rPr>
            </w:pPr>
            <w:r w:rsidRPr="00881BEA">
              <w:rPr>
                <w:rFonts w:ascii="Times New Roman" w:hAnsi="Times New Roman" w:cs="Times New Roman"/>
                <w:color w:val="000000"/>
                <w:sz w:val="24"/>
                <w:szCs w:val="24"/>
                <w:u w:val="single"/>
                <w:lang w:eastAsia="uk-UA"/>
              </w:rPr>
              <w:t> </w:t>
            </w:r>
          </w:p>
        </w:tc>
        <w:tc>
          <w:tcPr>
            <w:tcW w:w="679" w:type="pct"/>
            <w:tcBorders>
              <w:top w:val="nil"/>
              <w:left w:val="nil"/>
              <w:bottom w:val="single" w:sz="4" w:space="0" w:color="auto"/>
              <w:right w:val="single" w:sz="4" w:space="0" w:color="auto"/>
            </w:tcBorders>
            <w:vAlign w:val="center"/>
            <w:hideMark/>
          </w:tcPr>
          <w:p w14:paraId="59C6DF47" w14:textId="77777777" w:rsidR="00881BEA" w:rsidRPr="00881BEA" w:rsidRDefault="00881BEA" w:rsidP="00881BEA">
            <w:pPr>
              <w:spacing w:after="0" w:line="240" w:lineRule="auto"/>
              <w:jc w:val="center"/>
              <w:rPr>
                <w:rFonts w:ascii="Times New Roman" w:hAnsi="Times New Roman" w:cs="Times New Roman"/>
                <w:color w:val="000000"/>
                <w:sz w:val="24"/>
                <w:szCs w:val="24"/>
                <w:u w:val="single"/>
                <w:lang w:val="uk-UA" w:eastAsia="uk-UA"/>
              </w:rPr>
            </w:pPr>
            <w:r w:rsidRPr="00881BEA">
              <w:rPr>
                <w:rFonts w:ascii="Times New Roman" w:hAnsi="Times New Roman" w:cs="Times New Roman"/>
                <w:color w:val="000000"/>
                <w:sz w:val="24"/>
                <w:szCs w:val="24"/>
                <w:u w:val="single"/>
                <w:lang w:eastAsia="uk-UA"/>
              </w:rPr>
              <w:t> </w:t>
            </w:r>
          </w:p>
        </w:tc>
      </w:tr>
      <w:tr w:rsidR="00881BEA" w:rsidRPr="00881BEA" w14:paraId="0D0AEB80" w14:textId="77777777" w:rsidTr="00881BEA">
        <w:trPr>
          <w:trHeight w:val="563"/>
        </w:trPr>
        <w:tc>
          <w:tcPr>
            <w:tcW w:w="278" w:type="pct"/>
            <w:tcBorders>
              <w:top w:val="nil"/>
              <w:left w:val="single" w:sz="4" w:space="0" w:color="auto"/>
              <w:bottom w:val="single" w:sz="4" w:space="0" w:color="auto"/>
              <w:right w:val="single" w:sz="4" w:space="0" w:color="auto"/>
            </w:tcBorders>
            <w:hideMark/>
          </w:tcPr>
          <w:p w14:paraId="20E98E2E"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46</w:t>
            </w:r>
          </w:p>
        </w:tc>
        <w:tc>
          <w:tcPr>
            <w:tcW w:w="3407" w:type="pct"/>
            <w:tcBorders>
              <w:top w:val="nil"/>
              <w:left w:val="nil"/>
              <w:bottom w:val="single" w:sz="4" w:space="0" w:color="auto"/>
              <w:right w:val="single" w:sz="4" w:space="0" w:color="auto"/>
            </w:tcBorders>
            <w:hideMark/>
          </w:tcPr>
          <w:p w14:paraId="3B003D53"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proofErr w:type="spellStart"/>
            <w:r w:rsidRPr="00881BEA">
              <w:rPr>
                <w:rFonts w:ascii="Times New Roman" w:hAnsi="Times New Roman" w:cs="Times New Roman"/>
                <w:color w:val="000000"/>
                <w:sz w:val="24"/>
                <w:szCs w:val="24"/>
                <w:lang w:eastAsia="uk-UA"/>
              </w:rPr>
              <w:t>Копання</w:t>
            </w:r>
            <w:proofErr w:type="spellEnd"/>
            <w:r w:rsidRPr="00881BEA">
              <w:rPr>
                <w:rFonts w:ascii="Times New Roman" w:hAnsi="Times New Roman" w:cs="Times New Roman"/>
                <w:color w:val="000000"/>
                <w:sz w:val="24"/>
                <w:szCs w:val="24"/>
                <w:lang w:eastAsia="uk-UA"/>
              </w:rPr>
              <w:t xml:space="preserve"> ям </w:t>
            </w:r>
            <w:proofErr w:type="spellStart"/>
            <w:r w:rsidRPr="00881BEA">
              <w:rPr>
                <w:rFonts w:ascii="Times New Roman" w:hAnsi="Times New Roman" w:cs="Times New Roman"/>
                <w:color w:val="000000"/>
                <w:sz w:val="24"/>
                <w:szCs w:val="24"/>
                <w:lang w:eastAsia="uk-UA"/>
              </w:rPr>
              <w:t>вручну</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глибиною</w:t>
            </w:r>
            <w:proofErr w:type="spellEnd"/>
            <w:r w:rsidRPr="00881BEA">
              <w:rPr>
                <w:rFonts w:ascii="Times New Roman" w:hAnsi="Times New Roman" w:cs="Times New Roman"/>
                <w:color w:val="000000"/>
                <w:sz w:val="24"/>
                <w:szCs w:val="24"/>
                <w:lang w:eastAsia="uk-UA"/>
              </w:rPr>
              <w:t xml:space="preserve"> до 1,5 м </w:t>
            </w:r>
            <w:proofErr w:type="spellStart"/>
            <w:r w:rsidRPr="00881BEA">
              <w:rPr>
                <w:rFonts w:ascii="Times New Roman" w:hAnsi="Times New Roman" w:cs="Times New Roman"/>
                <w:color w:val="000000"/>
                <w:sz w:val="24"/>
                <w:szCs w:val="24"/>
                <w:lang w:eastAsia="uk-UA"/>
              </w:rPr>
              <w:t>під</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будівельні</w:t>
            </w:r>
            <w:proofErr w:type="spellEnd"/>
            <w:r w:rsidRPr="00881BEA">
              <w:rPr>
                <w:rFonts w:ascii="Times New Roman" w:hAnsi="Times New Roman" w:cs="Times New Roman"/>
                <w:color w:val="000000"/>
                <w:sz w:val="24"/>
                <w:szCs w:val="24"/>
                <w:lang w:eastAsia="uk-UA"/>
              </w:rPr>
              <w:br/>
            </w:r>
            <w:proofErr w:type="spellStart"/>
            <w:r w:rsidRPr="00881BEA">
              <w:rPr>
                <w:rFonts w:ascii="Times New Roman" w:hAnsi="Times New Roman" w:cs="Times New Roman"/>
                <w:color w:val="000000"/>
                <w:sz w:val="24"/>
                <w:szCs w:val="24"/>
                <w:lang w:eastAsia="uk-UA"/>
              </w:rPr>
              <w:t>конструкції</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група</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ґрунту</w:t>
            </w:r>
            <w:proofErr w:type="spellEnd"/>
            <w:r w:rsidRPr="00881BEA">
              <w:rPr>
                <w:rFonts w:ascii="Times New Roman" w:hAnsi="Times New Roman" w:cs="Times New Roman"/>
                <w:color w:val="000000"/>
                <w:sz w:val="24"/>
                <w:szCs w:val="24"/>
                <w:lang w:eastAsia="uk-UA"/>
              </w:rPr>
              <w:t xml:space="preserve"> 2</w:t>
            </w:r>
          </w:p>
        </w:tc>
        <w:tc>
          <w:tcPr>
            <w:tcW w:w="636" w:type="pct"/>
            <w:tcBorders>
              <w:top w:val="nil"/>
              <w:left w:val="nil"/>
              <w:bottom w:val="single" w:sz="4" w:space="0" w:color="auto"/>
              <w:right w:val="single" w:sz="4" w:space="0" w:color="auto"/>
            </w:tcBorders>
            <w:hideMark/>
          </w:tcPr>
          <w:p w14:paraId="133D5EFD"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м3</w:t>
            </w:r>
          </w:p>
        </w:tc>
        <w:tc>
          <w:tcPr>
            <w:tcW w:w="679" w:type="pct"/>
            <w:tcBorders>
              <w:top w:val="nil"/>
              <w:left w:val="nil"/>
              <w:bottom w:val="single" w:sz="4" w:space="0" w:color="auto"/>
              <w:right w:val="single" w:sz="4" w:space="0" w:color="auto"/>
            </w:tcBorders>
            <w:hideMark/>
          </w:tcPr>
          <w:p w14:paraId="3471CE7A"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3,5</w:t>
            </w:r>
          </w:p>
        </w:tc>
      </w:tr>
      <w:tr w:rsidR="00881BEA" w:rsidRPr="00881BEA" w14:paraId="481DA3EC" w14:textId="77777777" w:rsidTr="00881BEA">
        <w:trPr>
          <w:trHeight w:val="297"/>
        </w:trPr>
        <w:tc>
          <w:tcPr>
            <w:tcW w:w="278" w:type="pct"/>
            <w:tcBorders>
              <w:top w:val="nil"/>
              <w:left w:val="single" w:sz="4" w:space="0" w:color="auto"/>
              <w:bottom w:val="single" w:sz="4" w:space="0" w:color="auto"/>
              <w:right w:val="single" w:sz="4" w:space="0" w:color="auto"/>
            </w:tcBorders>
            <w:hideMark/>
          </w:tcPr>
          <w:p w14:paraId="76F9446B"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47</w:t>
            </w:r>
          </w:p>
        </w:tc>
        <w:tc>
          <w:tcPr>
            <w:tcW w:w="3407" w:type="pct"/>
            <w:tcBorders>
              <w:top w:val="nil"/>
              <w:left w:val="nil"/>
              <w:bottom w:val="single" w:sz="4" w:space="0" w:color="auto"/>
              <w:right w:val="single" w:sz="4" w:space="0" w:color="auto"/>
            </w:tcBorders>
            <w:hideMark/>
          </w:tcPr>
          <w:p w14:paraId="53C2C28B"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proofErr w:type="spellStart"/>
            <w:r w:rsidRPr="00881BEA">
              <w:rPr>
                <w:rFonts w:ascii="Times New Roman" w:hAnsi="Times New Roman" w:cs="Times New Roman"/>
                <w:color w:val="000000"/>
                <w:sz w:val="24"/>
                <w:szCs w:val="24"/>
                <w:lang w:eastAsia="uk-UA"/>
              </w:rPr>
              <w:t>Улаштування</w:t>
            </w:r>
            <w:proofErr w:type="spellEnd"/>
            <w:r w:rsidRPr="00881BEA">
              <w:rPr>
                <w:rFonts w:ascii="Times New Roman" w:hAnsi="Times New Roman" w:cs="Times New Roman"/>
                <w:color w:val="000000"/>
                <w:sz w:val="24"/>
                <w:szCs w:val="24"/>
                <w:lang w:eastAsia="uk-UA"/>
              </w:rPr>
              <w:t xml:space="preserve"> фундаменту</w:t>
            </w:r>
          </w:p>
        </w:tc>
        <w:tc>
          <w:tcPr>
            <w:tcW w:w="636" w:type="pct"/>
            <w:tcBorders>
              <w:top w:val="nil"/>
              <w:left w:val="nil"/>
              <w:bottom w:val="single" w:sz="4" w:space="0" w:color="auto"/>
              <w:right w:val="single" w:sz="4" w:space="0" w:color="auto"/>
            </w:tcBorders>
            <w:hideMark/>
          </w:tcPr>
          <w:p w14:paraId="71AE2A21"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м3</w:t>
            </w:r>
          </w:p>
        </w:tc>
        <w:tc>
          <w:tcPr>
            <w:tcW w:w="679" w:type="pct"/>
            <w:tcBorders>
              <w:top w:val="nil"/>
              <w:left w:val="nil"/>
              <w:bottom w:val="single" w:sz="4" w:space="0" w:color="auto"/>
              <w:right w:val="single" w:sz="4" w:space="0" w:color="auto"/>
            </w:tcBorders>
            <w:hideMark/>
          </w:tcPr>
          <w:p w14:paraId="419339CF"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3,5</w:t>
            </w:r>
          </w:p>
        </w:tc>
      </w:tr>
      <w:tr w:rsidR="00881BEA" w:rsidRPr="00881BEA" w14:paraId="76F0C26D" w14:textId="77777777" w:rsidTr="00881BEA">
        <w:trPr>
          <w:trHeight w:val="297"/>
        </w:trPr>
        <w:tc>
          <w:tcPr>
            <w:tcW w:w="278" w:type="pct"/>
            <w:tcBorders>
              <w:top w:val="nil"/>
              <w:left w:val="single" w:sz="4" w:space="0" w:color="auto"/>
              <w:bottom w:val="single" w:sz="4" w:space="0" w:color="auto"/>
              <w:right w:val="single" w:sz="4" w:space="0" w:color="auto"/>
            </w:tcBorders>
            <w:hideMark/>
          </w:tcPr>
          <w:p w14:paraId="342679E3"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48</w:t>
            </w:r>
          </w:p>
        </w:tc>
        <w:tc>
          <w:tcPr>
            <w:tcW w:w="3407" w:type="pct"/>
            <w:tcBorders>
              <w:top w:val="nil"/>
              <w:left w:val="nil"/>
              <w:bottom w:val="single" w:sz="4" w:space="0" w:color="auto"/>
              <w:right w:val="single" w:sz="4" w:space="0" w:color="auto"/>
            </w:tcBorders>
            <w:hideMark/>
          </w:tcPr>
          <w:p w14:paraId="431EDB8C"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proofErr w:type="spellStart"/>
            <w:r w:rsidRPr="00881BEA">
              <w:rPr>
                <w:rFonts w:ascii="Times New Roman" w:hAnsi="Times New Roman" w:cs="Times New Roman"/>
                <w:color w:val="000000"/>
                <w:sz w:val="24"/>
                <w:szCs w:val="24"/>
                <w:lang w:eastAsia="uk-UA"/>
              </w:rPr>
              <w:t>Установлення</w:t>
            </w:r>
            <w:proofErr w:type="spellEnd"/>
            <w:r w:rsidRPr="00881BEA">
              <w:rPr>
                <w:rFonts w:ascii="Times New Roman" w:hAnsi="Times New Roman" w:cs="Times New Roman"/>
                <w:color w:val="000000"/>
                <w:sz w:val="24"/>
                <w:szCs w:val="24"/>
                <w:lang w:eastAsia="uk-UA"/>
              </w:rPr>
              <w:t xml:space="preserve"> перильного </w:t>
            </w:r>
            <w:proofErr w:type="spellStart"/>
            <w:r w:rsidRPr="00881BEA">
              <w:rPr>
                <w:rFonts w:ascii="Times New Roman" w:hAnsi="Times New Roman" w:cs="Times New Roman"/>
                <w:color w:val="000000"/>
                <w:sz w:val="24"/>
                <w:szCs w:val="24"/>
                <w:lang w:eastAsia="uk-UA"/>
              </w:rPr>
              <w:t>металевого</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огородження</w:t>
            </w:r>
            <w:proofErr w:type="spellEnd"/>
          </w:p>
        </w:tc>
        <w:tc>
          <w:tcPr>
            <w:tcW w:w="636" w:type="pct"/>
            <w:tcBorders>
              <w:top w:val="nil"/>
              <w:left w:val="nil"/>
              <w:bottom w:val="single" w:sz="4" w:space="0" w:color="auto"/>
              <w:right w:val="single" w:sz="4" w:space="0" w:color="auto"/>
            </w:tcBorders>
            <w:hideMark/>
          </w:tcPr>
          <w:p w14:paraId="11D95AC9"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т</w:t>
            </w:r>
          </w:p>
        </w:tc>
        <w:tc>
          <w:tcPr>
            <w:tcW w:w="679" w:type="pct"/>
            <w:tcBorders>
              <w:top w:val="nil"/>
              <w:left w:val="nil"/>
              <w:bottom w:val="single" w:sz="4" w:space="0" w:color="auto"/>
              <w:right w:val="single" w:sz="4" w:space="0" w:color="auto"/>
            </w:tcBorders>
            <w:hideMark/>
          </w:tcPr>
          <w:p w14:paraId="5A7C8B16"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3,3938</w:t>
            </w:r>
          </w:p>
        </w:tc>
      </w:tr>
      <w:tr w:rsidR="00881BEA" w:rsidRPr="00881BEA" w14:paraId="0A0C8672" w14:textId="77777777" w:rsidTr="00881BEA">
        <w:trPr>
          <w:trHeight w:val="825"/>
        </w:trPr>
        <w:tc>
          <w:tcPr>
            <w:tcW w:w="278" w:type="pct"/>
            <w:tcBorders>
              <w:top w:val="nil"/>
              <w:left w:val="single" w:sz="4" w:space="0" w:color="auto"/>
              <w:bottom w:val="single" w:sz="4" w:space="0" w:color="auto"/>
              <w:right w:val="single" w:sz="4" w:space="0" w:color="auto"/>
            </w:tcBorders>
            <w:hideMark/>
          </w:tcPr>
          <w:p w14:paraId="0D5FBDF8"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49</w:t>
            </w:r>
          </w:p>
        </w:tc>
        <w:tc>
          <w:tcPr>
            <w:tcW w:w="3407" w:type="pct"/>
            <w:tcBorders>
              <w:top w:val="nil"/>
              <w:left w:val="nil"/>
              <w:bottom w:val="single" w:sz="4" w:space="0" w:color="auto"/>
              <w:right w:val="single" w:sz="4" w:space="0" w:color="auto"/>
            </w:tcBorders>
            <w:hideMark/>
          </w:tcPr>
          <w:p w14:paraId="2D079C00"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proofErr w:type="spellStart"/>
            <w:r w:rsidRPr="00881BEA">
              <w:rPr>
                <w:rFonts w:ascii="Times New Roman" w:hAnsi="Times New Roman" w:cs="Times New Roman"/>
                <w:color w:val="000000"/>
                <w:sz w:val="24"/>
                <w:szCs w:val="24"/>
                <w:lang w:eastAsia="uk-UA"/>
              </w:rPr>
              <w:t>Влаштування</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металевого</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бар’єрного</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огородження</w:t>
            </w:r>
            <w:proofErr w:type="spellEnd"/>
            <w:r w:rsidRPr="00881BEA">
              <w:rPr>
                <w:rFonts w:ascii="Times New Roman" w:hAnsi="Times New Roman" w:cs="Times New Roman"/>
                <w:color w:val="000000"/>
                <w:sz w:val="24"/>
                <w:szCs w:val="24"/>
                <w:lang w:eastAsia="uk-UA"/>
              </w:rPr>
              <w:t xml:space="preserve"> з</w:t>
            </w:r>
            <w:r w:rsidRPr="00881BEA">
              <w:rPr>
                <w:rFonts w:ascii="Times New Roman" w:hAnsi="Times New Roman" w:cs="Times New Roman"/>
                <w:color w:val="000000"/>
                <w:sz w:val="24"/>
                <w:szCs w:val="24"/>
                <w:lang w:eastAsia="uk-UA"/>
              </w:rPr>
              <w:br/>
            </w:r>
            <w:proofErr w:type="spellStart"/>
            <w:r w:rsidRPr="00881BEA">
              <w:rPr>
                <w:rFonts w:ascii="Times New Roman" w:hAnsi="Times New Roman" w:cs="Times New Roman"/>
                <w:color w:val="000000"/>
                <w:sz w:val="24"/>
                <w:szCs w:val="24"/>
                <w:lang w:eastAsia="uk-UA"/>
              </w:rPr>
              <w:t>використанням</w:t>
            </w:r>
            <w:proofErr w:type="spellEnd"/>
            <w:r w:rsidRPr="00881BEA">
              <w:rPr>
                <w:rFonts w:ascii="Times New Roman" w:hAnsi="Times New Roman" w:cs="Times New Roman"/>
                <w:color w:val="000000"/>
                <w:sz w:val="24"/>
                <w:szCs w:val="24"/>
                <w:lang w:eastAsia="uk-UA"/>
              </w:rPr>
              <w:t xml:space="preserve"> установки для </w:t>
            </w:r>
            <w:proofErr w:type="spellStart"/>
            <w:r w:rsidRPr="00881BEA">
              <w:rPr>
                <w:rFonts w:ascii="Times New Roman" w:hAnsi="Times New Roman" w:cs="Times New Roman"/>
                <w:color w:val="000000"/>
                <w:sz w:val="24"/>
                <w:szCs w:val="24"/>
                <w:lang w:eastAsia="uk-UA"/>
              </w:rPr>
              <w:t>забивання</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стояків</w:t>
            </w:r>
            <w:proofErr w:type="spellEnd"/>
            <w:r w:rsidRPr="00881BEA">
              <w:rPr>
                <w:rFonts w:ascii="Times New Roman" w:hAnsi="Times New Roman" w:cs="Times New Roman"/>
                <w:color w:val="000000"/>
                <w:sz w:val="24"/>
                <w:szCs w:val="24"/>
                <w:lang w:eastAsia="uk-UA"/>
              </w:rPr>
              <w:t xml:space="preserve"> </w:t>
            </w:r>
            <w:r w:rsidRPr="00881BEA">
              <w:rPr>
                <w:rFonts w:ascii="Times New Roman" w:hAnsi="Times New Roman" w:cs="Times New Roman"/>
                <w:color w:val="000000"/>
                <w:sz w:val="24"/>
                <w:szCs w:val="24"/>
                <w:lang w:eastAsia="uk-UA"/>
              </w:rPr>
              <w:br/>
            </w:r>
            <w:proofErr w:type="spellStart"/>
            <w:r w:rsidRPr="00881BEA">
              <w:rPr>
                <w:rFonts w:ascii="Times New Roman" w:hAnsi="Times New Roman" w:cs="Times New Roman"/>
                <w:color w:val="000000"/>
                <w:sz w:val="24"/>
                <w:szCs w:val="24"/>
                <w:lang w:eastAsia="uk-UA"/>
              </w:rPr>
              <w:t>однобічного</w:t>
            </w:r>
            <w:proofErr w:type="spellEnd"/>
            <w:r w:rsidRPr="00881BEA">
              <w:rPr>
                <w:rFonts w:ascii="Times New Roman" w:hAnsi="Times New Roman" w:cs="Times New Roman"/>
                <w:color w:val="000000"/>
                <w:sz w:val="24"/>
                <w:szCs w:val="24"/>
                <w:lang w:eastAsia="uk-UA"/>
              </w:rPr>
              <w:t xml:space="preserve"> з </w:t>
            </w:r>
            <w:proofErr w:type="spellStart"/>
            <w:r w:rsidRPr="00881BEA">
              <w:rPr>
                <w:rFonts w:ascii="Times New Roman" w:hAnsi="Times New Roman" w:cs="Times New Roman"/>
                <w:color w:val="000000"/>
                <w:sz w:val="24"/>
                <w:szCs w:val="24"/>
                <w:lang w:eastAsia="uk-UA"/>
              </w:rPr>
              <w:t>відстанню</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між</w:t>
            </w:r>
            <w:proofErr w:type="spellEnd"/>
            <w:r w:rsidRPr="00881BEA">
              <w:rPr>
                <w:rFonts w:ascii="Times New Roman" w:hAnsi="Times New Roman" w:cs="Times New Roman"/>
                <w:color w:val="000000"/>
                <w:sz w:val="24"/>
                <w:szCs w:val="24"/>
                <w:lang w:eastAsia="uk-UA"/>
              </w:rPr>
              <w:t xml:space="preserve"> стояками 2 м 11 ДО-ММ.2</w:t>
            </w:r>
          </w:p>
        </w:tc>
        <w:tc>
          <w:tcPr>
            <w:tcW w:w="636" w:type="pct"/>
            <w:tcBorders>
              <w:top w:val="nil"/>
              <w:left w:val="nil"/>
              <w:bottom w:val="single" w:sz="4" w:space="0" w:color="auto"/>
              <w:right w:val="single" w:sz="4" w:space="0" w:color="auto"/>
            </w:tcBorders>
            <w:hideMark/>
          </w:tcPr>
          <w:p w14:paraId="17F87BBA"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м</w:t>
            </w:r>
          </w:p>
        </w:tc>
        <w:tc>
          <w:tcPr>
            <w:tcW w:w="679" w:type="pct"/>
            <w:tcBorders>
              <w:top w:val="nil"/>
              <w:left w:val="nil"/>
              <w:bottom w:val="single" w:sz="4" w:space="0" w:color="auto"/>
              <w:right w:val="single" w:sz="4" w:space="0" w:color="auto"/>
            </w:tcBorders>
            <w:hideMark/>
          </w:tcPr>
          <w:p w14:paraId="32AF4C3D"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2004</w:t>
            </w:r>
          </w:p>
        </w:tc>
      </w:tr>
      <w:tr w:rsidR="00881BEA" w:rsidRPr="00881BEA" w14:paraId="47DF305E" w14:textId="77777777" w:rsidTr="00881BEA">
        <w:trPr>
          <w:trHeight w:val="297"/>
        </w:trPr>
        <w:tc>
          <w:tcPr>
            <w:tcW w:w="278" w:type="pct"/>
            <w:tcBorders>
              <w:top w:val="nil"/>
              <w:left w:val="single" w:sz="4" w:space="0" w:color="auto"/>
              <w:bottom w:val="single" w:sz="4" w:space="0" w:color="auto"/>
              <w:right w:val="single" w:sz="4" w:space="0" w:color="auto"/>
            </w:tcBorders>
            <w:vAlign w:val="center"/>
            <w:hideMark/>
          </w:tcPr>
          <w:p w14:paraId="1D8E856E"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lastRenderedPageBreak/>
              <w:t> </w:t>
            </w:r>
          </w:p>
        </w:tc>
        <w:tc>
          <w:tcPr>
            <w:tcW w:w="3407" w:type="pct"/>
            <w:tcBorders>
              <w:top w:val="nil"/>
              <w:left w:val="nil"/>
              <w:bottom w:val="single" w:sz="4" w:space="0" w:color="auto"/>
              <w:right w:val="single" w:sz="4" w:space="0" w:color="auto"/>
            </w:tcBorders>
            <w:vAlign w:val="center"/>
            <w:hideMark/>
          </w:tcPr>
          <w:p w14:paraId="7FA18168" w14:textId="77777777" w:rsidR="00881BEA" w:rsidRPr="00881BEA" w:rsidRDefault="00881BEA" w:rsidP="00881BEA">
            <w:pPr>
              <w:spacing w:after="0" w:line="240" w:lineRule="auto"/>
              <w:jc w:val="center"/>
              <w:rPr>
                <w:rFonts w:ascii="Times New Roman" w:hAnsi="Times New Roman" w:cs="Times New Roman"/>
                <w:b/>
                <w:bCs/>
                <w:color w:val="000000"/>
                <w:sz w:val="24"/>
                <w:szCs w:val="24"/>
                <w:u w:val="single"/>
                <w:lang w:val="uk-UA" w:eastAsia="uk-UA"/>
              </w:rPr>
            </w:pPr>
            <w:proofErr w:type="spellStart"/>
            <w:r w:rsidRPr="00881BEA">
              <w:rPr>
                <w:rFonts w:ascii="Times New Roman" w:hAnsi="Times New Roman" w:cs="Times New Roman"/>
                <w:b/>
                <w:bCs/>
                <w:color w:val="000000"/>
                <w:sz w:val="24"/>
                <w:szCs w:val="24"/>
                <w:u w:val="single"/>
                <w:lang w:eastAsia="uk-UA"/>
              </w:rPr>
              <w:t>Роздiл</w:t>
            </w:r>
            <w:proofErr w:type="spellEnd"/>
            <w:r w:rsidRPr="00881BEA">
              <w:rPr>
                <w:rFonts w:ascii="Times New Roman" w:hAnsi="Times New Roman" w:cs="Times New Roman"/>
                <w:b/>
                <w:bCs/>
                <w:color w:val="000000"/>
                <w:sz w:val="24"/>
                <w:szCs w:val="24"/>
                <w:u w:val="single"/>
                <w:lang w:eastAsia="uk-UA"/>
              </w:rPr>
              <w:t xml:space="preserve"> 3. </w:t>
            </w:r>
            <w:proofErr w:type="spellStart"/>
            <w:r w:rsidRPr="00881BEA">
              <w:rPr>
                <w:rFonts w:ascii="Times New Roman" w:hAnsi="Times New Roman" w:cs="Times New Roman"/>
                <w:b/>
                <w:bCs/>
                <w:color w:val="000000"/>
                <w:sz w:val="24"/>
                <w:szCs w:val="24"/>
                <w:u w:val="single"/>
                <w:lang w:eastAsia="uk-UA"/>
              </w:rPr>
              <w:t>Дорожня</w:t>
            </w:r>
            <w:proofErr w:type="spellEnd"/>
            <w:r w:rsidRPr="00881BEA">
              <w:rPr>
                <w:rFonts w:ascii="Times New Roman" w:hAnsi="Times New Roman" w:cs="Times New Roman"/>
                <w:b/>
                <w:bCs/>
                <w:color w:val="000000"/>
                <w:sz w:val="24"/>
                <w:szCs w:val="24"/>
                <w:u w:val="single"/>
                <w:lang w:eastAsia="uk-UA"/>
              </w:rPr>
              <w:t xml:space="preserve"> </w:t>
            </w:r>
            <w:proofErr w:type="spellStart"/>
            <w:r w:rsidRPr="00881BEA">
              <w:rPr>
                <w:rFonts w:ascii="Times New Roman" w:hAnsi="Times New Roman" w:cs="Times New Roman"/>
                <w:b/>
                <w:bCs/>
                <w:color w:val="000000"/>
                <w:sz w:val="24"/>
                <w:szCs w:val="24"/>
                <w:u w:val="single"/>
                <w:lang w:eastAsia="uk-UA"/>
              </w:rPr>
              <w:t>розмітка</w:t>
            </w:r>
            <w:proofErr w:type="spellEnd"/>
          </w:p>
        </w:tc>
        <w:tc>
          <w:tcPr>
            <w:tcW w:w="636" w:type="pct"/>
            <w:tcBorders>
              <w:top w:val="nil"/>
              <w:left w:val="nil"/>
              <w:bottom w:val="single" w:sz="4" w:space="0" w:color="auto"/>
              <w:right w:val="single" w:sz="4" w:space="0" w:color="auto"/>
            </w:tcBorders>
            <w:vAlign w:val="center"/>
            <w:hideMark/>
          </w:tcPr>
          <w:p w14:paraId="71EE78AD" w14:textId="77777777" w:rsidR="00881BEA" w:rsidRPr="00881BEA" w:rsidRDefault="00881BEA" w:rsidP="00881BEA">
            <w:pPr>
              <w:spacing w:after="0" w:line="240" w:lineRule="auto"/>
              <w:jc w:val="center"/>
              <w:rPr>
                <w:rFonts w:ascii="Times New Roman" w:hAnsi="Times New Roman" w:cs="Times New Roman"/>
                <w:color w:val="000000"/>
                <w:sz w:val="24"/>
                <w:szCs w:val="24"/>
                <w:u w:val="single"/>
                <w:lang w:val="uk-UA" w:eastAsia="uk-UA"/>
              </w:rPr>
            </w:pPr>
            <w:r w:rsidRPr="00881BEA">
              <w:rPr>
                <w:rFonts w:ascii="Times New Roman" w:hAnsi="Times New Roman" w:cs="Times New Roman"/>
                <w:color w:val="000000"/>
                <w:sz w:val="24"/>
                <w:szCs w:val="24"/>
                <w:u w:val="single"/>
                <w:lang w:eastAsia="uk-UA"/>
              </w:rPr>
              <w:t> </w:t>
            </w:r>
          </w:p>
        </w:tc>
        <w:tc>
          <w:tcPr>
            <w:tcW w:w="679" w:type="pct"/>
            <w:tcBorders>
              <w:top w:val="nil"/>
              <w:left w:val="nil"/>
              <w:bottom w:val="single" w:sz="4" w:space="0" w:color="auto"/>
              <w:right w:val="single" w:sz="4" w:space="0" w:color="auto"/>
            </w:tcBorders>
            <w:vAlign w:val="center"/>
            <w:hideMark/>
          </w:tcPr>
          <w:p w14:paraId="64987577" w14:textId="77777777" w:rsidR="00881BEA" w:rsidRPr="00881BEA" w:rsidRDefault="00881BEA" w:rsidP="00881BEA">
            <w:pPr>
              <w:spacing w:after="0" w:line="240" w:lineRule="auto"/>
              <w:jc w:val="center"/>
              <w:rPr>
                <w:rFonts w:ascii="Times New Roman" w:hAnsi="Times New Roman" w:cs="Times New Roman"/>
                <w:color w:val="000000"/>
                <w:sz w:val="24"/>
                <w:szCs w:val="24"/>
                <w:u w:val="single"/>
                <w:lang w:val="uk-UA" w:eastAsia="uk-UA"/>
              </w:rPr>
            </w:pPr>
            <w:r w:rsidRPr="00881BEA">
              <w:rPr>
                <w:rFonts w:ascii="Times New Roman" w:hAnsi="Times New Roman" w:cs="Times New Roman"/>
                <w:color w:val="000000"/>
                <w:sz w:val="24"/>
                <w:szCs w:val="24"/>
                <w:u w:val="single"/>
                <w:lang w:eastAsia="uk-UA"/>
              </w:rPr>
              <w:t> </w:t>
            </w:r>
          </w:p>
        </w:tc>
      </w:tr>
      <w:tr w:rsidR="00881BEA" w:rsidRPr="00881BEA" w14:paraId="2E1DB94C" w14:textId="77777777" w:rsidTr="00881BEA">
        <w:trPr>
          <w:trHeight w:val="825"/>
        </w:trPr>
        <w:tc>
          <w:tcPr>
            <w:tcW w:w="278" w:type="pct"/>
            <w:tcBorders>
              <w:top w:val="nil"/>
              <w:left w:val="single" w:sz="4" w:space="0" w:color="auto"/>
              <w:bottom w:val="single" w:sz="4" w:space="0" w:color="auto"/>
              <w:right w:val="single" w:sz="4" w:space="0" w:color="auto"/>
            </w:tcBorders>
            <w:hideMark/>
          </w:tcPr>
          <w:p w14:paraId="584F73B1"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50</w:t>
            </w:r>
          </w:p>
        </w:tc>
        <w:tc>
          <w:tcPr>
            <w:tcW w:w="3407" w:type="pct"/>
            <w:tcBorders>
              <w:top w:val="nil"/>
              <w:left w:val="nil"/>
              <w:bottom w:val="single" w:sz="4" w:space="0" w:color="auto"/>
              <w:right w:val="single" w:sz="4" w:space="0" w:color="auto"/>
            </w:tcBorders>
            <w:hideMark/>
          </w:tcPr>
          <w:p w14:paraId="7B163C91"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proofErr w:type="spellStart"/>
            <w:r w:rsidRPr="00881BEA">
              <w:rPr>
                <w:rFonts w:ascii="Times New Roman" w:hAnsi="Times New Roman" w:cs="Times New Roman"/>
                <w:color w:val="000000"/>
                <w:sz w:val="24"/>
                <w:szCs w:val="24"/>
                <w:lang w:eastAsia="uk-UA"/>
              </w:rPr>
              <w:t>Розмічання</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точкування</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покриття</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автомобільної</w:t>
            </w:r>
            <w:proofErr w:type="spellEnd"/>
            <w:r w:rsidRPr="00881BEA">
              <w:rPr>
                <w:rFonts w:ascii="Times New Roman" w:hAnsi="Times New Roman" w:cs="Times New Roman"/>
                <w:color w:val="000000"/>
                <w:sz w:val="24"/>
                <w:szCs w:val="24"/>
                <w:lang w:eastAsia="uk-UA"/>
              </w:rPr>
              <w:t xml:space="preserve"> дороги</w:t>
            </w:r>
            <w:r w:rsidRPr="00881BEA">
              <w:rPr>
                <w:rFonts w:ascii="Times New Roman" w:hAnsi="Times New Roman" w:cs="Times New Roman"/>
                <w:color w:val="000000"/>
                <w:sz w:val="24"/>
                <w:szCs w:val="24"/>
                <w:lang w:eastAsia="uk-UA"/>
              </w:rPr>
              <w:br/>
            </w:r>
            <w:proofErr w:type="spellStart"/>
            <w:r w:rsidRPr="00881BEA">
              <w:rPr>
                <w:rFonts w:ascii="Times New Roman" w:hAnsi="Times New Roman" w:cs="Times New Roman"/>
                <w:color w:val="000000"/>
                <w:sz w:val="24"/>
                <w:szCs w:val="24"/>
                <w:lang w:eastAsia="uk-UA"/>
              </w:rPr>
              <w:t>вручну</w:t>
            </w:r>
            <w:proofErr w:type="spellEnd"/>
            <w:r w:rsidRPr="00881BEA">
              <w:rPr>
                <w:rFonts w:ascii="Times New Roman" w:hAnsi="Times New Roman" w:cs="Times New Roman"/>
                <w:color w:val="000000"/>
                <w:sz w:val="24"/>
                <w:szCs w:val="24"/>
                <w:lang w:eastAsia="uk-UA"/>
              </w:rPr>
              <w:t xml:space="preserve"> перед </w:t>
            </w:r>
            <w:proofErr w:type="spellStart"/>
            <w:r w:rsidRPr="00881BEA">
              <w:rPr>
                <w:rFonts w:ascii="Times New Roman" w:hAnsi="Times New Roman" w:cs="Times New Roman"/>
                <w:color w:val="000000"/>
                <w:sz w:val="24"/>
                <w:szCs w:val="24"/>
                <w:lang w:eastAsia="uk-UA"/>
              </w:rPr>
              <w:t>нанесенням</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ліній</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горизонтальної</w:t>
            </w:r>
            <w:proofErr w:type="spellEnd"/>
            <w:r w:rsidRPr="00881BEA">
              <w:rPr>
                <w:rFonts w:ascii="Times New Roman" w:hAnsi="Times New Roman" w:cs="Times New Roman"/>
                <w:color w:val="000000"/>
                <w:sz w:val="24"/>
                <w:szCs w:val="24"/>
                <w:lang w:eastAsia="uk-UA"/>
              </w:rPr>
              <w:br/>
            </w:r>
            <w:proofErr w:type="spellStart"/>
            <w:r w:rsidRPr="00881BEA">
              <w:rPr>
                <w:rFonts w:ascii="Times New Roman" w:hAnsi="Times New Roman" w:cs="Times New Roman"/>
                <w:color w:val="000000"/>
                <w:sz w:val="24"/>
                <w:szCs w:val="24"/>
                <w:lang w:eastAsia="uk-UA"/>
              </w:rPr>
              <w:t>дорожньої</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розмітки</w:t>
            </w:r>
            <w:proofErr w:type="spellEnd"/>
          </w:p>
        </w:tc>
        <w:tc>
          <w:tcPr>
            <w:tcW w:w="636" w:type="pct"/>
            <w:tcBorders>
              <w:top w:val="nil"/>
              <w:left w:val="nil"/>
              <w:bottom w:val="single" w:sz="4" w:space="0" w:color="auto"/>
              <w:right w:val="single" w:sz="4" w:space="0" w:color="auto"/>
            </w:tcBorders>
            <w:hideMark/>
          </w:tcPr>
          <w:p w14:paraId="1F1E7CC4"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км</w:t>
            </w:r>
          </w:p>
        </w:tc>
        <w:tc>
          <w:tcPr>
            <w:tcW w:w="679" w:type="pct"/>
            <w:tcBorders>
              <w:top w:val="nil"/>
              <w:left w:val="nil"/>
              <w:bottom w:val="single" w:sz="4" w:space="0" w:color="auto"/>
              <w:right w:val="single" w:sz="4" w:space="0" w:color="auto"/>
            </w:tcBorders>
            <w:hideMark/>
          </w:tcPr>
          <w:p w14:paraId="6FA528DE"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15,15</w:t>
            </w:r>
          </w:p>
        </w:tc>
      </w:tr>
      <w:tr w:rsidR="00881BEA" w:rsidRPr="00881BEA" w14:paraId="448E2AFB" w14:textId="77777777" w:rsidTr="00881BEA">
        <w:trPr>
          <w:trHeight w:val="1125"/>
        </w:trPr>
        <w:tc>
          <w:tcPr>
            <w:tcW w:w="278" w:type="pct"/>
            <w:tcBorders>
              <w:top w:val="nil"/>
              <w:left w:val="single" w:sz="4" w:space="0" w:color="auto"/>
              <w:bottom w:val="single" w:sz="4" w:space="0" w:color="auto"/>
              <w:right w:val="single" w:sz="4" w:space="0" w:color="auto"/>
            </w:tcBorders>
            <w:hideMark/>
          </w:tcPr>
          <w:p w14:paraId="455A5AC5"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51</w:t>
            </w:r>
          </w:p>
        </w:tc>
        <w:tc>
          <w:tcPr>
            <w:tcW w:w="3407" w:type="pct"/>
            <w:tcBorders>
              <w:top w:val="nil"/>
              <w:left w:val="nil"/>
              <w:bottom w:val="single" w:sz="4" w:space="0" w:color="auto"/>
              <w:right w:val="single" w:sz="4" w:space="0" w:color="auto"/>
            </w:tcBorders>
            <w:hideMark/>
          </w:tcPr>
          <w:p w14:paraId="36592051"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proofErr w:type="spellStart"/>
            <w:r w:rsidRPr="00881BEA">
              <w:rPr>
                <w:rFonts w:ascii="Times New Roman" w:hAnsi="Times New Roman" w:cs="Times New Roman"/>
                <w:color w:val="000000"/>
                <w:sz w:val="24"/>
                <w:szCs w:val="24"/>
                <w:lang w:eastAsia="uk-UA"/>
              </w:rPr>
              <w:t>Нанесення</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розмітки</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лінії</w:t>
            </w:r>
            <w:proofErr w:type="spellEnd"/>
            <w:r w:rsidRPr="00881BEA">
              <w:rPr>
                <w:rFonts w:ascii="Times New Roman" w:hAnsi="Times New Roman" w:cs="Times New Roman"/>
                <w:color w:val="000000"/>
                <w:sz w:val="24"/>
                <w:szCs w:val="24"/>
                <w:lang w:eastAsia="uk-UA"/>
              </w:rPr>
              <w:t xml:space="preserve"> 1.1. (600мкр, </w:t>
            </w:r>
            <w:proofErr w:type="spellStart"/>
            <w:r w:rsidRPr="00881BEA">
              <w:rPr>
                <w:rFonts w:ascii="Times New Roman" w:hAnsi="Times New Roman" w:cs="Times New Roman"/>
                <w:color w:val="000000"/>
                <w:sz w:val="24"/>
                <w:szCs w:val="24"/>
                <w:lang w:eastAsia="uk-UA"/>
              </w:rPr>
              <w:t>фарба</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середньої</w:t>
            </w:r>
            <w:proofErr w:type="spellEnd"/>
            <w:r w:rsidRPr="00881BEA">
              <w:rPr>
                <w:rFonts w:ascii="Times New Roman" w:hAnsi="Times New Roman" w:cs="Times New Roman"/>
                <w:color w:val="000000"/>
                <w:sz w:val="24"/>
                <w:szCs w:val="24"/>
                <w:lang w:eastAsia="uk-UA"/>
              </w:rPr>
              <w:br/>
            </w:r>
            <w:proofErr w:type="spellStart"/>
            <w:r w:rsidRPr="00881BEA">
              <w:rPr>
                <w:rFonts w:ascii="Times New Roman" w:hAnsi="Times New Roman" w:cs="Times New Roman"/>
                <w:color w:val="000000"/>
                <w:sz w:val="24"/>
                <w:szCs w:val="24"/>
                <w:lang w:eastAsia="uk-UA"/>
              </w:rPr>
              <w:t>густини</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маркірувальною</w:t>
            </w:r>
            <w:proofErr w:type="spellEnd"/>
            <w:r w:rsidRPr="00881BEA">
              <w:rPr>
                <w:rFonts w:ascii="Times New Roman" w:hAnsi="Times New Roman" w:cs="Times New Roman"/>
                <w:color w:val="000000"/>
                <w:sz w:val="24"/>
                <w:szCs w:val="24"/>
                <w:lang w:eastAsia="uk-UA"/>
              </w:rPr>
              <w:t xml:space="preserve"> машиною [при </w:t>
            </w:r>
            <w:proofErr w:type="spellStart"/>
            <w:r w:rsidRPr="00881BEA">
              <w:rPr>
                <w:rFonts w:ascii="Times New Roman" w:hAnsi="Times New Roman" w:cs="Times New Roman"/>
                <w:color w:val="000000"/>
                <w:sz w:val="24"/>
                <w:szCs w:val="24"/>
                <w:lang w:eastAsia="uk-UA"/>
              </w:rPr>
              <w:t>виконанні</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робіт</w:t>
            </w:r>
            <w:proofErr w:type="spellEnd"/>
            <w:r w:rsidRPr="00881BEA">
              <w:rPr>
                <w:rFonts w:ascii="Times New Roman" w:hAnsi="Times New Roman" w:cs="Times New Roman"/>
                <w:color w:val="000000"/>
                <w:sz w:val="24"/>
                <w:szCs w:val="24"/>
                <w:lang w:eastAsia="uk-UA"/>
              </w:rPr>
              <w:t xml:space="preserve"> на </w:t>
            </w:r>
            <w:proofErr w:type="spellStart"/>
            <w:r w:rsidRPr="00881BEA">
              <w:rPr>
                <w:rFonts w:ascii="Times New Roman" w:hAnsi="Times New Roman" w:cs="Times New Roman"/>
                <w:color w:val="000000"/>
                <w:sz w:val="24"/>
                <w:szCs w:val="24"/>
                <w:lang w:eastAsia="uk-UA"/>
              </w:rPr>
              <w:t>одній</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половині</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проїзної</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частини</w:t>
            </w:r>
            <w:proofErr w:type="spellEnd"/>
            <w:r w:rsidRPr="00881BEA">
              <w:rPr>
                <w:rFonts w:ascii="Times New Roman" w:hAnsi="Times New Roman" w:cs="Times New Roman"/>
                <w:color w:val="000000"/>
                <w:sz w:val="24"/>
                <w:szCs w:val="24"/>
                <w:lang w:eastAsia="uk-UA"/>
              </w:rPr>
              <w:t xml:space="preserve"> дороги, з </w:t>
            </w:r>
            <w:proofErr w:type="spellStart"/>
            <w:r w:rsidRPr="00881BEA">
              <w:rPr>
                <w:rFonts w:ascii="Times New Roman" w:hAnsi="Times New Roman" w:cs="Times New Roman"/>
                <w:color w:val="000000"/>
                <w:sz w:val="24"/>
                <w:szCs w:val="24"/>
                <w:lang w:eastAsia="uk-UA"/>
              </w:rPr>
              <w:t>рухом</w:t>
            </w:r>
            <w:proofErr w:type="spellEnd"/>
            <w:r w:rsidRPr="00881BEA">
              <w:rPr>
                <w:rFonts w:ascii="Times New Roman" w:hAnsi="Times New Roman" w:cs="Times New Roman"/>
                <w:color w:val="000000"/>
                <w:sz w:val="24"/>
                <w:szCs w:val="24"/>
                <w:lang w:eastAsia="uk-UA"/>
              </w:rPr>
              <w:t xml:space="preserve"> транспорту по </w:t>
            </w:r>
            <w:proofErr w:type="spellStart"/>
            <w:r w:rsidRPr="00881BEA">
              <w:rPr>
                <w:rFonts w:ascii="Times New Roman" w:hAnsi="Times New Roman" w:cs="Times New Roman"/>
                <w:color w:val="000000"/>
                <w:sz w:val="24"/>
                <w:szCs w:val="24"/>
                <w:lang w:eastAsia="uk-UA"/>
              </w:rPr>
              <w:t>другій</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половині</w:t>
            </w:r>
            <w:proofErr w:type="spellEnd"/>
            <w:r w:rsidRPr="00881BEA">
              <w:rPr>
                <w:rFonts w:ascii="Times New Roman" w:hAnsi="Times New Roman" w:cs="Times New Roman"/>
                <w:color w:val="000000"/>
                <w:sz w:val="24"/>
                <w:szCs w:val="24"/>
                <w:lang w:eastAsia="uk-UA"/>
              </w:rPr>
              <w:t xml:space="preserve"> з </w:t>
            </w:r>
            <w:proofErr w:type="spellStart"/>
            <w:r w:rsidRPr="00881BEA">
              <w:rPr>
                <w:rFonts w:ascii="Times New Roman" w:hAnsi="Times New Roman" w:cs="Times New Roman"/>
                <w:color w:val="000000"/>
                <w:sz w:val="24"/>
                <w:szCs w:val="24"/>
                <w:lang w:eastAsia="uk-UA"/>
              </w:rPr>
              <w:t>інтенсивністю</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більше</w:t>
            </w:r>
            <w:proofErr w:type="spellEnd"/>
            <w:r w:rsidRPr="00881BEA">
              <w:rPr>
                <w:rFonts w:ascii="Times New Roman" w:hAnsi="Times New Roman" w:cs="Times New Roman"/>
                <w:color w:val="000000"/>
                <w:sz w:val="24"/>
                <w:szCs w:val="24"/>
                <w:lang w:eastAsia="uk-UA"/>
              </w:rPr>
              <w:t xml:space="preserve"> 150 </w:t>
            </w:r>
            <w:proofErr w:type="spellStart"/>
            <w:r w:rsidRPr="00881BEA">
              <w:rPr>
                <w:rFonts w:ascii="Times New Roman" w:hAnsi="Times New Roman" w:cs="Times New Roman"/>
                <w:color w:val="000000"/>
                <w:sz w:val="24"/>
                <w:szCs w:val="24"/>
                <w:lang w:eastAsia="uk-UA"/>
              </w:rPr>
              <w:t>автомобілів</w:t>
            </w:r>
            <w:proofErr w:type="spellEnd"/>
            <w:r w:rsidRPr="00881BEA">
              <w:rPr>
                <w:rFonts w:ascii="Times New Roman" w:hAnsi="Times New Roman" w:cs="Times New Roman"/>
                <w:color w:val="000000"/>
                <w:sz w:val="24"/>
                <w:szCs w:val="24"/>
                <w:lang w:eastAsia="uk-UA"/>
              </w:rPr>
              <w:t xml:space="preserve"> за </w:t>
            </w:r>
            <w:proofErr w:type="spellStart"/>
            <w:r w:rsidRPr="00881BEA">
              <w:rPr>
                <w:rFonts w:ascii="Times New Roman" w:hAnsi="Times New Roman" w:cs="Times New Roman"/>
                <w:color w:val="000000"/>
                <w:sz w:val="24"/>
                <w:szCs w:val="24"/>
                <w:lang w:eastAsia="uk-UA"/>
              </w:rPr>
              <w:t>добу</w:t>
            </w:r>
            <w:proofErr w:type="spellEnd"/>
            <w:r w:rsidRPr="00881BEA">
              <w:rPr>
                <w:rFonts w:ascii="Times New Roman" w:hAnsi="Times New Roman" w:cs="Times New Roman"/>
                <w:color w:val="000000"/>
                <w:sz w:val="24"/>
                <w:szCs w:val="24"/>
                <w:lang w:eastAsia="uk-UA"/>
              </w:rPr>
              <w:t>]</w:t>
            </w:r>
          </w:p>
        </w:tc>
        <w:tc>
          <w:tcPr>
            <w:tcW w:w="636" w:type="pct"/>
            <w:tcBorders>
              <w:top w:val="nil"/>
              <w:left w:val="nil"/>
              <w:bottom w:val="single" w:sz="4" w:space="0" w:color="auto"/>
              <w:right w:val="single" w:sz="4" w:space="0" w:color="auto"/>
            </w:tcBorders>
            <w:hideMark/>
          </w:tcPr>
          <w:p w14:paraId="14399AB8"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км</w:t>
            </w:r>
          </w:p>
        </w:tc>
        <w:tc>
          <w:tcPr>
            <w:tcW w:w="679" w:type="pct"/>
            <w:tcBorders>
              <w:top w:val="nil"/>
              <w:left w:val="nil"/>
              <w:bottom w:val="single" w:sz="4" w:space="0" w:color="auto"/>
              <w:right w:val="single" w:sz="4" w:space="0" w:color="auto"/>
            </w:tcBorders>
            <w:hideMark/>
          </w:tcPr>
          <w:p w14:paraId="00F14FC7"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11,508</w:t>
            </w:r>
          </w:p>
        </w:tc>
      </w:tr>
      <w:tr w:rsidR="00881BEA" w:rsidRPr="00881BEA" w14:paraId="50B9079F" w14:textId="77777777" w:rsidTr="00881BEA">
        <w:trPr>
          <w:trHeight w:val="1080"/>
        </w:trPr>
        <w:tc>
          <w:tcPr>
            <w:tcW w:w="278" w:type="pct"/>
            <w:tcBorders>
              <w:top w:val="nil"/>
              <w:left w:val="single" w:sz="4" w:space="0" w:color="auto"/>
              <w:bottom w:val="single" w:sz="4" w:space="0" w:color="auto"/>
              <w:right w:val="single" w:sz="4" w:space="0" w:color="auto"/>
            </w:tcBorders>
            <w:hideMark/>
          </w:tcPr>
          <w:p w14:paraId="1D13C70A"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52</w:t>
            </w:r>
          </w:p>
        </w:tc>
        <w:tc>
          <w:tcPr>
            <w:tcW w:w="3407" w:type="pct"/>
            <w:tcBorders>
              <w:top w:val="nil"/>
              <w:left w:val="nil"/>
              <w:bottom w:val="single" w:sz="4" w:space="0" w:color="auto"/>
              <w:right w:val="single" w:sz="4" w:space="0" w:color="auto"/>
            </w:tcBorders>
            <w:hideMark/>
          </w:tcPr>
          <w:p w14:paraId="1AC78022"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proofErr w:type="spellStart"/>
            <w:r w:rsidRPr="00881BEA">
              <w:rPr>
                <w:rFonts w:ascii="Times New Roman" w:hAnsi="Times New Roman" w:cs="Times New Roman"/>
                <w:color w:val="000000"/>
                <w:sz w:val="24"/>
                <w:szCs w:val="24"/>
                <w:lang w:eastAsia="uk-UA"/>
              </w:rPr>
              <w:t>Нанесення</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розмітки</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лінії</w:t>
            </w:r>
            <w:proofErr w:type="spellEnd"/>
            <w:r w:rsidRPr="00881BEA">
              <w:rPr>
                <w:rFonts w:ascii="Times New Roman" w:hAnsi="Times New Roman" w:cs="Times New Roman"/>
                <w:color w:val="000000"/>
                <w:sz w:val="24"/>
                <w:szCs w:val="24"/>
                <w:lang w:eastAsia="uk-UA"/>
              </w:rPr>
              <w:t xml:space="preserve"> 1.5. (600мкр, </w:t>
            </w:r>
            <w:proofErr w:type="spellStart"/>
            <w:r w:rsidRPr="00881BEA">
              <w:rPr>
                <w:rFonts w:ascii="Times New Roman" w:hAnsi="Times New Roman" w:cs="Times New Roman"/>
                <w:color w:val="000000"/>
                <w:sz w:val="24"/>
                <w:szCs w:val="24"/>
                <w:lang w:eastAsia="uk-UA"/>
              </w:rPr>
              <w:t>фарба</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середньої</w:t>
            </w:r>
            <w:proofErr w:type="spellEnd"/>
            <w:r w:rsidRPr="00881BEA">
              <w:rPr>
                <w:rFonts w:ascii="Times New Roman" w:hAnsi="Times New Roman" w:cs="Times New Roman"/>
                <w:color w:val="000000"/>
                <w:sz w:val="24"/>
                <w:szCs w:val="24"/>
                <w:lang w:eastAsia="uk-UA"/>
              </w:rPr>
              <w:br/>
            </w:r>
            <w:proofErr w:type="spellStart"/>
            <w:r w:rsidRPr="00881BEA">
              <w:rPr>
                <w:rFonts w:ascii="Times New Roman" w:hAnsi="Times New Roman" w:cs="Times New Roman"/>
                <w:color w:val="000000"/>
                <w:sz w:val="24"/>
                <w:szCs w:val="24"/>
                <w:lang w:eastAsia="uk-UA"/>
              </w:rPr>
              <w:t>густини</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маркірувальною</w:t>
            </w:r>
            <w:proofErr w:type="spellEnd"/>
            <w:r w:rsidRPr="00881BEA">
              <w:rPr>
                <w:rFonts w:ascii="Times New Roman" w:hAnsi="Times New Roman" w:cs="Times New Roman"/>
                <w:color w:val="000000"/>
                <w:sz w:val="24"/>
                <w:szCs w:val="24"/>
                <w:lang w:eastAsia="uk-UA"/>
              </w:rPr>
              <w:t xml:space="preserve"> машиною [при </w:t>
            </w:r>
            <w:proofErr w:type="spellStart"/>
            <w:r w:rsidRPr="00881BEA">
              <w:rPr>
                <w:rFonts w:ascii="Times New Roman" w:hAnsi="Times New Roman" w:cs="Times New Roman"/>
                <w:color w:val="000000"/>
                <w:sz w:val="24"/>
                <w:szCs w:val="24"/>
                <w:lang w:eastAsia="uk-UA"/>
              </w:rPr>
              <w:t>виконанні</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робіт</w:t>
            </w:r>
            <w:proofErr w:type="spellEnd"/>
            <w:r w:rsidRPr="00881BEA">
              <w:rPr>
                <w:rFonts w:ascii="Times New Roman" w:hAnsi="Times New Roman" w:cs="Times New Roman"/>
                <w:color w:val="000000"/>
                <w:sz w:val="24"/>
                <w:szCs w:val="24"/>
                <w:lang w:eastAsia="uk-UA"/>
              </w:rPr>
              <w:t xml:space="preserve"> на </w:t>
            </w:r>
            <w:proofErr w:type="spellStart"/>
            <w:r w:rsidRPr="00881BEA">
              <w:rPr>
                <w:rFonts w:ascii="Times New Roman" w:hAnsi="Times New Roman" w:cs="Times New Roman"/>
                <w:color w:val="000000"/>
                <w:sz w:val="24"/>
                <w:szCs w:val="24"/>
                <w:lang w:eastAsia="uk-UA"/>
              </w:rPr>
              <w:t>одній</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половині</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проїзної</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частини</w:t>
            </w:r>
            <w:proofErr w:type="spellEnd"/>
            <w:r w:rsidRPr="00881BEA">
              <w:rPr>
                <w:rFonts w:ascii="Times New Roman" w:hAnsi="Times New Roman" w:cs="Times New Roman"/>
                <w:color w:val="000000"/>
                <w:sz w:val="24"/>
                <w:szCs w:val="24"/>
                <w:lang w:eastAsia="uk-UA"/>
              </w:rPr>
              <w:t xml:space="preserve"> дороги, з </w:t>
            </w:r>
            <w:proofErr w:type="spellStart"/>
            <w:r w:rsidRPr="00881BEA">
              <w:rPr>
                <w:rFonts w:ascii="Times New Roman" w:hAnsi="Times New Roman" w:cs="Times New Roman"/>
                <w:color w:val="000000"/>
                <w:sz w:val="24"/>
                <w:szCs w:val="24"/>
                <w:lang w:eastAsia="uk-UA"/>
              </w:rPr>
              <w:t>рухом</w:t>
            </w:r>
            <w:proofErr w:type="spellEnd"/>
            <w:r w:rsidRPr="00881BEA">
              <w:rPr>
                <w:rFonts w:ascii="Times New Roman" w:hAnsi="Times New Roman" w:cs="Times New Roman"/>
                <w:color w:val="000000"/>
                <w:sz w:val="24"/>
                <w:szCs w:val="24"/>
                <w:lang w:eastAsia="uk-UA"/>
              </w:rPr>
              <w:t xml:space="preserve"> транспорту по </w:t>
            </w:r>
            <w:proofErr w:type="spellStart"/>
            <w:r w:rsidRPr="00881BEA">
              <w:rPr>
                <w:rFonts w:ascii="Times New Roman" w:hAnsi="Times New Roman" w:cs="Times New Roman"/>
                <w:color w:val="000000"/>
                <w:sz w:val="24"/>
                <w:szCs w:val="24"/>
                <w:lang w:eastAsia="uk-UA"/>
              </w:rPr>
              <w:t>другій</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половині</w:t>
            </w:r>
            <w:proofErr w:type="spellEnd"/>
            <w:r w:rsidRPr="00881BEA">
              <w:rPr>
                <w:rFonts w:ascii="Times New Roman" w:hAnsi="Times New Roman" w:cs="Times New Roman"/>
                <w:color w:val="000000"/>
                <w:sz w:val="24"/>
                <w:szCs w:val="24"/>
                <w:lang w:eastAsia="uk-UA"/>
              </w:rPr>
              <w:t xml:space="preserve"> з </w:t>
            </w:r>
            <w:proofErr w:type="spellStart"/>
            <w:r w:rsidRPr="00881BEA">
              <w:rPr>
                <w:rFonts w:ascii="Times New Roman" w:hAnsi="Times New Roman" w:cs="Times New Roman"/>
                <w:color w:val="000000"/>
                <w:sz w:val="24"/>
                <w:szCs w:val="24"/>
                <w:lang w:eastAsia="uk-UA"/>
              </w:rPr>
              <w:t>інтенсивністю</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більше</w:t>
            </w:r>
            <w:proofErr w:type="spellEnd"/>
            <w:r w:rsidRPr="00881BEA">
              <w:rPr>
                <w:rFonts w:ascii="Times New Roman" w:hAnsi="Times New Roman" w:cs="Times New Roman"/>
                <w:color w:val="000000"/>
                <w:sz w:val="24"/>
                <w:szCs w:val="24"/>
                <w:lang w:eastAsia="uk-UA"/>
              </w:rPr>
              <w:t xml:space="preserve"> 150 </w:t>
            </w:r>
            <w:proofErr w:type="spellStart"/>
            <w:r w:rsidRPr="00881BEA">
              <w:rPr>
                <w:rFonts w:ascii="Times New Roman" w:hAnsi="Times New Roman" w:cs="Times New Roman"/>
                <w:color w:val="000000"/>
                <w:sz w:val="24"/>
                <w:szCs w:val="24"/>
                <w:lang w:eastAsia="uk-UA"/>
              </w:rPr>
              <w:t>автомобілів</w:t>
            </w:r>
            <w:proofErr w:type="spellEnd"/>
            <w:r w:rsidRPr="00881BEA">
              <w:rPr>
                <w:rFonts w:ascii="Times New Roman" w:hAnsi="Times New Roman" w:cs="Times New Roman"/>
                <w:color w:val="000000"/>
                <w:sz w:val="24"/>
                <w:szCs w:val="24"/>
                <w:lang w:eastAsia="uk-UA"/>
              </w:rPr>
              <w:t xml:space="preserve"> за </w:t>
            </w:r>
            <w:proofErr w:type="spellStart"/>
            <w:r w:rsidRPr="00881BEA">
              <w:rPr>
                <w:rFonts w:ascii="Times New Roman" w:hAnsi="Times New Roman" w:cs="Times New Roman"/>
                <w:color w:val="000000"/>
                <w:sz w:val="24"/>
                <w:szCs w:val="24"/>
                <w:lang w:eastAsia="uk-UA"/>
              </w:rPr>
              <w:t>добу</w:t>
            </w:r>
            <w:proofErr w:type="spellEnd"/>
            <w:r w:rsidRPr="00881BEA">
              <w:rPr>
                <w:rFonts w:ascii="Times New Roman" w:hAnsi="Times New Roman" w:cs="Times New Roman"/>
                <w:color w:val="000000"/>
                <w:sz w:val="24"/>
                <w:szCs w:val="24"/>
                <w:lang w:eastAsia="uk-UA"/>
              </w:rPr>
              <w:t>]</w:t>
            </w:r>
          </w:p>
        </w:tc>
        <w:tc>
          <w:tcPr>
            <w:tcW w:w="636" w:type="pct"/>
            <w:tcBorders>
              <w:top w:val="nil"/>
              <w:left w:val="nil"/>
              <w:bottom w:val="single" w:sz="4" w:space="0" w:color="auto"/>
              <w:right w:val="single" w:sz="4" w:space="0" w:color="auto"/>
            </w:tcBorders>
            <w:hideMark/>
          </w:tcPr>
          <w:p w14:paraId="728B6659"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км</w:t>
            </w:r>
          </w:p>
        </w:tc>
        <w:tc>
          <w:tcPr>
            <w:tcW w:w="679" w:type="pct"/>
            <w:tcBorders>
              <w:top w:val="nil"/>
              <w:left w:val="nil"/>
              <w:bottom w:val="single" w:sz="4" w:space="0" w:color="auto"/>
              <w:right w:val="single" w:sz="4" w:space="0" w:color="auto"/>
            </w:tcBorders>
            <w:hideMark/>
          </w:tcPr>
          <w:p w14:paraId="68E267E7"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1,94</w:t>
            </w:r>
          </w:p>
        </w:tc>
      </w:tr>
      <w:tr w:rsidR="00881BEA" w:rsidRPr="00881BEA" w14:paraId="6570F093" w14:textId="77777777" w:rsidTr="00881BEA">
        <w:trPr>
          <w:trHeight w:val="1125"/>
        </w:trPr>
        <w:tc>
          <w:tcPr>
            <w:tcW w:w="278" w:type="pct"/>
            <w:tcBorders>
              <w:top w:val="nil"/>
              <w:left w:val="single" w:sz="4" w:space="0" w:color="auto"/>
              <w:bottom w:val="single" w:sz="4" w:space="0" w:color="auto"/>
              <w:right w:val="single" w:sz="4" w:space="0" w:color="auto"/>
            </w:tcBorders>
            <w:hideMark/>
          </w:tcPr>
          <w:p w14:paraId="65663E85"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53</w:t>
            </w:r>
          </w:p>
        </w:tc>
        <w:tc>
          <w:tcPr>
            <w:tcW w:w="3407" w:type="pct"/>
            <w:tcBorders>
              <w:top w:val="nil"/>
              <w:left w:val="nil"/>
              <w:bottom w:val="single" w:sz="4" w:space="0" w:color="auto"/>
              <w:right w:val="single" w:sz="4" w:space="0" w:color="auto"/>
            </w:tcBorders>
            <w:hideMark/>
          </w:tcPr>
          <w:p w14:paraId="1E795367"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proofErr w:type="spellStart"/>
            <w:r w:rsidRPr="00881BEA">
              <w:rPr>
                <w:rFonts w:ascii="Times New Roman" w:hAnsi="Times New Roman" w:cs="Times New Roman"/>
                <w:color w:val="000000"/>
                <w:sz w:val="24"/>
                <w:szCs w:val="24"/>
                <w:lang w:eastAsia="uk-UA"/>
              </w:rPr>
              <w:t>Нанесення</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розмітки</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лінії</w:t>
            </w:r>
            <w:proofErr w:type="spellEnd"/>
            <w:r w:rsidRPr="00881BEA">
              <w:rPr>
                <w:rFonts w:ascii="Times New Roman" w:hAnsi="Times New Roman" w:cs="Times New Roman"/>
                <w:color w:val="000000"/>
                <w:sz w:val="24"/>
                <w:szCs w:val="24"/>
                <w:lang w:eastAsia="uk-UA"/>
              </w:rPr>
              <w:t xml:space="preserve"> 1.6. (600мкр, </w:t>
            </w:r>
            <w:proofErr w:type="spellStart"/>
            <w:r w:rsidRPr="00881BEA">
              <w:rPr>
                <w:rFonts w:ascii="Times New Roman" w:hAnsi="Times New Roman" w:cs="Times New Roman"/>
                <w:color w:val="000000"/>
                <w:sz w:val="24"/>
                <w:szCs w:val="24"/>
                <w:lang w:eastAsia="uk-UA"/>
              </w:rPr>
              <w:t>фарба</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середньої</w:t>
            </w:r>
            <w:proofErr w:type="spellEnd"/>
            <w:r w:rsidRPr="00881BEA">
              <w:rPr>
                <w:rFonts w:ascii="Times New Roman" w:hAnsi="Times New Roman" w:cs="Times New Roman"/>
                <w:color w:val="000000"/>
                <w:sz w:val="24"/>
                <w:szCs w:val="24"/>
                <w:lang w:eastAsia="uk-UA"/>
              </w:rPr>
              <w:br/>
            </w:r>
            <w:proofErr w:type="spellStart"/>
            <w:r w:rsidRPr="00881BEA">
              <w:rPr>
                <w:rFonts w:ascii="Times New Roman" w:hAnsi="Times New Roman" w:cs="Times New Roman"/>
                <w:color w:val="000000"/>
                <w:sz w:val="24"/>
                <w:szCs w:val="24"/>
                <w:lang w:eastAsia="uk-UA"/>
              </w:rPr>
              <w:t>густини</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маркірувальною</w:t>
            </w:r>
            <w:proofErr w:type="spellEnd"/>
            <w:r w:rsidRPr="00881BEA">
              <w:rPr>
                <w:rFonts w:ascii="Times New Roman" w:hAnsi="Times New Roman" w:cs="Times New Roman"/>
                <w:color w:val="000000"/>
                <w:sz w:val="24"/>
                <w:szCs w:val="24"/>
                <w:lang w:eastAsia="uk-UA"/>
              </w:rPr>
              <w:t xml:space="preserve"> машиною [при </w:t>
            </w:r>
            <w:proofErr w:type="spellStart"/>
            <w:r w:rsidRPr="00881BEA">
              <w:rPr>
                <w:rFonts w:ascii="Times New Roman" w:hAnsi="Times New Roman" w:cs="Times New Roman"/>
                <w:color w:val="000000"/>
                <w:sz w:val="24"/>
                <w:szCs w:val="24"/>
                <w:lang w:eastAsia="uk-UA"/>
              </w:rPr>
              <w:t>виконанні</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робіт</w:t>
            </w:r>
            <w:proofErr w:type="spellEnd"/>
            <w:r w:rsidRPr="00881BEA">
              <w:rPr>
                <w:rFonts w:ascii="Times New Roman" w:hAnsi="Times New Roman" w:cs="Times New Roman"/>
                <w:color w:val="000000"/>
                <w:sz w:val="24"/>
                <w:szCs w:val="24"/>
                <w:lang w:eastAsia="uk-UA"/>
              </w:rPr>
              <w:t xml:space="preserve"> на </w:t>
            </w:r>
            <w:proofErr w:type="spellStart"/>
            <w:r w:rsidRPr="00881BEA">
              <w:rPr>
                <w:rFonts w:ascii="Times New Roman" w:hAnsi="Times New Roman" w:cs="Times New Roman"/>
                <w:color w:val="000000"/>
                <w:sz w:val="24"/>
                <w:szCs w:val="24"/>
                <w:lang w:eastAsia="uk-UA"/>
              </w:rPr>
              <w:t>одній</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половині</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проїзної</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частини</w:t>
            </w:r>
            <w:proofErr w:type="spellEnd"/>
            <w:r w:rsidRPr="00881BEA">
              <w:rPr>
                <w:rFonts w:ascii="Times New Roman" w:hAnsi="Times New Roman" w:cs="Times New Roman"/>
                <w:color w:val="000000"/>
                <w:sz w:val="24"/>
                <w:szCs w:val="24"/>
                <w:lang w:eastAsia="uk-UA"/>
              </w:rPr>
              <w:t xml:space="preserve"> дороги, з </w:t>
            </w:r>
            <w:proofErr w:type="spellStart"/>
            <w:r w:rsidRPr="00881BEA">
              <w:rPr>
                <w:rFonts w:ascii="Times New Roman" w:hAnsi="Times New Roman" w:cs="Times New Roman"/>
                <w:color w:val="000000"/>
                <w:sz w:val="24"/>
                <w:szCs w:val="24"/>
                <w:lang w:eastAsia="uk-UA"/>
              </w:rPr>
              <w:t>рухом</w:t>
            </w:r>
            <w:proofErr w:type="spellEnd"/>
            <w:r w:rsidRPr="00881BEA">
              <w:rPr>
                <w:rFonts w:ascii="Times New Roman" w:hAnsi="Times New Roman" w:cs="Times New Roman"/>
                <w:color w:val="000000"/>
                <w:sz w:val="24"/>
                <w:szCs w:val="24"/>
                <w:lang w:eastAsia="uk-UA"/>
              </w:rPr>
              <w:t xml:space="preserve"> транспорту по </w:t>
            </w:r>
            <w:proofErr w:type="spellStart"/>
            <w:r w:rsidRPr="00881BEA">
              <w:rPr>
                <w:rFonts w:ascii="Times New Roman" w:hAnsi="Times New Roman" w:cs="Times New Roman"/>
                <w:color w:val="000000"/>
                <w:sz w:val="24"/>
                <w:szCs w:val="24"/>
                <w:lang w:eastAsia="uk-UA"/>
              </w:rPr>
              <w:t>другій</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половині</w:t>
            </w:r>
            <w:proofErr w:type="spellEnd"/>
            <w:r w:rsidRPr="00881BEA">
              <w:rPr>
                <w:rFonts w:ascii="Times New Roman" w:hAnsi="Times New Roman" w:cs="Times New Roman"/>
                <w:color w:val="000000"/>
                <w:sz w:val="24"/>
                <w:szCs w:val="24"/>
                <w:lang w:eastAsia="uk-UA"/>
              </w:rPr>
              <w:t xml:space="preserve"> з </w:t>
            </w:r>
            <w:proofErr w:type="spellStart"/>
            <w:r w:rsidRPr="00881BEA">
              <w:rPr>
                <w:rFonts w:ascii="Times New Roman" w:hAnsi="Times New Roman" w:cs="Times New Roman"/>
                <w:color w:val="000000"/>
                <w:sz w:val="24"/>
                <w:szCs w:val="24"/>
                <w:lang w:eastAsia="uk-UA"/>
              </w:rPr>
              <w:t>інтенсивністю</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більше</w:t>
            </w:r>
            <w:proofErr w:type="spellEnd"/>
            <w:r w:rsidRPr="00881BEA">
              <w:rPr>
                <w:rFonts w:ascii="Times New Roman" w:hAnsi="Times New Roman" w:cs="Times New Roman"/>
                <w:color w:val="000000"/>
                <w:sz w:val="24"/>
                <w:szCs w:val="24"/>
                <w:lang w:eastAsia="uk-UA"/>
              </w:rPr>
              <w:t xml:space="preserve"> 150 </w:t>
            </w:r>
            <w:proofErr w:type="spellStart"/>
            <w:r w:rsidRPr="00881BEA">
              <w:rPr>
                <w:rFonts w:ascii="Times New Roman" w:hAnsi="Times New Roman" w:cs="Times New Roman"/>
                <w:color w:val="000000"/>
                <w:sz w:val="24"/>
                <w:szCs w:val="24"/>
                <w:lang w:eastAsia="uk-UA"/>
              </w:rPr>
              <w:t>автомобілів</w:t>
            </w:r>
            <w:proofErr w:type="spellEnd"/>
            <w:r w:rsidRPr="00881BEA">
              <w:rPr>
                <w:rFonts w:ascii="Times New Roman" w:hAnsi="Times New Roman" w:cs="Times New Roman"/>
                <w:color w:val="000000"/>
                <w:sz w:val="24"/>
                <w:szCs w:val="24"/>
                <w:lang w:eastAsia="uk-UA"/>
              </w:rPr>
              <w:t xml:space="preserve"> за </w:t>
            </w:r>
            <w:proofErr w:type="spellStart"/>
            <w:r w:rsidRPr="00881BEA">
              <w:rPr>
                <w:rFonts w:ascii="Times New Roman" w:hAnsi="Times New Roman" w:cs="Times New Roman"/>
                <w:color w:val="000000"/>
                <w:sz w:val="24"/>
                <w:szCs w:val="24"/>
                <w:lang w:eastAsia="uk-UA"/>
              </w:rPr>
              <w:t>добу</w:t>
            </w:r>
            <w:proofErr w:type="spellEnd"/>
            <w:r w:rsidRPr="00881BEA">
              <w:rPr>
                <w:rFonts w:ascii="Times New Roman" w:hAnsi="Times New Roman" w:cs="Times New Roman"/>
                <w:color w:val="000000"/>
                <w:sz w:val="24"/>
                <w:szCs w:val="24"/>
                <w:lang w:eastAsia="uk-UA"/>
              </w:rPr>
              <w:t>]</w:t>
            </w:r>
          </w:p>
        </w:tc>
        <w:tc>
          <w:tcPr>
            <w:tcW w:w="636" w:type="pct"/>
            <w:tcBorders>
              <w:top w:val="nil"/>
              <w:left w:val="nil"/>
              <w:bottom w:val="single" w:sz="4" w:space="0" w:color="auto"/>
              <w:right w:val="single" w:sz="4" w:space="0" w:color="auto"/>
            </w:tcBorders>
            <w:hideMark/>
          </w:tcPr>
          <w:p w14:paraId="2F815D27"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км</w:t>
            </w:r>
          </w:p>
        </w:tc>
        <w:tc>
          <w:tcPr>
            <w:tcW w:w="679" w:type="pct"/>
            <w:tcBorders>
              <w:top w:val="nil"/>
              <w:left w:val="nil"/>
              <w:bottom w:val="single" w:sz="4" w:space="0" w:color="auto"/>
              <w:right w:val="single" w:sz="4" w:space="0" w:color="auto"/>
            </w:tcBorders>
            <w:hideMark/>
          </w:tcPr>
          <w:p w14:paraId="10DF66A1"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1,308</w:t>
            </w:r>
          </w:p>
        </w:tc>
      </w:tr>
      <w:tr w:rsidR="00881BEA" w:rsidRPr="00881BEA" w14:paraId="1F95816E" w14:textId="77777777" w:rsidTr="00881BEA">
        <w:trPr>
          <w:trHeight w:val="1080"/>
        </w:trPr>
        <w:tc>
          <w:tcPr>
            <w:tcW w:w="278" w:type="pct"/>
            <w:tcBorders>
              <w:top w:val="nil"/>
              <w:left w:val="single" w:sz="4" w:space="0" w:color="auto"/>
              <w:bottom w:val="single" w:sz="4" w:space="0" w:color="auto"/>
              <w:right w:val="single" w:sz="4" w:space="0" w:color="auto"/>
            </w:tcBorders>
            <w:hideMark/>
          </w:tcPr>
          <w:p w14:paraId="38CA192F"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54</w:t>
            </w:r>
          </w:p>
        </w:tc>
        <w:tc>
          <w:tcPr>
            <w:tcW w:w="3407" w:type="pct"/>
            <w:tcBorders>
              <w:top w:val="nil"/>
              <w:left w:val="nil"/>
              <w:bottom w:val="single" w:sz="4" w:space="0" w:color="auto"/>
              <w:right w:val="single" w:sz="4" w:space="0" w:color="auto"/>
            </w:tcBorders>
            <w:hideMark/>
          </w:tcPr>
          <w:p w14:paraId="3C34FB7D"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proofErr w:type="spellStart"/>
            <w:r w:rsidRPr="00881BEA">
              <w:rPr>
                <w:rFonts w:ascii="Times New Roman" w:hAnsi="Times New Roman" w:cs="Times New Roman"/>
                <w:color w:val="000000"/>
                <w:sz w:val="24"/>
                <w:szCs w:val="24"/>
                <w:lang w:eastAsia="uk-UA"/>
              </w:rPr>
              <w:t>Нанесення</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розмітки</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лінії</w:t>
            </w:r>
            <w:proofErr w:type="spellEnd"/>
            <w:r w:rsidRPr="00881BEA">
              <w:rPr>
                <w:rFonts w:ascii="Times New Roman" w:hAnsi="Times New Roman" w:cs="Times New Roman"/>
                <w:color w:val="000000"/>
                <w:sz w:val="24"/>
                <w:szCs w:val="24"/>
                <w:lang w:eastAsia="uk-UA"/>
              </w:rPr>
              <w:t xml:space="preserve"> 1.7. (600мкр, </w:t>
            </w:r>
            <w:proofErr w:type="spellStart"/>
            <w:r w:rsidRPr="00881BEA">
              <w:rPr>
                <w:rFonts w:ascii="Times New Roman" w:hAnsi="Times New Roman" w:cs="Times New Roman"/>
                <w:color w:val="000000"/>
                <w:sz w:val="24"/>
                <w:szCs w:val="24"/>
                <w:lang w:eastAsia="uk-UA"/>
              </w:rPr>
              <w:t>фарба</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середньої</w:t>
            </w:r>
            <w:proofErr w:type="spellEnd"/>
            <w:r w:rsidRPr="00881BEA">
              <w:rPr>
                <w:rFonts w:ascii="Times New Roman" w:hAnsi="Times New Roman" w:cs="Times New Roman"/>
                <w:color w:val="000000"/>
                <w:sz w:val="24"/>
                <w:szCs w:val="24"/>
                <w:lang w:eastAsia="uk-UA"/>
              </w:rPr>
              <w:br/>
            </w:r>
            <w:proofErr w:type="spellStart"/>
            <w:r w:rsidRPr="00881BEA">
              <w:rPr>
                <w:rFonts w:ascii="Times New Roman" w:hAnsi="Times New Roman" w:cs="Times New Roman"/>
                <w:color w:val="000000"/>
                <w:sz w:val="24"/>
                <w:szCs w:val="24"/>
                <w:lang w:eastAsia="uk-UA"/>
              </w:rPr>
              <w:t>густини</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маркірувальною</w:t>
            </w:r>
            <w:proofErr w:type="spellEnd"/>
            <w:r w:rsidRPr="00881BEA">
              <w:rPr>
                <w:rFonts w:ascii="Times New Roman" w:hAnsi="Times New Roman" w:cs="Times New Roman"/>
                <w:color w:val="000000"/>
                <w:sz w:val="24"/>
                <w:szCs w:val="24"/>
                <w:lang w:eastAsia="uk-UA"/>
              </w:rPr>
              <w:t xml:space="preserve"> машиною [при </w:t>
            </w:r>
            <w:proofErr w:type="spellStart"/>
            <w:r w:rsidRPr="00881BEA">
              <w:rPr>
                <w:rFonts w:ascii="Times New Roman" w:hAnsi="Times New Roman" w:cs="Times New Roman"/>
                <w:color w:val="000000"/>
                <w:sz w:val="24"/>
                <w:szCs w:val="24"/>
                <w:lang w:eastAsia="uk-UA"/>
              </w:rPr>
              <w:t>виконанні</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робіт</w:t>
            </w:r>
            <w:proofErr w:type="spellEnd"/>
            <w:r w:rsidRPr="00881BEA">
              <w:rPr>
                <w:rFonts w:ascii="Times New Roman" w:hAnsi="Times New Roman" w:cs="Times New Roman"/>
                <w:color w:val="000000"/>
                <w:sz w:val="24"/>
                <w:szCs w:val="24"/>
                <w:lang w:eastAsia="uk-UA"/>
              </w:rPr>
              <w:t xml:space="preserve"> на </w:t>
            </w:r>
            <w:proofErr w:type="spellStart"/>
            <w:r w:rsidRPr="00881BEA">
              <w:rPr>
                <w:rFonts w:ascii="Times New Roman" w:hAnsi="Times New Roman" w:cs="Times New Roman"/>
                <w:color w:val="000000"/>
                <w:sz w:val="24"/>
                <w:szCs w:val="24"/>
                <w:lang w:eastAsia="uk-UA"/>
              </w:rPr>
              <w:t>одній</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половині</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проїзної</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частини</w:t>
            </w:r>
            <w:proofErr w:type="spellEnd"/>
            <w:r w:rsidRPr="00881BEA">
              <w:rPr>
                <w:rFonts w:ascii="Times New Roman" w:hAnsi="Times New Roman" w:cs="Times New Roman"/>
                <w:color w:val="000000"/>
                <w:sz w:val="24"/>
                <w:szCs w:val="24"/>
                <w:lang w:eastAsia="uk-UA"/>
              </w:rPr>
              <w:t xml:space="preserve"> дороги, з </w:t>
            </w:r>
            <w:proofErr w:type="spellStart"/>
            <w:r w:rsidRPr="00881BEA">
              <w:rPr>
                <w:rFonts w:ascii="Times New Roman" w:hAnsi="Times New Roman" w:cs="Times New Roman"/>
                <w:color w:val="000000"/>
                <w:sz w:val="24"/>
                <w:szCs w:val="24"/>
                <w:lang w:eastAsia="uk-UA"/>
              </w:rPr>
              <w:t>рухом</w:t>
            </w:r>
            <w:proofErr w:type="spellEnd"/>
            <w:r w:rsidRPr="00881BEA">
              <w:rPr>
                <w:rFonts w:ascii="Times New Roman" w:hAnsi="Times New Roman" w:cs="Times New Roman"/>
                <w:color w:val="000000"/>
                <w:sz w:val="24"/>
                <w:szCs w:val="24"/>
                <w:lang w:eastAsia="uk-UA"/>
              </w:rPr>
              <w:t xml:space="preserve"> транспорту по </w:t>
            </w:r>
            <w:proofErr w:type="spellStart"/>
            <w:r w:rsidRPr="00881BEA">
              <w:rPr>
                <w:rFonts w:ascii="Times New Roman" w:hAnsi="Times New Roman" w:cs="Times New Roman"/>
                <w:color w:val="000000"/>
                <w:sz w:val="24"/>
                <w:szCs w:val="24"/>
                <w:lang w:eastAsia="uk-UA"/>
              </w:rPr>
              <w:t>другій</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половині</w:t>
            </w:r>
            <w:proofErr w:type="spellEnd"/>
            <w:r w:rsidRPr="00881BEA">
              <w:rPr>
                <w:rFonts w:ascii="Times New Roman" w:hAnsi="Times New Roman" w:cs="Times New Roman"/>
                <w:color w:val="000000"/>
                <w:sz w:val="24"/>
                <w:szCs w:val="24"/>
                <w:lang w:eastAsia="uk-UA"/>
              </w:rPr>
              <w:t xml:space="preserve"> з </w:t>
            </w:r>
            <w:proofErr w:type="spellStart"/>
            <w:r w:rsidRPr="00881BEA">
              <w:rPr>
                <w:rFonts w:ascii="Times New Roman" w:hAnsi="Times New Roman" w:cs="Times New Roman"/>
                <w:color w:val="000000"/>
                <w:sz w:val="24"/>
                <w:szCs w:val="24"/>
                <w:lang w:eastAsia="uk-UA"/>
              </w:rPr>
              <w:t>інтенсивністю</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більше</w:t>
            </w:r>
            <w:proofErr w:type="spellEnd"/>
            <w:r w:rsidRPr="00881BEA">
              <w:rPr>
                <w:rFonts w:ascii="Times New Roman" w:hAnsi="Times New Roman" w:cs="Times New Roman"/>
                <w:color w:val="000000"/>
                <w:sz w:val="24"/>
                <w:szCs w:val="24"/>
                <w:lang w:eastAsia="uk-UA"/>
              </w:rPr>
              <w:t xml:space="preserve"> 150 </w:t>
            </w:r>
            <w:proofErr w:type="spellStart"/>
            <w:r w:rsidRPr="00881BEA">
              <w:rPr>
                <w:rFonts w:ascii="Times New Roman" w:hAnsi="Times New Roman" w:cs="Times New Roman"/>
                <w:color w:val="000000"/>
                <w:sz w:val="24"/>
                <w:szCs w:val="24"/>
                <w:lang w:eastAsia="uk-UA"/>
              </w:rPr>
              <w:t>автомобілів</w:t>
            </w:r>
            <w:proofErr w:type="spellEnd"/>
            <w:r w:rsidRPr="00881BEA">
              <w:rPr>
                <w:rFonts w:ascii="Times New Roman" w:hAnsi="Times New Roman" w:cs="Times New Roman"/>
                <w:color w:val="000000"/>
                <w:sz w:val="24"/>
                <w:szCs w:val="24"/>
                <w:lang w:eastAsia="uk-UA"/>
              </w:rPr>
              <w:t xml:space="preserve"> за </w:t>
            </w:r>
            <w:proofErr w:type="spellStart"/>
            <w:r w:rsidRPr="00881BEA">
              <w:rPr>
                <w:rFonts w:ascii="Times New Roman" w:hAnsi="Times New Roman" w:cs="Times New Roman"/>
                <w:color w:val="000000"/>
                <w:sz w:val="24"/>
                <w:szCs w:val="24"/>
                <w:lang w:eastAsia="uk-UA"/>
              </w:rPr>
              <w:t>добу</w:t>
            </w:r>
            <w:proofErr w:type="spellEnd"/>
            <w:r w:rsidRPr="00881BEA">
              <w:rPr>
                <w:rFonts w:ascii="Times New Roman" w:hAnsi="Times New Roman" w:cs="Times New Roman"/>
                <w:color w:val="000000"/>
                <w:sz w:val="24"/>
                <w:szCs w:val="24"/>
                <w:lang w:eastAsia="uk-UA"/>
              </w:rPr>
              <w:t>]</w:t>
            </w:r>
          </w:p>
        </w:tc>
        <w:tc>
          <w:tcPr>
            <w:tcW w:w="636" w:type="pct"/>
            <w:tcBorders>
              <w:top w:val="nil"/>
              <w:left w:val="nil"/>
              <w:bottom w:val="single" w:sz="4" w:space="0" w:color="auto"/>
              <w:right w:val="single" w:sz="4" w:space="0" w:color="auto"/>
            </w:tcBorders>
            <w:hideMark/>
          </w:tcPr>
          <w:p w14:paraId="57A0B4F6"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км</w:t>
            </w:r>
          </w:p>
        </w:tc>
        <w:tc>
          <w:tcPr>
            <w:tcW w:w="679" w:type="pct"/>
            <w:tcBorders>
              <w:top w:val="nil"/>
              <w:left w:val="nil"/>
              <w:bottom w:val="single" w:sz="4" w:space="0" w:color="auto"/>
              <w:right w:val="single" w:sz="4" w:space="0" w:color="auto"/>
            </w:tcBorders>
            <w:hideMark/>
          </w:tcPr>
          <w:p w14:paraId="4B4B374E"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0,394</w:t>
            </w:r>
          </w:p>
        </w:tc>
      </w:tr>
      <w:tr w:rsidR="00881BEA" w:rsidRPr="00881BEA" w14:paraId="36323A6B" w14:textId="77777777" w:rsidTr="00881BEA">
        <w:trPr>
          <w:trHeight w:val="810"/>
        </w:trPr>
        <w:tc>
          <w:tcPr>
            <w:tcW w:w="278" w:type="pct"/>
            <w:tcBorders>
              <w:top w:val="nil"/>
              <w:left w:val="single" w:sz="4" w:space="0" w:color="auto"/>
              <w:bottom w:val="single" w:sz="4" w:space="0" w:color="auto"/>
              <w:right w:val="single" w:sz="4" w:space="0" w:color="auto"/>
            </w:tcBorders>
            <w:vAlign w:val="center"/>
            <w:hideMark/>
          </w:tcPr>
          <w:p w14:paraId="4593277C"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w:t>
            </w:r>
          </w:p>
        </w:tc>
        <w:tc>
          <w:tcPr>
            <w:tcW w:w="3407" w:type="pct"/>
            <w:tcBorders>
              <w:top w:val="nil"/>
              <w:left w:val="nil"/>
              <w:bottom w:val="single" w:sz="4" w:space="0" w:color="auto"/>
              <w:right w:val="single" w:sz="4" w:space="0" w:color="auto"/>
            </w:tcBorders>
            <w:vAlign w:val="center"/>
            <w:hideMark/>
          </w:tcPr>
          <w:p w14:paraId="395EA7AC" w14:textId="77777777" w:rsidR="00881BEA" w:rsidRPr="00881BEA" w:rsidRDefault="00881BEA" w:rsidP="00881BEA">
            <w:pPr>
              <w:spacing w:after="0" w:line="240" w:lineRule="auto"/>
              <w:jc w:val="center"/>
              <w:rPr>
                <w:rFonts w:ascii="Times New Roman" w:hAnsi="Times New Roman" w:cs="Times New Roman"/>
                <w:b/>
                <w:bCs/>
                <w:color w:val="000000"/>
                <w:sz w:val="24"/>
                <w:szCs w:val="24"/>
                <w:lang w:val="uk-UA" w:eastAsia="uk-UA"/>
              </w:rPr>
            </w:pPr>
            <w:proofErr w:type="spellStart"/>
            <w:r w:rsidRPr="00881BEA">
              <w:rPr>
                <w:rFonts w:ascii="Times New Roman" w:hAnsi="Times New Roman" w:cs="Times New Roman"/>
                <w:b/>
                <w:bCs/>
                <w:color w:val="000000"/>
                <w:sz w:val="24"/>
                <w:szCs w:val="24"/>
                <w:lang w:eastAsia="uk-UA"/>
              </w:rPr>
              <w:t>Облаштування</w:t>
            </w:r>
            <w:proofErr w:type="spellEnd"/>
            <w:r w:rsidRPr="00881BEA">
              <w:rPr>
                <w:rFonts w:ascii="Times New Roman" w:hAnsi="Times New Roman" w:cs="Times New Roman"/>
                <w:b/>
                <w:bCs/>
                <w:color w:val="000000"/>
                <w:sz w:val="24"/>
                <w:szCs w:val="24"/>
                <w:lang w:eastAsia="uk-UA"/>
              </w:rPr>
              <w:t xml:space="preserve"> </w:t>
            </w:r>
            <w:proofErr w:type="spellStart"/>
            <w:r w:rsidRPr="00881BEA">
              <w:rPr>
                <w:rFonts w:ascii="Times New Roman" w:hAnsi="Times New Roman" w:cs="Times New Roman"/>
                <w:b/>
                <w:bCs/>
                <w:color w:val="000000"/>
                <w:sz w:val="24"/>
                <w:szCs w:val="24"/>
                <w:lang w:eastAsia="uk-UA"/>
              </w:rPr>
              <w:t>освітленням</w:t>
            </w:r>
            <w:proofErr w:type="spellEnd"/>
            <w:r w:rsidRPr="00881BEA">
              <w:rPr>
                <w:rFonts w:ascii="Times New Roman" w:hAnsi="Times New Roman" w:cs="Times New Roman"/>
                <w:b/>
                <w:bCs/>
                <w:color w:val="000000"/>
                <w:sz w:val="24"/>
                <w:szCs w:val="24"/>
                <w:lang w:eastAsia="uk-UA"/>
              </w:rPr>
              <w:t xml:space="preserve"> </w:t>
            </w:r>
            <w:proofErr w:type="spellStart"/>
            <w:r w:rsidRPr="00881BEA">
              <w:rPr>
                <w:rFonts w:ascii="Times New Roman" w:hAnsi="Times New Roman" w:cs="Times New Roman"/>
                <w:b/>
                <w:bCs/>
                <w:color w:val="000000"/>
                <w:sz w:val="24"/>
                <w:szCs w:val="24"/>
                <w:lang w:eastAsia="uk-UA"/>
              </w:rPr>
              <w:t>із</w:t>
            </w:r>
            <w:proofErr w:type="spellEnd"/>
            <w:r w:rsidRPr="00881BEA">
              <w:rPr>
                <w:rFonts w:ascii="Times New Roman" w:hAnsi="Times New Roman" w:cs="Times New Roman"/>
                <w:b/>
                <w:bCs/>
                <w:color w:val="000000"/>
                <w:sz w:val="24"/>
                <w:szCs w:val="24"/>
                <w:lang w:eastAsia="uk-UA"/>
              </w:rPr>
              <w:t xml:space="preserve"> </w:t>
            </w:r>
            <w:proofErr w:type="spellStart"/>
            <w:r w:rsidRPr="00881BEA">
              <w:rPr>
                <w:rFonts w:ascii="Times New Roman" w:hAnsi="Times New Roman" w:cs="Times New Roman"/>
                <w:b/>
                <w:bCs/>
                <w:color w:val="000000"/>
                <w:sz w:val="24"/>
                <w:szCs w:val="24"/>
                <w:lang w:eastAsia="uk-UA"/>
              </w:rPr>
              <w:t>використанням</w:t>
            </w:r>
            <w:proofErr w:type="spellEnd"/>
            <w:r w:rsidRPr="00881BEA">
              <w:rPr>
                <w:rFonts w:ascii="Times New Roman" w:hAnsi="Times New Roman" w:cs="Times New Roman"/>
                <w:b/>
                <w:bCs/>
                <w:color w:val="000000"/>
                <w:sz w:val="24"/>
                <w:szCs w:val="24"/>
                <w:lang w:eastAsia="uk-UA"/>
              </w:rPr>
              <w:t xml:space="preserve"> автономного </w:t>
            </w:r>
            <w:proofErr w:type="spellStart"/>
            <w:r w:rsidRPr="00881BEA">
              <w:rPr>
                <w:rFonts w:ascii="Times New Roman" w:hAnsi="Times New Roman" w:cs="Times New Roman"/>
                <w:b/>
                <w:bCs/>
                <w:color w:val="000000"/>
                <w:sz w:val="24"/>
                <w:szCs w:val="24"/>
                <w:lang w:eastAsia="uk-UA"/>
              </w:rPr>
              <w:t>електрозабезпечення</w:t>
            </w:r>
            <w:proofErr w:type="spellEnd"/>
            <w:r w:rsidRPr="00881BEA">
              <w:rPr>
                <w:rFonts w:ascii="Times New Roman" w:hAnsi="Times New Roman" w:cs="Times New Roman"/>
                <w:b/>
                <w:bCs/>
                <w:color w:val="000000"/>
                <w:sz w:val="24"/>
                <w:szCs w:val="24"/>
                <w:lang w:eastAsia="uk-UA"/>
              </w:rPr>
              <w:t xml:space="preserve"> </w:t>
            </w:r>
            <w:proofErr w:type="spellStart"/>
            <w:r w:rsidRPr="00881BEA">
              <w:rPr>
                <w:rFonts w:ascii="Times New Roman" w:hAnsi="Times New Roman" w:cs="Times New Roman"/>
                <w:b/>
                <w:bCs/>
                <w:color w:val="000000"/>
                <w:sz w:val="24"/>
                <w:szCs w:val="24"/>
                <w:lang w:eastAsia="uk-UA"/>
              </w:rPr>
              <w:t>наземних</w:t>
            </w:r>
            <w:proofErr w:type="spellEnd"/>
            <w:r w:rsidRPr="00881BEA">
              <w:rPr>
                <w:rFonts w:ascii="Times New Roman" w:hAnsi="Times New Roman" w:cs="Times New Roman"/>
                <w:b/>
                <w:bCs/>
                <w:color w:val="000000"/>
                <w:sz w:val="24"/>
                <w:szCs w:val="24"/>
                <w:lang w:eastAsia="uk-UA"/>
              </w:rPr>
              <w:t xml:space="preserve"> </w:t>
            </w:r>
            <w:proofErr w:type="spellStart"/>
            <w:r w:rsidRPr="00881BEA">
              <w:rPr>
                <w:rFonts w:ascii="Times New Roman" w:hAnsi="Times New Roman" w:cs="Times New Roman"/>
                <w:b/>
                <w:bCs/>
                <w:color w:val="000000"/>
                <w:sz w:val="24"/>
                <w:szCs w:val="24"/>
                <w:lang w:eastAsia="uk-UA"/>
              </w:rPr>
              <w:t>пішохідних</w:t>
            </w:r>
            <w:proofErr w:type="spellEnd"/>
            <w:r w:rsidRPr="00881BEA">
              <w:rPr>
                <w:rFonts w:ascii="Times New Roman" w:hAnsi="Times New Roman" w:cs="Times New Roman"/>
                <w:b/>
                <w:bCs/>
                <w:color w:val="000000"/>
                <w:sz w:val="24"/>
                <w:szCs w:val="24"/>
                <w:lang w:eastAsia="uk-UA"/>
              </w:rPr>
              <w:t xml:space="preserve"> </w:t>
            </w:r>
            <w:proofErr w:type="spellStart"/>
            <w:r w:rsidRPr="00881BEA">
              <w:rPr>
                <w:rFonts w:ascii="Times New Roman" w:hAnsi="Times New Roman" w:cs="Times New Roman"/>
                <w:b/>
                <w:bCs/>
                <w:color w:val="000000"/>
                <w:sz w:val="24"/>
                <w:szCs w:val="24"/>
                <w:lang w:eastAsia="uk-UA"/>
              </w:rPr>
              <w:t>переходів</w:t>
            </w:r>
            <w:proofErr w:type="spellEnd"/>
          </w:p>
        </w:tc>
        <w:tc>
          <w:tcPr>
            <w:tcW w:w="636" w:type="pct"/>
            <w:tcBorders>
              <w:top w:val="nil"/>
              <w:left w:val="nil"/>
              <w:bottom w:val="single" w:sz="4" w:space="0" w:color="auto"/>
              <w:right w:val="single" w:sz="4" w:space="0" w:color="auto"/>
            </w:tcBorders>
            <w:vAlign w:val="center"/>
            <w:hideMark/>
          </w:tcPr>
          <w:p w14:paraId="7F535356" w14:textId="77777777" w:rsidR="00881BEA" w:rsidRPr="00881BEA" w:rsidRDefault="00881BEA" w:rsidP="00881BEA">
            <w:pPr>
              <w:spacing w:after="0" w:line="240" w:lineRule="auto"/>
              <w:jc w:val="center"/>
              <w:rPr>
                <w:rFonts w:ascii="Times New Roman" w:hAnsi="Times New Roman" w:cs="Times New Roman"/>
                <w:color w:val="000000"/>
                <w:sz w:val="24"/>
                <w:szCs w:val="24"/>
                <w:u w:val="single"/>
                <w:lang w:val="uk-UA" w:eastAsia="uk-UA"/>
              </w:rPr>
            </w:pPr>
            <w:r w:rsidRPr="00881BEA">
              <w:rPr>
                <w:rFonts w:ascii="Times New Roman" w:hAnsi="Times New Roman" w:cs="Times New Roman"/>
                <w:color w:val="000000"/>
                <w:sz w:val="24"/>
                <w:szCs w:val="24"/>
                <w:u w:val="single"/>
                <w:lang w:eastAsia="uk-UA"/>
              </w:rPr>
              <w:t> </w:t>
            </w:r>
          </w:p>
        </w:tc>
        <w:tc>
          <w:tcPr>
            <w:tcW w:w="679" w:type="pct"/>
            <w:tcBorders>
              <w:top w:val="nil"/>
              <w:left w:val="nil"/>
              <w:bottom w:val="single" w:sz="4" w:space="0" w:color="auto"/>
              <w:right w:val="single" w:sz="4" w:space="0" w:color="auto"/>
            </w:tcBorders>
            <w:vAlign w:val="center"/>
            <w:hideMark/>
          </w:tcPr>
          <w:p w14:paraId="3AB112FD" w14:textId="77777777" w:rsidR="00881BEA" w:rsidRPr="00881BEA" w:rsidRDefault="00881BEA" w:rsidP="00881BEA">
            <w:pPr>
              <w:spacing w:after="0" w:line="240" w:lineRule="auto"/>
              <w:jc w:val="center"/>
              <w:rPr>
                <w:rFonts w:ascii="Times New Roman" w:hAnsi="Times New Roman" w:cs="Times New Roman"/>
                <w:color w:val="000000"/>
                <w:sz w:val="24"/>
                <w:szCs w:val="24"/>
                <w:u w:val="single"/>
                <w:lang w:val="uk-UA" w:eastAsia="uk-UA"/>
              </w:rPr>
            </w:pPr>
            <w:r w:rsidRPr="00881BEA">
              <w:rPr>
                <w:rFonts w:ascii="Times New Roman" w:hAnsi="Times New Roman" w:cs="Times New Roman"/>
                <w:color w:val="000000"/>
                <w:sz w:val="24"/>
                <w:szCs w:val="24"/>
                <w:u w:val="single"/>
                <w:lang w:eastAsia="uk-UA"/>
              </w:rPr>
              <w:t> </w:t>
            </w:r>
          </w:p>
        </w:tc>
      </w:tr>
      <w:tr w:rsidR="00881BEA" w:rsidRPr="00881BEA" w14:paraId="1C7781F8" w14:textId="77777777" w:rsidTr="00881BEA">
        <w:trPr>
          <w:trHeight w:val="297"/>
        </w:trPr>
        <w:tc>
          <w:tcPr>
            <w:tcW w:w="278" w:type="pct"/>
            <w:tcBorders>
              <w:top w:val="nil"/>
              <w:left w:val="single" w:sz="4" w:space="0" w:color="auto"/>
              <w:bottom w:val="single" w:sz="4" w:space="0" w:color="auto"/>
              <w:right w:val="single" w:sz="4" w:space="0" w:color="auto"/>
            </w:tcBorders>
            <w:hideMark/>
          </w:tcPr>
          <w:p w14:paraId="3FF7F1CA"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55</w:t>
            </w:r>
          </w:p>
        </w:tc>
        <w:tc>
          <w:tcPr>
            <w:tcW w:w="3407" w:type="pct"/>
            <w:tcBorders>
              <w:top w:val="nil"/>
              <w:left w:val="nil"/>
              <w:bottom w:val="single" w:sz="4" w:space="0" w:color="auto"/>
              <w:right w:val="single" w:sz="4" w:space="0" w:color="auto"/>
            </w:tcBorders>
            <w:hideMark/>
          </w:tcPr>
          <w:p w14:paraId="2603A0D6"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proofErr w:type="spellStart"/>
            <w:r w:rsidRPr="00881BEA">
              <w:rPr>
                <w:rFonts w:ascii="Times New Roman" w:hAnsi="Times New Roman" w:cs="Times New Roman"/>
                <w:color w:val="000000"/>
                <w:sz w:val="24"/>
                <w:szCs w:val="24"/>
                <w:lang w:eastAsia="uk-UA"/>
              </w:rPr>
              <w:t>Установлення</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металевих</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оцинкованих</w:t>
            </w:r>
            <w:proofErr w:type="spellEnd"/>
            <w:r w:rsidRPr="00881BEA">
              <w:rPr>
                <w:rFonts w:ascii="Times New Roman" w:hAnsi="Times New Roman" w:cs="Times New Roman"/>
                <w:color w:val="000000"/>
                <w:sz w:val="24"/>
                <w:szCs w:val="24"/>
                <w:lang w:eastAsia="uk-UA"/>
              </w:rPr>
              <w:t xml:space="preserve"> опор </w:t>
            </w:r>
            <w:proofErr w:type="spellStart"/>
            <w:r w:rsidRPr="00881BEA">
              <w:rPr>
                <w:rFonts w:ascii="Times New Roman" w:hAnsi="Times New Roman" w:cs="Times New Roman"/>
                <w:color w:val="000000"/>
                <w:sz w:val="24"/>
                <w:szCs w:val="24"/>
                <w:lang w:eastAsia="uk-UA"/>
              </w:rPr>
              <w:t>освітлення</w:t>
            </w:r>
            <w:proofErr w:type="spellEnd"/>
          </w:p>
        </w:tc>
        <w:tc>
          <w:tcPr>
            <w:tcW w:w="636" w:type="pct"/>
            <w:tcBorders>
              <w:top w:val="nil"/>
              <w:left w:val="nil"/>
              <w:bottom w:val="single" w:sz="4" w:space="0" w:color="auto"/>
              <w:right w:val="single" w:sz="4" w:space="0" w:color="auto"/>
            </w:tcBorders>
            <w:hideMark/>
          </w:tcPr>
          <w:p w14:paraId="743DEC09"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опора</w:t>
            </w:r>
          </w:p>
        </w:tc>
        <w:tc>
          <w:tcPr>
            <w:tcW w:w="679" w:type="pct"/>
            <w:tcBorders>
              <w:top w:val="nil"/>
              <w:left w:val="nil"/>
              <w:bottom w:val="single" w:sz="4" w:space="0" w:color="auto"/>
              <w:right w:val="single" w:sz="4" w:space="0" w:color="auto"/>
            </w:tcBorders>
            <w:hideMark/>
          </w:tcPr>
          <w:p w14:paraId="0694FB40"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1</w:t>
            </w:r>
          </w:p>
        </w:tc>
      </w:tr>
      <w:tr w:rsidR="00881BEA" w:rsidRPr="00881BEA" w14:paraId="07B8FDEA" w14:textId="77777777" w:rsidTr="00881BEA">
        <w:trPr>
          <w:trHeight w:val="563"/>
        </w:trPr>
        <w:tc>
          <w:tcPr>
            <w:tcW w:w="278" w:type="pct"/>
            <w:tcBorders>
              <w:top w:val="nil"/>
              <w:left w:val="single" w:sz="4" w:space="0" w:color="auto"/>
              <w:bottom w:val="single" w:sz="4" w:space="0" w:color="auto"/>
              <w:right w:val="single" w:sz="4" w:space="0" w:color="auto"/>
            </w:tcBorders>
            <w:hideMark/>
          </w:tcPr>
          <w:p w14:paraId="2FC1D805"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56</w:t>
            </w:r>
          </w:p>
        </w:tc>
        <w:tc>
          <w:tcPr>
            <w:tcW w:w="3407" w:type="pct"/>
            <w:tcBorders>
              <w:top w:val="nil"/>
              <w:left w:val="nil"/>
              <w:bottom w:val="single" w:sz="4" w:space="0" w:color="auto"/>
              <w:right w:val="single" w:sz="4" w:space="0" w:color="auto"/>
            </w:tcBorders>
            <w:hideMark/>
          </w:tcPr>
          <w:p w14:paraId="3A88F1E3"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Монтаж </w:t>
            </w:r>
            <w:proofErr w:type="spellStart"/>
            <w:r w:rsidRPr="00881BEA">
              <w:rPr>
                <w:rFonts w:ascii="Times New Roman" w:hAnsi="Times New Roman" w:cs="Times New Roman"/>
                <w:color w:val="000000"/>
                <w:sz w:val="24"/>
                <w:szCs w:val="24"/>
                <w:lang w:eastAsia="uk-UA"/>
              </w:rPr>
              <w:t>сонячної</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панелі</w:t>
            </w:r>
            <w:proofErr w:type="spellEnd"/>
            <w:r w:rsidRPr="00881BEA">
              <w:rPr>
                <w:rFonts w:ascii="Times New Roman" w:hAnsi="Times New Roman" w:cs="Times New Roman"/>
                <w:color w:val="000000"/>
                <w:sz w:val="24"/>
                <w:szCs w:val="24"/>
                <w:lang w:eastAsia="uk-UA"/>
              </w:rPr>
              <w:br/>
              <w:t xml:space="preserve">[при </w:t>
            </w:r>
            <w:proofErr w:type="spellStart"/>
            <w:r w:rsidRPr="00881BEA">
              <w:rPr>
                <w:rFonts w:ascii="Times New Roman" w:hAnsi="Times New Roman" w:cs="Times New Roman"/>
                <w:color w:val="000000"/>
                <w:sz w:val="24"/>
                <w:szCs w:val="24"/>
                <w:lang w:eastAsia="uk-UA"/>
              </w:rPr>
              <w:t>роботi</w:t>
            </w:r>
            <w:proofErr w:type="spellEnd"/>
            <w:r w:rsidRPr="00881BEA">
              <w:rPr>
                <w:rFonts w:ascii="Times New Roman" w:hAnsi="Times New Roman" w:cs="Times New Roman"/>
                <w:color w:val="000000"/>
                <w:sz w:val="24"/>
                <w:szCs w:val="24"/>
                <w:lang w:eastAsia="uk-UA"/>
              </w:rPr>
              <w:t xml:space="preserve"> на </w:t>
            </w:r>
            <w:proofErr w:type="spellStart"/>
            <w:r w:rsidRPr="00881BEA">
              <w:rPr>
                <w:rFonts w:ascii="Times New Roman" w:hAnsi="Times New Roman" w:cs="Times New Roman"/>
                <w:color w:val="000000"/>
                <w:sz w:val="24"/>
                <w:szCs w:val="24"/>
                <w:lang w:eastAsia="uk-UA"/>
              </w:rPr>
              <w:t>висотi</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понад</w:t>
            </w:r>
            <w:proofErr w:type="spellEnd"/>
            <w:r w:rsidRPr="00881BEA">
              <w:rPr>
                <w:rFonts w:ascii="Times New Roman" w:hAnsi="Times New Roman" w:cs="Times New Roman"/>
                <w:color w:val="000000"/>
                <w:sz w:val="24"/>
                <w:szCs w:val="24"/>
                <w:lang w:eastAsia="uk-UA"/>
              </w:rPr>
              <w:t xml:space="preserve"> 2 до 8 м]</w:t>
            </w:r>
          </w:p>
        </w:tc>
        <w:tc>
          <w:tcPr>
            <w:tcW w:w="636" w:type="pct"/>
            <w:tcBorders>
              <w:top w:val="nil"/>
              <w:left w:val="nil"/>
              <w:bottom w:val="single" w:sz="4" w:space="0" w:color="auto"/>
              <w:right w:val="single" w:sz="4" w:space="0" w:color="auto"/>
            </w:tcBorders>
            <w:hideMark/>
          </w:tcPr>
          <w:p w14:paraId="32B4628A"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шт</w:t>
            </w:r>
            <w:proofErr w:type="spellEnd"/>
          </w:p>
        </w:tc>
        <w:tc>
          <w:tcPr>
            <w:tcW w:w="679" w:type="pct"/>
            <w:tcBorders>
              <w:top w:val="nil"/>
              <w:left w:val="nil"/>
              <w:bottom w:val="single" w:sz="4" w:space="0" w:color="auto"/>
              <w:right w:val="single" w:sz="4" w:space="0" w:color="auto"/>
            </w:tcBorders>
            <w:hideMark/>
          </w:tcPr>
          <w:p w14:paraId="4D351023"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2</w:t>
            </w:r>
          </w:p>
        </w:tc>
      </w:tr>
      <w:tr w:rsidR="00881BEA" w:rsidRPr="00881BEA" w14:paraId="06B2E4C0" w14:textId="77777777" w:rsidTr="00881BEA">
        <w:trPr>
          <w:trHeight w:val="563"/>
        </w:trPr>
        <w:tc>
          <w:tcPr>
            <w:tcW w:w="278" w:type="pct"/>
            <w:tcBorders>
              <w:top w:val="nil"/>
              <w:left w:val="single" w:sz="4" w:space="0" w:color="auto"/>
              <w:bottom w:val="single" w:sz="4" w:space="0" w:color="auto"/>
              <w:right w:val="single" w:sz="4" w:space="0" w:color="auto"/>
            </w:tcBorders>
            <w:hideMark/>
          </w:tcPr>
          <w:p w14:paraId="5EF19C66"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57</w:t>
            </w:r>
          </w:p>
        </w:tc>
        <w:tc>
          <w:tcPr>
            <w:tcW w:w="3407" w:type="pct"/>
            <w:tcBorders>
              <w:top w:val="nil"/>
              <w:left w:val="nil"/>
              <w:bottom w:val="single" w:sz="4" w:space="0" w:color="auto"/>
              <w:right w:val="single" w:sz="4" w:space="0" w:color="auto"/>
            </w:tcBorders>
            <w:hideMark/>
          </w:tcPr>
          <w:p w14:paraId="7609DD34"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Монтаж контролеру заряду</w:t>
            </w:r>
            <w:r w:rsidRPr="00881BEA">
              <w:rPr>
                <w:rFonts w:ascii="Times New Roman" w:hAnsi="Times New Roman" w:cs="Times New Roman"/>
                <w:color w:val="000000"/>
                <w:sz w:val="24"/>
                <w:szCs w:val="24"/>
                <w:lang w:eastAsia="uk-UA"/>
              </w:rPr>
              <w:br/>
              <w:t xml:space="preserve">[при </w:t>
            </w:r>
            <w:proofErr w:type="spellStart"/>
            <w:r w:rsidRPr="00881BEA">
              <w:rPr>
                <w:rFonts w:ascii="Times New Roman" w:hAnsi="Times New Roman" w:cs="Times New Roman"/>
                <w:color w:val="000000"/>
                <w:sz w:val="24"/>
                <w:szCs w:val="24"/>
                <w:lang w:eastAsia="uk-UA"/>
              </w:rPr>
              <w:t>роботi</w:t>
            </w:r>
            <w:proofErr w:type="spellEnd"/>
            <w:r w:rsidRPr="00881BEA">
              <w:rPr>
                <w:rFonts w:ascii="Times New Roman" w:hAnsi="Times New Roman" w:cs="Times New Roman"/>
                <w:color w:val="000000"/>
                <w:sz w:val="24"/>
                <w:szCs w:val="24"/>
                <w:lang w:eastAsia="uk-UA"/>
              </w:rPr>
              <w:t xml:space="preserve"> на </w:t>
            </w:r>
            <w:proofErr w:type="spellStart"/>
            <w:r w:rsidRPr="00881BEA">
              <w:rPr>
                <w:rFonts w:ascii="Times New Roman" w:hAnsi="Times New Roman" w:cs="Times New Roman"/>
                <w:color w:val="000000"/>
                <w:sz w:val="24"/>
                <w:szCs w:val="24"/>
                <w:lang w:eastAsia="uk-UA"/>
              </w:rPr>
              <w:t>висотi</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понад</w:t>
            </w:r>
            <w:proofErr w:type="spellEnd"/>
            <w:r w:rsidRPr="00881BEA">
              <w:rPr>
                <w:rFonts w:ascii="Times New Roman" w:hAnsi="Times New Roman" w:cs="Times New Roman"/>
                <w:color w:val="000000"/>
                <w:sz w:val="24"/>
                <w:szCs w:val="24"/>
                <w:lang w:eastAsia="uk-UA"/>
              </w:rPr>
              <w:t xml:space="preserve"> 2 до 8 м]</w:t>
            </w:r>
          </w:p>
        </w:tc>
        <w:tc>
          <w:tcPr>
            <w:tcW w:w="636" w:type="pct"/>
            <w:tcBorders>
              <w:top w:val="nil"/>
              <w:left w:val="nil"/>
              <w:bottom w:val="single" w:sz="4" w:space="0" w:color="auto"/>
              <w:right w:val="single" w:sz="4" w:space="0" w:color="auto"/>
            </w:tcBorders>
            <w:hideMark/>
          </w:tcPr>
          <w:p w14:paraId="73780029"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шт</w:t>
            </w:r>
            <w:proofErr w:type="spellEnd"/>
          </w:p>
        </w:tc>
        <w:tc>
          <w:tcPr>
            <w:tcW w:w="679" w:type="pct"/>
            <w:tcBorders>
              <w:top w:val="nil"/>
              <w:left w:val="nil"/>
              <w:bottom w:val="single" w:sz="4" w:space="0" w:color="auto"/>
              <w:right w:val="single" w:sz="4" w:space="0" w:color="auto"/>
            </w:tcBorders>
            <w:hideMark/>
          </w:tcPr>
          <w:p w14:paraId="5DAB10DD"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1</w:t>
            </w:r>
          </w:p>
        </w:tc>
      </w:tr>
      <w:tr w:rsidR="00881BEA" w:rsidRPr="00881BEA" w14:paraId="0A2E90E5" w14:textId="77777777" w:rsidTr="00881BEA">
        <w:trPr>
          <w:trHeight w:val="563"/>
        </w:trPr>
        <w:tc>
          <w:tcPr>
            <w:tcW w:w="278" w:type="pct"/>
            <w:tcBorders>
              <w:top w:val="nil"/>
              <w:left w:val="single" w:sz="4" w:space="0" w:color="auto"/>
              <w:bottom w:val="single" w:sz="4" w:space="0" w:color="auto"/>
              <w:right w:val="single" w:sz="4" w:space="0" w:color="auto"/>
            </w:tcBorders>
            <w:hideMark/>
          </w:tcPr>
          <w:p w14:paraId="17FE53E6"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58</w:t>
            </w:r>
          </w:p>
        </w:tc>
        <w:tc>
          <w:tcPr>
            <w:tcW w:w="3407" w:type="pct"/>
            <w:tcBorders>
              <w:top w:val="nil"/>
              <w:left w:val="nil"/>
              <w:bottom w:val="single" w:sz="4" w:space="0" w:color="auto"/>
              <w:right w:val="single" w:sz="4" w:space="0" w:color="auto"/>
            </w:tcBorders>
            <w:hideMark/>
          </w:tcPr>
          <w:p w14:paraId="12E5503C"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Монтаж </w:t>
            </w:r>
            <w:proofErr w:type="spellStart"/>
            <w:r w:rsidRPr="00881BEA">
              <w:rPr>
                <w:rFonts w:ascii="Times New Roman" w:hAnsi="Times New Roman" w:cs="Times New Roman"/>
                <w:color w:val="000000"/>
                <w:sz w:val="24"/>
                <w:szCs w:val="24"/>
                <w:lang w:eastAsia="uk-UA"/>
              </w:rPr>
              <w:t>акумуляторної</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батареї</w:t>
            </w:r>
            <w:proofErr w:type="spellEnd"/>
            <w:r w:rsidRPr="00881BEA">
              <w:rPr>
                <w:rFonts w:ascii="Times New Roman" w:hAnsi="Times New Roman" w:cs="Times New Roman"/>
                <w:color w:val="000000"/>
                <w:sz w:val="24"/>
                <w:szCs w:val="24"/>
                <w:lang w:eastAsia="uk-UA"/>
              </w:rPr>
              <w:br/>
              <w:t xml:space="preserve">[при </w:t>
            </w:r>
            <w:proofErr w:type="spellStart"/>
            <w:r w:rsidRPr="00881BEA">
              <w:rPr>
                <w:rFonts w:ascii="Times New Roman" w:hAnsi="Times New Roman" w:cs="Times New Roman"/>
                <w:color w:val="000000"/>
                <w:sz w:val="24"/>
                <w:szCs w:val="24"/>
                <w:lang w:eastAsia="uk-UA"/>
              </w:rPr>
              <w:t>роботi</w:t>
            </w:r>
            <w:proofErr w:type="spellEnd"/>
            <w:r w:rsidRPr="00881BEA">
              <w:rPr>
                <w:rFonts w:ascii="Times New Roman" w:hAnsi="Times New Roman" w:cs="Times New Roman"/>
                <w:color w:val="000000"/>
                <w:sz w:val="24"/>
                <w:szCs w:val="24"/>
                <w:lang w:eastAsia="uk-UA"/>
              </w:rPr>
              <w:t xml:space="preserve"> на </w:t>
            </w:r>
            <w:proofErr w:type="spellStart"/>
            <w:r w:rsidRPr="00881BEA">
              <w:rPr>
                <w:rFonts w:ascii="Times New Roman" w:hAnsi="Times New Roman" w:cs="Times New Roman"/>
                <w:color w:val="000000"/>
                <w:sz w:val="24"/>
                <w:szCs w:val="24"/>
                <w:lang w:eastAsia="uk-UA"/>
              </w:rPr>
              <w:t>висотi</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понад</w:t>
            </w:r>
            <w:proofErr w:type="spellEnd"/>
            <w:r w:rsidRPr="00881BEA">
              <w:rPr>
                <w:rFonts w:ascii="Times New Roman" w:hAnsi="Times New Roman" w:cs="Times New Roman"/>
                <w:color w:val="000000"/>
                <w:sz w:val="24"/>
                <w:szCs w:val="24"/>
                <w:lang w:eastAsia="uk-UA"/>
              </w:rPr>
              <w:t xml:space="preserve"> 2 до 8 м]</w:t>
            </w:r>
          </w:p>
        </w:tc>
        <w:tc>
          <w:tcPr>
            <w:tcW w:w="636" w:type="pct"/>
            <w:tcBorders>
              <w:top w:val="nil"/>
              <w:left w:val="nil"/>
              <w:bottom w:val="single" w:sz="4" w:space="0" w:color="auto"/>
              <w:right w:val="single" w:sz="4" w:space="0" w:color="auto"/>
            </w:tcBorders>
            <w:hideMark/>
          </w:tcPr>
          <w:p w14:paraId="0243D1B0"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шт</w:t>
            </w:r>
            <w:proofErr w:type="spellEnd"/>
          </w:p>
        </w:tc>
        <w:tc>
          <w:tcPr>
            <w:tcW w:w="679" w:type="pct"/>
            <w:tcBorders>
              <w:top w:val="nil"/>
              <w:left w:val="nil"/>
              <w:bottom w:val="single" w:sz="4" w:space="0" w:color="auto"/>
              <w:right w:val="single" w:sz="4" w:space="0" w:color="auto"/>
            </w:tcBorders>
            <w:hideMark/>
          </w:tcPr>
          <w:p w14:paraId="7ECFEFC7"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2</w:t>
            </w:r>
          </w:p>
        </w:tc>
      </w:tr>
      <w:tr w:rsidR="00881BEA" w:rsidRPr="00881BEA" w14:paraId="7B0FADF4" w14:textId="77777777" w:rsidTr="00881BEA">
        <w:trPr>
          <w:trHeight w:val="563"/>
        </w:trPr>
        <w:tc>
          <w:tcPr>
            <w:tcW w:w="278" w:type="pct"/>
            <w:tcBorders>
              <w:top w:val="nil"/>
              <w:left w:val="single" w:sz="4" w:space="0" w:color="auto"/>
              <w:bottom w:val="single" w:sz="4" w:space="0" w:color="auto"/>
              <w:right w:val="single" w:sz="4" w:space="0" w:color="auto"/>
            </w:tcBorders>
            <w:hideMark/>
          </w:tcPr>
          <w:p w14:paraId="37796574"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59</w:t>
            </w:r>
          </w:p>
        </w:tc>
        <w:tc>
          <w:tcPr>
            <w:tcW w:w="3407" w:type="pct"/>
            <w:tcBorders>
              <w:top w:val="nil"/>
              <w:left w:val="nil"/>
              <w:bottom w:val="single" w:sz="4" w:space="0" w:color="auto"/>
              <w:right w:val="single" w:sz="4" w:space="0" w:color="auto"/>
            </w:tcBorders>
            <w:hideMark/>
          </w:tcPr>
          <w:p w14:paraId="4735D8D3"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Монтаж </w:t>
            </w:r>
            <w:proofErr w:type="spellStart"/>
            <w:r w:rsidRPr="00881BEA">
              <w:rPr>
                <w:rFonts w:ascii="Times New Roman" w:hAnsi="Times New Roman" w:cs="Times New Roman"/>
                <w:color w:val="000000"/>
                <w:sz w:val="24"/>
                <w:szCs w:val="24"/>
                <w:lang w:eastAsia="uk-UA"/>
              </w:rPr>
              <w:t>шафи</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керування</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або</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регулювання</w:t>
            </w:r>
            <w:proofErr w:type="spellEnd"/>
            <w:r w:rsidRPr="00881BEA">
              <w:rPr>
                <w:rFonts w:ascii="Times New Roman" w:hAnsi="Times New Roman" w:cs="Times New Roman"/>
                <w:color w:val="000000"/>
                <w:sz w:val="24"/>
                <w:szCs w:val="24"/>
                <w:lang w:eastAsia="uk-UA"/>
              </w:rPr>
              <w:br/>
              <w:t xml:space="preserve">[при </w:t>
            </w:r>
            <w:proofErr w:type="spellStart"/>
            <w:r w:rsidRPr="00881BEA">
              <w:rPr>
                <w:rFonts w:ascii="Times New Roman" w:hAnsi="Times New Roman" w:cs="Times New Roman"/>
                <w:color w:val="000000"/>
                <w:sz w:val="24"/>
                <w:szCs w:val="24"/>
                <w:lang w:eastAsia="uk-UA"/>
              </w:rPr>
              <w:t>роботi</w:t>
            </w:r>
            <w:proofErr w:type="spellEnd"/>
            <w:r w:rsidRPr="00881BEA">
              <w:rPr>
                <w:rFonts w:ascii="Times New Roman" w:hAnsi="Times New Roman" w:cs="Times New Roman"/>
                <w:color w:val="000000"/>
                <w:sz w:val="24"/>
                <w:szCs w:val="24"/>
                <w:lang w:eastAsia="uk-UA"/>
              </w:rPr>
              <w:t xml:space="preserve"> на </w:t>
            </w:r>
            <w:proofErr w:type="spellStart"/>
            <w:r w:rsidRPr="00881BEA">
              <w:rPr>
                <w:rFonts w:ascii="Times New Roman" w:hAnsi="Times New Roman" w:cs="Times New Roman"/>
                <w:color w:val="000000"/>
                <w:sz w:val="24"/>
                <w:szCs w:val="24"/>
                <w:lang w:eastAsia="uk-UA"/>
              </w:rPr>
              <w:t>висотi</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понад</w:t>
            </w:r>
            <w:proofErr w:type="spellEnd"/>
            <w:r w:rsidRPr="00881BEA">
              <w:rPr>
                <w:rFonts w:ascii="Times New Roman" w:hAnsi="Times New Roman" w:cs="Times New Roman"/>
                <w:color w:val="000000"/>
                <w:sz w:val="24"/>
                <w:szCs w:val="24"/>
                <w:lang w:eastAsia="uk-UA"/>
              </w:rPr>
              <w:t xml:space="preserve"> 2 до 8 м]</w:t>
            </w:r>
          </w:p>
        </w:tc>
        <w:tc>
          <w:tcPr>
            <w:tcW w:w="636" w:type="pct"/>
            <w:tcBorders>
              <w:top w:val="nil"/>
              <w:left w:val="nil"/>
              <w:bottom w:val="single" w:sz="4" w:space="0" w:color="auto"/>
              <w:right w:val="single" w:sz="4" w:space="0" w:color="auto"/>
            </w:tcBorders>
            <w:hideMark/>
          </w:tcPr>
          <w:p w14:paraId="77CBEDA4"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шафа</w:t>
            </w:r>
            <w:proofErr w:type="spellEnd"/>
          </w:p>
        </w:tc>
        <w:tc>
          <w:tcPr>
            <w:tcW w:w="679" w:type="pct"/>
            <w:tcBorders>
              <w:top w:val="nil"/>
              <w:left w:val="nil"/>
              <w:bottom w:val="single" w:sz="4" w:space="0" w:color="auto"/>
              <w:right w:val="single" w:sz="4" w:space="0" w:color="auto"/>
            </w:tcBorders>
            <w:hideMark/>
          </w:tcPr>
          <w:p w14:paraId="6568A85C"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1</w:t>
            </w:r>
          </w:p>
        </w:tc>
      </w:tr>
      <w:tr w:rsidR="00881BEA" w:rsidRPr="00881BEA" w14:paraId="6C26BF11" w14:textId="77777777" w:rsidTr="00881BEA">
        <w:trPr>
          <w:trHeight w:val="825"/>
        </w:trPr>
        <w:tc>
          <w:tcPr>
            <w:tcW w:w="278" w:type="pct"/>
            <w:tcBorders>
              <w:top w:val="nil"/>
              <w:left w:val="single" w:sz="4" w:space="0" w:color="auto"/>
              <w:bottom w:val="single" w:sz="4" w:space="0" w:color="auto"/>
              <w:right w:val="single" w:sz="4" w:space="0" w:color="auto"/>
            </w:tcBorders>
            <w:hideMark/>
          </w:tcPr>
          <w:p w14:paraId="2391765C"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60</w:t>
            </w:r>
          </w:p>
        </w:tc>
        <w:tc>
          <w:tcPr>
            <w:tcW w:w="3407" w:type="pct"/>
            <w:tcBorders>
              <w:top w:val="nil"/>
              <w:left w:val="nil"/>
              <w:bottom w:val="single" w:sz="4" w:space="0" w:color="auto"/>
              <w:right w:val="single" w:sz="4" w:space="0" w:color="auto"/>
            </w:tcBorders>
            <w:hideMark/>
          </w:tcPr>
          <w:p w14:paraId="1E765FB2"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proofErr w:type="spellStart"/>
            <w:r w:rsidRPr="00881BEA">
              <w:rPr>
                <w:rFonts w:ascii="Times New Roman" w:hAnsi="Times New Roman" w:cs="Times New Roman"/>
                <w:color w:val="000000"/>
                <w:sz w:val="24"/>
                <w:szCs w:val="24"/>
                <w:lang w:eastAsia="uk-UA"/>
              </w:rPr>
              <w:t>Прокладання</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гофрованих</w:t>
            </w:r>
            <w:proofErr w:type="spellEnd"/>
            <w:r w:rsidRPr="00881BEA">
              <w:rPr>
                <w:rFonts w:ascii="Times New Roman" w:hAnsi="Times New Roman" w:cs="Times New Roman"/>
                <w:color w:val="000000"/>
                <w:sz w:val="24"/>
                <w:szCs w:val="24"/>
                <w:lang w:eastAsia="uk-UA"/>
              </w:rPr>
              <w:t xml:space="preserve"> труб, з </w:t>
            </w:r>
            <w:proofErr w:type="spellStart"/>
            <w:r w:rsidRPr="00881BEA">
              <w:rPr>
                <w:rFonts w:ascii="Times New Roman" w:hAnsi="Times New Roman" w:cs="Times New Roman"/>
                <w:color w:val="000000"/>
                <w:sz w:val="24"/>
                <w:szCs w:val="24"/>
                <w:lang w:eastAsia="uk-UA"/>
              </w:rPr>
              <w:t>крiпленням</w:t>
            </w:r>
            <w:proofErr w:type="spellEnd"/>
            <w:r w:rsidRPr="00881BEA">
              <w:rPr>
                <w:rFonts w:ascii="Times New Roman" w:hAnsi="Times New Roman" w:cs="Times New Roman"/>
                <w:color w:val="000000"/>
                <w:sz w:val="24"/>
                <w:szCs w:val="24"/>
                <w:lang w:eastAsia="uk-UA"/>
              </w:rPr>
              <w:br/>
            </w:r>
            <w:proofErr w:type="spellStart"/>
            <w:r w:rsidRPr="00881BEA">
              <w:rPr>
                <w:rFonts w:ascii="Times New Roman" w:hAnsi="Times New Roman" w:cs="Times New Roman"/>
                <w:color w:val="000000"/>
                <w:sz w:val="24"/>
                <w:szCs w:val="24"/>
                <w:lang w:eastAsia="uk-UA"/>
              </w:rPr>
              <w:t>накладними</w:t>
            </w:r>
            <w:proofErr w:type="spellEnd"/>
            <w:r w:rsidRPr="00881BEA">
              <w:rPr>
                <w:rFonts w:ascii="Times New Roman" w:hAnsi="Times New Roman" w:cs="Times New Roman"/>
                <w:color w:val="000000"/>
                <w:sz w:val="24"/>
                <w:szCs w:val="24"/>
                <w:lang w:eastAsia="uk-UA"/>
              </w:rPr>
              <w:t xml:space="preserve"> скобами, </w:t>
            </w:r>
            <w:proofErr w:type="spellStart"/>
            <w:r w:rsidRPr="00881BEA">
              <w:rPr>
                <w:rFonts w:ascii="Times New Roman" w:hAnsi="Times New Roman" w:cs="Times New Roman"/>
                <w:color w:val="000000"/>
                <w:sz w:val="24"/>
                <w:szCs w:val="24"/>
                <w:lang w:eastAsia="uk-UA"/>
              </w:rPr>
              <w:t>дiаметр</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умовного</w:t>
            </w:r>
            <w:proofErr w:type="spellEnd"/>
            <w:r w:rsidRPr="00881BEA">
              <w:rPr>
                <w:rFonts w:ascii="Times New Roman" w:hAnsi="Times New Roman" w:cs="Times New Roman"/>
                <w:color w:val="000000"/>
                <w:sz w:val="24"/>
                <w:szCs w:val="24"/>
                <w:lang w:eastAsia="uk-UA"/>
              </w:rPr>
              <w:t xml:space="preserve"> проходу до 25 мм [при </w:t>
            </w:r>
            <w:proofErr w:type="spellStart"/>
            <w:r w:rsidRPr="00881BEA">
              <w:rPr>
                <w:rFonts w:ascii="Times New Roman" w:hAnsi="Times New Roman" w:cs="Times New Roman"/>
                <w:color w:val="000000"/>
                <w:sz w:val="24"/>
                <w:szCs w:val="24"/>
                <w:lang w:eastAsia="uk-UA"/>
              </w:rPr>
              <w:t>роботi</w:t>
            </w:r>
            <w:proofErr w:type="spellEnd"/>
            <w:r w:rsidRPr="00881BEA">
              <w:rPr>
                <w:rFonts w:ascii="Times New Roman" w:hAnsi="Times New Roman" w:cs="Times New Roman"/>
                <w:color w:val="000000"/>
                <w:sz w:val="24"/>
                <w:szCs w:val="24"/>
                <w:lang w:eastAsia="uk-UA"/>
              </w:rPr>
              <w:t xml:space="preserve"> на </w:t>
            </w:r>
            <w:proofErr w:type="spellStart"/>
            <w:r w:rsidRPr="00881BEA">
              <w:rPr>
                <w:rFonts w:ascii="Times New Roman" w:hAnsi="Times New Roman" w:cs="Times New Roman"/>
                <w:color w:val="000000"/>
                <w:sz w:val="24"/>
                <w:szCs w:val="24"/>
                <w:lang w:eastAsia="uk-UA"/>
              </w:rPr>
              <w:t>висотi</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понад</w:t>
            </w:r>
            <w:proofErr w:type="spellEnd"/>
            <w:r w:rsidRPr="00881BEA">
              <w:rPr>
                <w:rFonts w:ascii="Times New Roman" w:hAnsi="Times New Roman" w:cs="Times New Roman"/>
                <w:color w:val="000000"/>
                <w:sz w:val="24"/>
                <w:szCs w:val="24"/>
                <w:lang w:eastAsia="uk-UA"/>
              </w:rPr>
              <w:t xml:space="preserve"> 2 до 8 м]</w:t>
            </w:r>
          </w:p>
        </w:tc>
        <w:tc>
          <w:tcPr>
            <w:tcW w:w="636" w:type="pct"/>
            <w:tcBorders>
              <w:top w:val="nil"/>
              <w:left w:val="nil"/>
              <w:bottom w:val="single" w:sz="4" w:space="0" w:color="auto"/>
              <w:right w:val="single" w:sz="4" w:space="0" w:color="auto"/>
            </w:tcBorders>
            <w:hideMark/>
          </w:tcPr>
          <w:p w14:paraId="3E41F2F3"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м</w:t>
            </w:r>
          </w:p>
        </w:tc>
        <w:tc>
          <w:tcPr>
            <w:tcW w:w="679" w:type="pct"/>
            <w:tcBorders>
              <w:top w:val="nil"/>
              <w:left w:val="nil"/>
              <w:bottom w:val="single" w:sz="4" w:space="0" w:color="auto"/>
              <w:right w:val="single" w:sz="4" w:space="0" w:color="auto"/>
            </w:tcBorders>
            <w:hideMark/>
          </w:tcPr>
          <w:p w14:paraId="03123277"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2</w:t>
            </w:r>
          </w:p>
        </w:tc>
      </w:tr>
      <w:tr w:rsidR="00881BEA" w:rsidRPr="00881BEA" w14:paraId="72DFA061" w14:textId="77777777" w:rsidTr="00881BEA">
        <w:trPr>
          <w:trHeight w:val="563"/>
        </w:trPr>
        <w:tc>
          <w:tcPr>
            <w:tcW w:w="278" w:type="pct"/>
            <w:tcBorders>
              <w:top w:val="nil"/>
              <w:left w:val="single" w:sz="4" w:space="0" w:color="auto"/>
              <w:bottom w:val="single" w:sz="4" w:space="0" w:color="auto"/>
              <w:right w:val="single" w:sz="4" w:space="0" w:color="auto"/>
            </w:tcBorders>
            <w:hideMark/>
          </w:tcPr>
          <w:p w14:paraId="257CE617"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61</w:t>
            </w:r>
          </w:p>
        </w:tc>
        <w:tc>
          <w:tcPr>
            <w:tcW w:w="3407" w:type="pct"/>
            <w:tcBorders>
              <w:top w:val="nil"/>
              <w:left w:val="nil"/>
              <w:bottom w:val="single" w:sz="4" w:space="0" w:color="auto"/>
              <w:right w:val="single" w:sz="4" w:space="0" w:color="auto"/>
            </w:tcBorders>
            <w:hideMark/>
          </w:tcPr>
          <w:p w14:paraId="4393D4F3"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Монтаж коробки </w:t>
            </w:r>
            <w:proofErr w:type="spellStart"/>
            <w:r w:rsidRPr="00881BEA">
              <w:rPr>
                <w:rFonts w:ascii="Times New Roman" w:hAnsi="Times New Roman" w:cs="Times New Roman"/>
                <w:color w:val="000000"/>
                <w:sz w:val="24"/>
                <w:szCs w:val="24"/>
                <w:lang w:eastAsia="uk-UA"/>
              </w:rPr>
              <w:t>клемної</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кількість</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затискачів</w:t>
            </w:r>
            <w:proofErr w:type="spellEnd"/>
            <w:r w:rsidRPr="00881BEA">
              <w:rPr>
                <w:rFonts w:ascii="Times New Roman" w:hAnsi="Times New Roman" w:cs="Times New Roman"/>
                <w:color w:val="000000"/>
                <w:sz w:val="24"/>
                <w:szCs w:val="24"/>
                <w:lang w:eastAsia="uk-UA"/>
              </w:rPr>
              <w:t xml:space="preserve"> до 24х24</w:t>
            </w:r>
            <w:r w:rsidRPr="00881BEA">
              <w:rPr>
                <w:rFonts w:ascii="Times New Roman" w:hAnsi="Times New Roman" w:cs="Times New Roman"/>
                <w:color w:val="000000"/>
                <w:sz w:val="24"/>
                <w:szCs w:val="24"/>
                <w:lang w:eastAsia="uk-UA"/>
              </w:rPr>
              <w:br/>
              <w:t xml:space="preserve">[при </w:t>
            </w:r>
            <w:proofErr w:type="spellStart"/>
            <w:r w:rsidRPr="00881BEA">
              <w:rPr>
                <w:rFonts w:ascii="Times New Roman" w:hAnsi="Times New Roman" w:cs="Times New Roman"/>
                <w:color w:val="000000"/>
                <w:sz w:val="24"/>
                <w:szCs w:val="24"/>
                <w:lang w:eastAsia="uk-UA"/>
              </w:rPr>
              <w:t>роботi</w:t>
            </w:r>
            <w:proofErr w:type="spellEnd"/>
            <w:r w:rsidRPr="00881BEA">
              <w:rPr>
                <w:rFonts w:ascii="Times New Roman" w:hAnsi="Times New Roman" w:cs="Times New Roman"/>
                <w:color w:val="000000"/>
                <w:sz w:val="24"/>
                <w:szCs w:val="24"/>
                <w:lang w:eastAsia="uk-UA"/>
              </w:rPr>
              <w:t xml:space="preserve"> на </w:t>
            </w:r>
            <w:proofErr w:type="spellStart"/>
            <w:r w:rsidRPr="00881BEA">
              <w:rPr>
                <w:rFonts w:ascii="Times New Roman" w:hAnsi="Times New Roman" w:cs="Times New Roman"/>
                <w:color w:val="000000"/>
                <w:sz w:val="24"/>
                <w:szCs w:val="24"/>
                <w:lang w:eastAsia="uk-UA"/>
              </w:rPr>
              <w:t>висотi</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понад</w:t>
            </w:r>
            <w:proofErr w:type="spellEnd"/>
            <w:r w:rsidRPr="00881BEA">
              <w:rPr>
                <w:rFonts w:ascii="Times New Roman" w:hAnsi="Times New Roman" w:cs="Times New Roman"/>
                <w:color w:val="000000"/>
                <w:sz w:val="24"/>
                <w:szCs w:val="24"/>
                <w:lang w:eastAsia="uk-UA"/>
              </w:rPr>
              <w:t xml:space="preserve"> 2 до 8 м]</w:t>
            </w:r>
          </w:p>
        </w:tc>
        <w:tc>
          <w:tcPr>
            <w:tcW w:w="636" w:type="pct"/>
            <w:tcBorders>
              <w:top w:val="nil"/>
              <w:left w:val="nil"/>
              <w:bottom w:val="single" w:sz="4" w:space="0" w:color="auto"/>
              <w:right w:val="single" w:sz="4" w:space="0" w:color="auto"/>
            </w:tcBorders>
            <w:hideMark/>
          </w:tcPr>
          <w:p w14:paraId="195D4AE4"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шт</w:t>
            </w:r>
            <w:proofErr w:type="spellEnd"/>
          </w:p>
        </w:tc>
        <w:tc>
          <w:tcPr>
            <w:tcW w:w="679" w:type="pct"/>
            <w:tcBorders>
              <w:top w:val="nil"/>
              <w:left w:val="nil"/>
              <w:bottom w:val="single" w:sz="4" w:space="0" w:color="auto"/>
              <w:right w:val="single" w:sz="4" w:space="0" w:color="auto"/>
            </w:tcBorders>
            <w:hideMark/>
          </w:tcPr>
          <w:p w14:paraId="2B0ED3C9"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1</w:t>
            </w:r>
          </w:p>
        </w:tc>
      </w:tr>
      <w:tr w:rsidR="00881BEA" w:rsidRPr="00881BEA" w14:paraId="7168A84C" w14:textId="77777777" w:rsidTr="00881BEA">
        <w:trPr>
          <w:trHeight w:val="563"/>
        </w:trPr>
        <w:tc>
          <w:tcPr>
            <w:tcW w:w="278" w:type="pct"/>
            <w:tcBorders>
              <w:top w:val="nil"/>
              <w:left w:val="single" w:sz="4" w:space="0" w:color="auto"/>
              <w:bottom w:val="single" w:sz="4" w:space="0" w:color="auto"/>
              <w:right w:val="single" w:sz="4" w:space="0" w:color="auto"/>
            </w:tcBorders>
            <w:hideMark/>
          </w:tcPr>
          <w:p w14:paraId="0818ABB1"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62</w:t>
            </w:r>
          </w:p>
        </w:tc>
        <w:tc>
          <w:tcPr>
            <w:tcW w:w="3407" w:type="pct"/>
            <w:tcBorders>
              <w:top w:val="nil"/>
              <w:left w:val="nil"/>
              <w:bottom w:val="single" w:sz="4" w:space="0" w:color="auto"/>
              <w:right w:val="single" w:sz="4" w:space="0" w:color="auto"/>
            </w:tcBorders>
            <w:hideMark/>
          </w:tcPr>
          <w:p w14:paraId="357F61EB"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Монтаж </w:t>
            </w:r>
            <w:proofErr w:type="spellStart"/>
            <w:r w:rsidRPr="00881BEA">
              <w:rPr>
                <w:rFonts w:ascii="Times New Roman" w:hAnsi="Times New Roman" w:cs="Times New Roman"/>
                <w:color w:val="000000"/>
                <w:sz w:val="24"/>
                <w:szCs w:val="24"/>
                <w:lang w:eastAsia="uk-UA"/>
              </w:rPr>
              <w:t>вандалозахисту</w:t>
            </w:r>
            <w:proofErr w:type="spellEnd"/>
            <w:r w:rsidRPr="00881BEA">
              <w:rPr>
                <w:rFonts w:ascii="Times New Roman" w:hAnsi="Times New Roman" w:cs="Times New Roman"/>
                <w:color w:val="000000"/>
                <w:sz w:val="24"/>
                <w:szCs w:val="24"/>
                <w:lang w:eastAsia="uk-UA"/>
              </w:rPr>
              <w:br/>
              <w:t xml:space="preserve">[при </w:t>
            </w:r>
            <w:proofErr w:type="spellStart"/>
            <w:r w:rsidRPr="00881BEA">
              <w:rPr>
                <w:rFonts w:ascii="Times New Roman" w:hAnsi="Times New Roman" w:cs="Times New Roman"/>
                <w:color w:val="000000"/>
                <w:sz w:val="24"/>
                <w:szCs w:val="24"/>
                <w:lang w:eastAsia="uk-UA"/>
              </w:rPr>
              <w:t>роботi</w:t>
            </w:r>
            <w:proofErr w:type="spellEnd"/>
            <w:r w:rsidRPr="00881BEA">
              <w:rPr>
                <w:rFonts w:ascii="Times New Roman" w:hAnsi="Times New Roman" w:cs="Times New Roman"/>
                <w:color w:val="000000"/>
                <w:sz w:val="24"/>
                <w:szCs w:val="24"/>
                <w:lang w:eastAsia="uk-UA"/>
              </w:rPr>
              <w:t xml:space="preserve"> на </w:t>
            </w:r>
            <w:proofErr w:type="spellStart"/>
            <w:r w:rsidRPr="00881BEA">
              <w:rPr>
                <w:rFonts w:ascii="Times New Roman" w:hAnsi="Times New Roman" w:cs="Times New Roman"/>
                <w:color w:val="000000"/>
                <w:sz w:val="24"/>
                <w:szCs w:val="24"/>
                <w:lang w:eastAsia="uk-UA"/>
              </w:rPr>
              <w:t>висотi</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понад</w:t>
            </w:r>
            <w:proofErr w:type="spellEnd"/>
            <w:r w:rsidRPr="00881BEA">
              <w:rPr>
                <w:rFonts w:ascii="Times New Roman" w:hAnsi="Times New Roman" w:cs="Times New Roman"/>
                <w:color w:val="000000"/>
                <w:sz w:val="24"/>
                <w:szCs w:val="24"/>
                <w:lang w:eastAsia="uk-UA"/>
              </w:rPr>
              <w:t xml:space="preserve"> 2 до 8 м]</w:t>
            </w:r>
          </w:p>
        </w:tc>
        <w:tc>
          <w:tcPr>
            <w:tcW w:w="636" w:type="pct"/>
            <w:tcBorders>
              <w:top w:val="nil"/>
              <w:left w:val="nil"/>
              <w:bottom w:val="single" w:sz="4" w:space="0" w:color="auto"/>
              <w:right w:val="single" w:sz="4" w:space="0" w:color="auto"/>
            </w:tcBorders>
            <w:hideMark/>
          </w:tcPr>
          <w:p w14:paraId="72DC4C2F"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шт</w:t>
            </w:r>
            <w:proofErr w:type="spellEnd"/>
          </w:p>
        </w:tc>
        <w:tc>
          <w:tcPr>
            <w:tcW w:w="679" w:type="pct"/>
            <w:tcBorders>
              <w:top w:val="nil"/>
              <w:left w:val="nil"/>
              <w:bottom w:val="single" w:sz="4" w:space="0" w:color="auto"/>
              <w:right w:val="single" w:sz="4" w:space="0" w:color="auto"/>
            </w:tcBorders>
            <w:hideMark/>
          </w:tcPr>
          <w:p w14:paraId="0863A2C9"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1</w:t>
            </w:r>
          </w:p>
        </w:tc>
      </w:tr>
      <w:tr w:rsidR="00881BEA" w:rsidRPr="00881BEA" w14:paraId="677CE839" w14:textId="77777777" w:rsidTr="00881BEA">
        <w:trPr>
          <w:trHeight w:val="563"/>
        </w:trPr>
        <w:tc>
          <w:tcPr>
            <w:tcW w:w="278" w:type="pct"/>
            <w:tcBorders>
              <w:top w:val="nil"/>
              <w:left w:val="single" w:sz="4" w:space="0" w:color="auto"/>
              <w:bottom w:val="single" w:sz="4" w:space="0" w:color="auto"/>
              <w:right w:val="single" w:sz="4" w:space="0" w:color="auto"/>
            </w:tcBorders>
            <w:hideMark/>
          </w:tcPr>
          <w:p w14:paraId="570D5D0D"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63</w:t>
            </w:r>
          </w:p>
        </w:tc>
        <w:tc>
          <w:tcPr>
            <w:tcW w:w="3407" w:type="pct"/>
            <w:tcBorders>
              <w:top w:val="nil"/>
              <w:left w:val="nil"/>
              <w:bottom w:val="single" w:sz="4" w:space="0" w:color="auto"/>
              <w:right w:val="single" w:sz="4" w:space="0" w:color="auto"/>
            </w:tcBorders>
            <w:hideMark/>
          </w:tcPr>
          <w:p w14:paraId="36B795DD"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Монтаж </w:t>
            </w:r>
            <w:proofErr w:type="spellStart"/>
            <w:r w:rsidRPr="00881BEA">
              <w:rPr>
                <w:rFonts w:ascii="Times New Roman" w:hAnsi="Times New Roman" w:cs="Times New Roman"/>
                <w:color w:val="000000"/>
                <w:sz w:val="24"/>
                <w:szCs w:val="24"/>
                <w:lang w:eastAsia="uk-UA"/>
              </w:rPr>
              <w:t>світлофора</w:t>
            </w:r>
            <w:proofErr w:type="spellEnd"/>
            <w:r w:rsidRPr="00881BEA">
              <w:rPr>
                <w:rFonts w:ascii="Times New Roman" w:hAnsi="Times New Roman" w:cs="Times New Roman"/>
                <w:color w:val="000000"/>
                <w:sz w:val="24"/>
                <w:szCs w:val="24"/>
                <w:lang w:eastAsia="uk-UA"/>
              </w:rPr>
              <w:t xml:space="preserve"> сигнального </w:t>
            </w:r>
            <w:proofErr w:type="spellStart"/>
            <w:r w:rsidRPr="00881BEA">
              <w:rPr>
                <w:rFonts w:ascii="Times New Roman" w:hAnsi="Times New Roman" w:cs="Times New Roman"/>
                <w:color w:val="000000"/>
                <w:sz w:val="24"/>
                <w:szCs w:val="24"/>
                <w:lang w:eastAsia="uk-UA"/>
              </w:rPr>
              <w:t>дволінзового</w:t>
            </w:r>
            <w:proofErr w:type="spellEnd"/>
            <w:r w:rsidRPr="00881BEA">
              <w:rPr>
                <w:rFonts w:ascii="Times New Roman" w:hAnsi="Times New Roman" w:cs="Times New Roman"/>
                <w:color w:val="000000"/>
                <w:sz w:val="24"/>
                <w:szCs w:val="24"/>
                <w:lang w:eastAsia="uk-UA"/>
              </w:rPr>
              <w:br/>
              <w:t xml:space="preserve">[при </w:t>
            </w:r>
            <w:proofErr w:type="spellStart"/>
            <w:r w:rsidRPr="00881BEA">
              <w:rPr>
                <w:rFonts w:ascii="Times New Roman" w:hAnsi="Times New Roman" w:cs="Times New Roman"/>
                <w:color w:val="000000"/>
                <w:sz w:val="24"/>
                <w:szCs w:val="24"/>
                <w:lang w:eastAsia="uk-UA"/>
              </w:rPr>
              <w:t>роботi</w:t>
            </w:r>
            <w:proofErr w:type="spellEnd"/>
            <w:r w:rsidRPr="00881BEA">
              <w:rPr>
                <w:rFonts w:ascii="Times New Roman" w:hAnsi="Times New Roman" w:cs="Times New Roman"/>
                <w:color w:val="000000"/>
                <w:sz w:val="24"/>
                <w:szCs w:val="24"/>
                <w:lang w:eastAsia="uk-UA"/>
              </w:rPr>
              <w:t xml:space="preserve"> на </w:t>
            </w:r>
            <w:proofErr w:type="spellStart"/>
            <w:r w:rsidRPr="00881BEA">
              <w:rPr>
                <w:rFonts w:ascii="Times New Roman" w:hAnsi="Times New Roman" w:cs="Times New Roman"/>
                <w:color w:val="000000"/>
                <w:sz w:val="24"/>
                <w:szCs w:val="24"/>
                <w:lang w:eastAsia="uk-UA"/>
              </w:rPr>
              <w:t>висотi</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понад</w:t>
            </w:r>
            <w:proofErr w:type="spellEnd"/>
            <w:r w:rsidRPr="00881BEA">
              <w:rPr>
                <w:rFonts w:ascii="Times New Roman" w:hAnsi="Times New Roman" w:cs="Times New Roman"/>
                <w:color w:val="000000"/>
                <w:sz w:val="24"/>
                <w:szCs w:val="24"/>
                <w:lang w:eastAsia="uk-UA"/>
              </w:rPr>
              <w:t xml:space="preserve"> 2 до 8 м]</w:t>
            </w:r>
          </w:p>
        </w:tc>
        <w:tc>
          <w:tcPr>
            <w:tcW w:w="636" w:type="pct"/>
            <w:tcBorders>
              <w:top w:val="nil"/>
              <w:left w:val="nil"/>
              <w:bottom w:val="single" w:sz="4" w:space="0" w:color="auto"/>
              <w:right w:val="single" w:sz="4" w:space="0" w:color="auto"/>
            </w:tcBorders>
            <w:hideMark/>
          </w:tcPr>
          <w:p w14:paraId="3BFD0678"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шт</w:t>
            </w:r>
            <w:proofErr w:type="spellEnd"/>
          </w:p>
        </w:tc>
        <w:tc>
          <w:tcPr>
            <w:tcW w:w="679" w:type="pct"/>
            <w:tcBorders>
              <w:top w:val="nil"/>
              <w:left w:val="nil"/>
              <w:bottom w:val="single" w:sz="4" w:space="0" w:color="auto"/>
              <w:right w:val="single" w:sz="4" w:space="0" w:color="auto"/>
            </w:tcBorders>
            <w:hideMark/>
          </w:tcPr>
          <w:p w14:paraId="74EDF27F"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1</w:t>
            </w:r>
          </w:p>
        </w:tc>
      </w:tr>
      <w:tr w:rsidR="00881BEA" w:rsidRPr="00881BEA" w14:paraId="0E34EB2E" w14:textId="77777777" w:rsidTr="00881BEA">
        <w:trPr>
          <w:trHeight w:val="297"/>
        </w:trPr>
        <w:tc>
          <w:tcPr>
            <w:tcW w:w="278" w:type="pct"/>
            <w:tcBorders>
              <w:top w:val="nil"/>
              <w:left w:val="single" w:sz="4" w:space="0" w:color="auto"/>
              <w:bottom w:val="single" w:sz="4" w:space="0" w:color="auto"/>
              <w:right w:val="single" w:sz="4" w:space="0" w:color="auto"/>
            </w:tcBorders>
            <w:hideMark/>
          </w:tcPr>
          <w:p w14:paraId="3DE5B6BD"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64</w:t>
            </w:r>
          </w:p>
        </w:tc>
        <w:tc>
          <w:tcPr>
            <w:tcW w:w="3407" w:type="pct"/>
            <w:tcBorders>
              <w:top w:val="nil"/>
              <w:left w:val="nil"/>
              <w:bottom w:val="single" w:sz="4" w:space="0" w:color="auto"/>
              <w:right w:val="single" w:sz="4" w:space="0" w:color="auto"/>
            </w:tcBorders>
            <w:hideMark/>
          </w:tcPr>
          <w:p w14:paraId="30A036F2"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proofErr w:type="spellStart"/>
            <w:r w:rsidRPr="00881BEA">
              <w:rPr>
                <w:rFonts w:ascii="Times New Roman" w:hAnsi="Times New Roman" w:cs="Times New Roman"/>
                <w:color w:val="000000"/>
                <w:sz w:val="24"/>
                <w:szCs w:val="24"/>
                <w:lang w:eastAsia="uk-UA"/>
              </w:rPr>
              <w:t>Установлення</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свiтильникiв</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світлодіодних</w:t>
            </w:r>
            <w:proofErr w:type="spellEnd"/>
          </w:p>
        </w:tc>
        <w:tc>
          <w:tcPr>
            <w:tcW w:w="636" w:type="pct"/>
            <w:tcBorders>
              <w:top w:val="nil"/>
              <w:left w:val="nil"/>
              <w:bottom w:val="single" w:sz="4" w:space="0" w:color="auto"/>
              <w:right w:val="single" w:sz="4" w:space="0" w:color="auto"/>
            </w:tcBorders>
            <w:hideMark/>
          </w:tcPr>
          <w:p w14:paraId="0D68A3EE"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шт</w:t>
            </w:r>
            <w:proofErr w:type="spellEnd"/>
          </w:p>
        </w:tc>
        <w:tc>
          <w:tcPr>
            <w:tcW w:w="679" w:type="pct"/>
            <w:tcBorders>
              <w:top w:val="nil"/>
              <w:left w:val="nil"/>
              <w:bottom w:val="single" w:sz="4" w:space="0" w:color="auto"/>
              <w:right w:val="single" w:sz="4" w:space="0" w:color="auto"/>
            </w:tcBorders>
            <w:hideMark/>
          </w:tcPr>
          <w:p w14:paraId="026595EA"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1</w:t>
            </w:r>
          </w:p>
        </w:tc>
      </w:tr>
      <w:tr w:rsidR="00881BEA" w:rsidRPr="00881BEA" w14:paraId="460663D0" w14:textId="77777777" w:rsidTr="00881BEA">
        <w:trPr>
          <w:trHeight w:val="630"/>
        </w:trPr>
        <w:tc>
          <w:tcPr>
            <w:tcW w:w="278" w:type="pct"/>
            <w:tcBorders>
              <w:top w:val="nil"/>
              <w:left w:val="single" w:sz="4" w:space="0" w:color="auto"/>
              <w:bottom w:val="single" w:sz="4" w:space="0" w:color="auto"/>
              <w:right w:val="single" w:sz="4" w:space="0" w:color="auto"/>
            </w:tcBorders>
            <w:hideMark/>
          </w:tcPr>
          <w:p w14:paraId="1F2F0DE5"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65</w:t>
            </w:r>
          </w:p>
        </w:tc>
        <w:tc>
          <w:tcPr>
            <w:tcW w:w="3407" w:type="pct"/>
            <w:tcBorders>
              <w:top w:val="nil"/>
              <w:left w:val="nil"/>
              <w:bottom w:val="single" w:sz="4" w:space="0" w:color="auto"/>
              <w:right w:val="single" w:sz="4" w:space="0" w:color="auto"/>
            </w:tcBorders>
            <w:hideMark/>
          </w:tcPr>
          <w:p w14:paraId="6B34CDED" w14:textId="77777777" w:rsidR="00881BEA" w:rsidRPr="00881BEA" w:rsidRDefault="00881BEA" w:rsidP="00881BEA">
            <w:pPr>
              <w:spacing w:after="0" w:line="240" w:lineRule="auto"/>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Кабель до 35 </w:t>
            </w:r>
            <w:proofErr w:type="spellStart"/>
            <w:r w:rsidRPr="00881BEA">
              <w:rPr>
                <w:rFonts w:ascii="Times New Roman" w:hAnsi="Times New Roman" w:cs="Times New Roman"/>
                <w:color w:val="000000"/>
                <w:sz w:val="24"/>
                <w:szCs w:val="24"/>
                <w:lang w:eastAsia="uk-UA"/>
              </w:rPr>
              <w:t>кВ</w:t>
            </w:r>
            <w:proofErr w:type="spellEnd"/>
            <w:r w:rsidRPr="00881BEA">
              <w:rPr>
                <w:rFonts w:ascii="Times New Roman" w:hAnsi="Times New Roman" w:cs="Times New Roman"/>
                <w:color w:val="000000"/>
                <w:sz w:val="24"/>
                <w:szCs w:val="24"/>
                <w:lang w:eastAsia="uk-UA"/>
              </w:rPr>
              <w:t xml:space="preserve"> у </w:t>
            </w:r>
            <w:proofErr w:type="spellStart"/>
            <w:r w:rsidRPr="00881BEA">
              <w:rPr>
                <w:rFonts w:ascii="Times New Roman" w:hAnsi="Times New Roman" w:cs="Times New Roman"/>
                <w:color w:val="000000"/>
                <w:sz w:val="24"/>
                <w:szCs w:val="24"/>
                <w:lang w:eastAsia="uk-UA"/>
              </w:rPr>
              <w:t>прокладених</w:t>
            </w:r>
            <w:proofErr w:type="spellEnd"/>
            <w:r w:rsidRPr="00881BEA">
              <w:rPr>
                <w:rFonts w:ascii="Times New Roman" w:hAnsi="Times New Roman" w:cs="Times New Roman"/>
                <w:color w:val="000000"/>
                <w:sz w:val="24"/>
                <w:szCs w:val="24"/>
                <w:lang w:eastAsia="uk-UA"/>
              </w:rPr>
              <w:t xml:space="preserve"> трубах, блоках і коробах,</w:t>
            </w:r>
            <w:r w:rsidRPr="00881BEA">
              <w:rPr>
                <w:rFonts w:ascii="Times New Roman" w:hAnsi="Times New Roman" w:cs="Times New Roman"/>
                <w:color w:val="000000"/>
                <w:sz w:val="24"/>
                <w:szCs w:val="24"/>
                <w:lang w:eastAsia="uk-UA"/>
              </w:rPr>
              <w:br/>
            </w:r>
            <w:proofErr w:type="spellStart"/>
            <w:r w:rsidRPr="00881BEA">
              <w:rPr>
                <w:rFonts w:ascii="Times New Roman" w:hAnsi="Times New Roman" w:cs="Times New Roman"/>
                <w:color w:val="000000"/>
                <w:sz w:val="24"/>
                <w:szCs w:val="24"/>
                <w:lang w:eastAsia="uk-UA"/>
              </w:rPr>
              <w:t>маса</w:t>
            </w:r>
            <w:proofErr w:type="spellEnd"/>
            <w:r w:rsidRPr="00881BEA">
              <w:rPr>
                <w:rFonts w:ascii="Times New Roman" w:hAnsi="Times New Roman" w:cs="Times New Roman"/>
                <w:color w:val="000000"/>
                <w:sz w:val="24"/>
                <w:szCs w:val="24"/>
                <w:lang w:eastAsia="uk-UA"/>
              </w:rPr>
              <w:t xml:space="preserve"> 1 м до 1 кг [при </w:t>
            </w:r>
            <w:proofErr w:type="spellStart"/>
            <w:r w:rsidRPr="00881BEA">
              <w:rPr>
                <w:rFonts w:ascii="Times New Roman" w:hAnsi="Times New Roman" w:cs="Times New Roman"/>
                <w:color w:val="000000"/>
                <w:sz w:val="24"/>
                <w:szCs w:val="24"/>
                <w:lang w:eastAsia="uk-UA"/>
              </w:rPr>
              <w:t>роботi</w:t>
            </w:r>
            <w:proofErr w:type="spellEnd"/>
            <w:r w:rsidRPr="00881BEA">
              <w:rPr>
                <w:rFonts w:ascii="Times New Roman" w:hAnsi="Times New Roman" w:cs="Times New Roman"/>
                <w:color w:val="000000"/>
                <w:sz w:val="24"/>
                <w:szCs w:val="24"/>
                <w:lang w:eastAsia="uk-UA"/>
              </w:rPr>
              <w:t xml:space="preserve"> на </w:t>
            </w:r>
            <w:proofErr w:type="spellStart"/>
            <w:r w:rsidRPr="00881BEA">
              <w:rPr>
                <w:rFonts w:ascii="Times New Roman" w:hAnsi="Times New Roman" w:cs="Times New Roman"/>
                <w:color w:val="000000"/>
                <w:sz w:val="24"/>
                <w:szCs w:val="24"/>
                <w:lang w:eastAsia="uk-UA"/>
              </w:rPr>
              <w:t>висотi</w:t>
            </w:r>
            <w:proofErr w:type="spellEnd"/>
            <w:r w:rsidRPr="00881BEA">
              <w:rPr>
                <w:rFonts w:ascii="Times New Roman" w:hAnsi="Times New Roman" w:cs="Times New Roman"/>
                <w:color w:val="000000"/>
                <w:sz w:val="24"/>
                <w:szCs w:val="24"/>
                <w:lang w:eastAsia="uk-UA"/>
              </w:rPr>
              <w:t xml:space="preserve"> </w:t>
            </w:r>
            <w:proofErr w:type="spellStart"/>
            <w:r w:rsidRPr="00881BEA">
              <w:rPr>
                <w:rFonts w:ascii="Times New Roman" w:hAnsi="Times New Roman" w:cs="Times New Roman"/>
                <w:color w:val="000000"/>
                <w:sz w:val="24"/>
                <w:szCs w:val="24"/>
                <w:lang w:eastAsia="uk-UA"/>
              </w:rPr>
              <w:t>понад</w:t>
            </w:r>
            <w:proofErr w:type="spellEnd"/>
            <w:r w:rsidRPr="00881BEA">
              <w:rPr>
                <w:rFonts w:ascii="Times New Roman" w:hAnsi="Times New Roman" w:cs="Times New Roman"/>
                <w:color w:val="000000"/>
                <w:sz w:val="24"/>
                <w:szCs w:val="24"/>
                <w:lang w:eastAsia="uk-UA"/>
              </w:rPr>
              <w:t xml:space="preserve"> 2 до 8 м]</w:t>
            </w:r>
          </w:p>
        </w:tc>
        <w:tc>
          <w:tcPr>
            <w:tcW w:w="636" w:type="pct"/>
            <w:tcBorders>
              <w:top w:val="nil"/>
              <w:left w:val="nil"/>
              <w:bottom w:val="single" w:sz="4" w:space="0" w:color="auto"/>
              <w:right w:val="single" w:sz="4" w:space="0" w:color="auto"/>
            </w:tcBorders>
            <w:hideMark/>
          </w:tcPr>
          <w:p w14:paraId="63CCDEBA"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 xml:space="preserve">  м</w:t>
            </w:r>
          </w:p>
        </w:tc>
        <w:tc>
          <w:tcPr>
            <w:tcW w:w="679" w:type="pct"/>
            <w:tcBorders>
              <w:top w:val="nil"/>
              <w:left w:val="nil"/>
              <w:bottom w:val="single" w:sz="4" w:space="0" w:color="auto"/>
              <w:right w:val="single" w:sz="4" w:space="0" w:color="auto"/>
            </w:tcBorders>
            <w:hideMark/>
          </w:tcPr>
          <w:p w14:paraId="4589797C" w14:textId="77777777" w:rsidR="00881BEA" w:rsidRPr="00881BEA" w:rsidRDefault="00881BEA" w:rsidP="00881BEA">
            <w:pPr>
              <w:spacing w:after="0" w:line="240" w:lineRule="auto"/>
              <w:jc w:val="center"/>
              <w:rPr>
                <w:rFonts w:ascii="Times New Roman" w:hAnsi="Times New Roman" w:cs="Times New Roman"/>
                <w:color w:val="000000"/>
                <w:sz w:val="24"/>
                <w:szCs w:val="24"/>
                <w:lang w:val="uk-UA" w:eastAsia="uk-UA"/>
              </w:rPr>
            </w:pPr>
            <w:r w:rsidRPr="00881BEA">
              <w:rPr>
                <w:rFonts w:ascii="Times New Roman" w:hAnsi="Times New Roman" w:cs="Times New Roman"/>
                <w:color w:val="000000"/>
                <w:sz w:val="24"/>
                <w:szCs w:val="24"/>
                <w:lang w:eastAsia="uk-UA"/>
              </w:rPr>
              <w:t>23</w:t>
            </w:r>
          </w:p>
        </w:tc>
      </w:tr>
    </w:tbl>
    <w:p w14:paraId="7E2FED43" w14:textId="77777777" w:rsidR="00881BEA" w:rsidRPr="00881BEA" w:rsidRDefault="00881BEA" w:rsidP="00881BEA">
      <w:pPr>
        <w:spacing w:after="0" w:line="240" w:lineRule="auto"/>
        <w:jc w:val="center"/>
        <w:rPr>
          <w:rFonts w:ascii="Times New Roman" w:hAnsi="Times New Roman" w:cs="Times New Roman"/>
          <w:b/>
          <w:sz w:val="24"/>
          <w:szCs w:val="24"/>
          <w:lang w:val="uk-UA" w:eastAsia="ar-SA"/>
        </w:rPr>
      </w:pPr>
    </w:p>
    <w:p w14:paraId="0FAE2738" w14:textId="77777777" w:rsidR="00881BEA" w:rsidRPr="00881BEA" w:rsidRDefault="00881BEA" w:rsidP="00881BEA">
      <w:pPr>
        <w:spacing w:after="0" w:line="240" w:lineRule="auto"/>
        <w:jc w:val="center"/>
        <w:rPr>
          <w:rFonts w:ascii="Times New Roman" w:hAnsi="Times New Roman" w:cs="Times New Roman"/>
          <w:b/>
          <w:sz w:val="24"/>
          <w:szCs w:val="24"/>
        </w:rPr>
      </w:pPr>
    </w:p>
    <w:p w14:paraId="272336D5" w14:textId="77777777" w:rsidR="00881BEA" w:rsidRPr="00881BEA" w:rsidRDefault="00881BEA" w:rsidP="00881BEA">
      <w:pPr>
        <w:spacing w:after="0" w:line="240" w:lineRule="auto"/>
        <w:jc w:val="center"/>
        <w:rPr>
          <w:rFonts w:ascii="Times New Roman" w:hAnsi="Times New Roman" w:cs="Times New Roman"/>
          <w:b/>
          <w:bCs/>
          <w:color w:val="000000"/>
          <w:sz w:val="24"/>
          <w:szCs w:val="24"/>
        </w:rPr>
      </w:pPr>
      <w:r w:rsidRPr="00881BEA">
        <w:rPr>
          <w:rFonts w:ascii="Times New Roman" w:hAnsi="Times New Roman" w:cs="Times New Roman"/>
          <w:b/>
          <w:bCs/>
          <w:color w:val="000000"/>
          <w:sz w:val="24"/>
          <w:szCs w:val="24"/>
        </w:rPr>
        <w:t>ВІДОМІСТЬ МАТЕРІАЛІВ</w:t>
      </w:r>
    </w:p>
    <w:p w14:paraId="0CFB58A8" w14:textId="77777777" w:rsidR="00881BEA" w:rsidRPr="00881BEA" w:rsidRDefault="00881BEA" w:rsidP="00881BEA">
      <w:pPr>
        <w:spacing w:after="0" w:line="240" w:lineRule="auto"/>
        <w:jc w:val="center"/>
        <w:rPr>
          <w:rFonts w:ascii="Times New Roman" w:hAnsi="Times New Roman" w:cs="Times New Roman"/>
          <w:b/>
          <w:bCs/>
          <w:color w:val="000000"/>
          <w:sz w:val="24"/>
          <w:szCs w:val="24"/>
        </w:rPr>
      </w:pPr>
    </w:p>
    <w:tbl>
      <w:tblPr>
        <w:tblW w:w="5000" w:type="pct"/>
        <w:tblLook w:val="04A0" w:firstRow="1" w:lastRow="0" w:firstColumn="1" w:lastColumn="0" w:noHBand="0" w:noVBand="1"/>
      </w:tblPr>
      <w:tblGrid>
        <w:gridCol w:w="506"/>
        <w:gridCol w:w="6332"/>
        <w:gridCol w:w="1151"/>
        <w:gridCol w:w="1356"/>
      </w:tblGrid>
      <w:tr w:rsidR="00881BEA" w:rsidRPr="00881BEA" w14:paraId="46B1218B" w14:textId="77777777" w:rsidTr="00881BEA">
        <w:trPr>
          <w:trHeight w:val="537"/>
        </w:trPr>
        <w:tc>
          <w:tcPr>
            <w:tcW w:w="278" w:type="pct"/>
            <w:vMerge w:val="restart"/>
            <w:tcBorders>
              <w:top w:val="single" w:sz="4" w:space="0" w:color="auto"/>
              <w:left w:val="single" w:sz="4" w:space="0" w:color="auto"/>
              <w:bottom w:val="single" w:sz="4" w:space="0" w:color="auto"/>
              <w:right w:val="single" w:sz="4" w:space="0" w:color="auto"/>
            </w:tcBorders>
            <w:vAlign w:val="center"/>
            <w:hideMark/>
          </w:tcPr>
          <w:p w14:paraId="2184DF41"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w:t>
            </w:r>
            <w:r w:rsidRPr="00881BEA">
              <w:rPr>
                <w:rFonts w:ascii="Times New Roman" w:hAnsi="Times New Roman" w:cs="Times New Roman"/>
                <w:sz w:val="24"/>
                <w:szCs w:val="24"/>
                <w:lang w:eastAsia="uk-UA"/>
              </w:rPr>
              <w:br/>
              <w:t>з/п</w:t>
            </w:r>
          </w:p>
        </w:tc>
        <w:tc>
          <w:tcPr>
            <w:tcW w:w="3402" w:type="pct"/>
            <w:vMerge w:val="restart"/>
            <w:tcBorders>
              <w:top w:val="single" w:sz="4" w:space="0" w:color="auto"/>
              <w:left w:val="single" w:sz="4" w:space="0" w:color="auto"/>
              <w:bottom w:val="single" w:sz="4" w:space="0" w:color="auto"/>
              <w:right w:val="single" w:sz="4" w:space="0" w:color="auto"/>
            </w:tcBorders>
            <w:vAlign w:val="center"/>
            <w:hideMark/>
          </w:tcPr>
          <w:p w14:paraId="01757943"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Найменування</w:t>
            </w:r>
            <w:proofErr w:type="spellEnd"/>
            <w:r w:rsidRPr="00881BEA">
              <w:rPr>
                <w:rFonts w:ascii="Times New Roman" w:hAnsi="Times New Roman" w:cs="Times New Roman"/>
                <w:sz w:val="24"/>
                <w:szCs w:val="24"/>
                <w:lang w:eastAsia="uk-UA"/>
              </w:rPr>
              <w:t xml:space="preserve"> </w:t>
            </w:r>
          </w:p>
        </w:tc>
        <w:tc>
          <w:tcPr>
            <w:tcW w:w="626" w:type="pct"/>
            <w:vMerge w:val="restart"/>
            <w:tcBorders>
              <w:top w:val="single" w:sz="4" w:space="0" w:color="auto"/>
              <w:left w:val="single" w:sz="4" w:space="0" w:color="auto"/>
              <w:bottom w:val="single" w:sz="4" w:space="0" w:color="auto"/>
              <w:right w:val="single" w:sz="4" w:space="0" w:color="auto"/>
            </w:tcBorders>
            <w:vAlign w:val="center"/>
            <w:hideMark/>
          </w:tcPr>
          <w:p w14:paraId="12B9BF1B"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Одиниця</w:t>
            </w:r>
            <w:proofErr w:type="spellEnd"/>
            <w:r w:rsidRPr="00881BEA">
              <w:rPr>
                <w:rFonts w:ascii="Times New Roman" w:hAnsi="Times New Roman" w:cs="Times New Roman"/>
                <w:sz w:val="24"/>
                <w:szCs w:val="24"/>
                <w:lang w:eastAsia="uk-UA"/>
              </w:rPr>
              <w:t xml:space="preserve"> </w:t>
            </w:r>
            <w:r w:rsidRPr="00881BEA">
              <w:rPr>
                <w:rFonts w:ascii="Times New Roman" w:hAnsi="Times New Roman" w:cs="Times New Roman"/>
                <w:sz w:val="24"/>
                <w:szCs w:val="24"/>
                <w:lang w:eastAsia="uk-UA"/>
              </w:rPr>
              <w:br/>
            </w:r>
            <w:proofErr w:type="spellStart"/>
            <w:r w:rsidRPr="00881BEA">
              <w:rPr>
                <w:rFonts w:ascii="Times New Roman" w:hAnsi="Times New Roman" w:cs="Times New Roman"/>
                <w:sz w:val="24"/>
                <w:szCs w:val="24"/>
                <w:lang w:eastAsia="uk-UA"/>
              </w:rPr>
              <w:t>виміру</w:t>
            </w:r>
            <w:proofErr w:type="spellEnd"/>
          </w:p>
        </w:tc>
        <w:tc>
          <w:tcPr>
            <w:tcW w:w="694" w:type="pct"/>
            <w:vMerge w:val="restart"/>
            <w:tcBorders>
              <w:top w:val="single" w:sz="4" w:space="0" w:color="auto"/>
              <w:left w:val="single" w:sz="4" w:space="0" w:color="auto"/>
              <w:bottom w:val="single" w:sz="4" w:space="0" w:color="auto"/>
              <w:right w:val="single" w:sz="4" w:space="0" w:color="auto"/>
            </w:tcBorders>
            <w:vAlign w:val="center"/>
            <w:hideMark/>
          </w:tcPr>
          <w:p w14:paraId="7AE53863"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Кількість</w:t>
            </w:r>
            <w:proofErr w:type="spellEnd"/>
          </w:p>
        </w:tc>
      </w:tr>
      <w:tr w:rsidR="00881BEA" w:rsidRPr="00881BEA" w14:paraId="1C278049" w14:textId="77777777" w:rsidTr="00881BEA">
        <w:trPr>
          <w:trHeight w:val="552"/>
        </w:trPr>
        <w:tc>
          <w:tcPr>
            <w:tcW w:w="278" w:type="pct"/>
            <w:vMerge/>
            <w:tcBorders>
              <w:top w:val="single" w:sz="4" w:space="0" w:color="auto"/>
              <w:left w:val="single" w:sz="4" w:space="0" w:color="auto"/>
              <w:bottom w:val="single" w:sz="4" w:space="0" w:color="auto"/>
              <w:right w:val="single" w:sz="4" w:space="0" w:color="auto"/>
            </w:tcBorders>
            <w:vAlign w:val="center"/>
            <w:hideMark/>
          </w:tcPr>
          <w:p w14:paraId="14609F33" w14:textId="77777777" w:rsidR="00881BEA" w:rsidRPr="00881BEA" w:rsidRDefault="00881BEA" w:rsidP="00881BEA">
            <w:pPr>
              <w:spacing w:after="0" w:line="240" w:lineRule="auto"/>
              <w:rPr>
                <w:rFonts w:ascii="Times New Roman" w:hAnsi="Times New Roman" w:cs="Times New Roman"/>
                <w:sz w:val="24"/>
                <w:szCs w:val="24"/>
                <w:lang w:val="uk-UA" w:eastAsia="uk-UA"/>
              </w:rPr>
            </w:pPr>
          </w:p>
        </w:tc>
        <w:tc>
          <w:tcPr>
            <w:tcW w:w="3402" w:type="pct"/>
            <w:vMerge/>
            <w:tcBorders>
              <w:top w:val="single" w:sz="4" w:space="0" w:color="auto"/>
              <w:left w:val="single" w:sz="4" w:space="0" w:color="auto"/>
              <w:bottom w:val="single" w:sz="4" w:space="0" w:color="auto"/>
              <w:right w:val="single" w:sz="4" w:space="0" w:color="auto"/>
            </w:tcBorders>
            <w:vAlign w:val="center"/>
            <w:hideMark/>
          </w:tcPr>
          <w:p w14:paraId="59C828DD" w14:textId="77777777" w:rsidR="00881BEA" w:rsidRPr="00881BEA" w:rsidRDefault="00881BEA" w:rsidP="00881BEA">
            <w:pPr>
              <w:spacing w:after="0" w:line="240" w:lineRule="auto"/>
              <w:rPr>
                <w:rFonts w:ascii="Times New Roman" w:hAnsi="Times New Roman" w:cs="Times New Roman"/>
                <w:sz w:val="24"/>
                <w:szCs w:val="24"/>
                <w:lang w:val="uk-UA" w:eastAsia="uk-UA"/>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14:paraId="6ED48F1B" w14:textId="77777777" w:rsidR="00881BEA" w:rsidRPr="00881BEA" w:rsidRDefault="00881BEA" w:rsidP="00881BEA">
            <w:pPr>
              <w:spacing w:after="0" w:line="240" w:lineRule="auto"/>
              <w:rPr>
                <w:rFonts w:ascii="Times New Roman" w:hAnsi="Times New Roman" w:cs="Times New Roman"/>
                <w:sz w:val="24"/>
                <w:szCs w:val="24"/>
                <w:lang w:val="uk-UA" w:eastAsia="uk-UA"/>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6B83036E" w14:textId="77777777" w:rsidR="00881BEA" w:rsidRPr="00881BEA" w:rsidRDefault="00881BEA" w:rsidP="00881BEA">
            <w:pPr>
              <w:spacing w:after="0" w:line="240" w:lineRule="auto"/>
              <w:rPr>
                <w:rFonts w:ascii="Times New Roman" w:hAnsi="Times New Roman" w:cs="Times New Roman"/>
                <w:sz w:val="24"/>
                <w:szCs w:val="24"/>
                <w:lang w:val="uk-UA" w:eastAsia="uk-UA"/>
              </w:rPr>
            </w:pPr>
          </w:p>
        </w:tc>
      </w:tr>
      <w:tr w:rsidR="00881BEA" w:rsidRPr="00881BEA" w14:paraId="709505D5" w14:textId="77777777" w:rsidTr="00881BEA">
        <w:trPr>
          <w:trHeight w:val="263"/>
        </w:trPr>
        <w:tc>
          <w:tcPr>
            <w:tcW w:w="278" w:type="pct"/>
            <w:tcBorders>
              <w:top w:val="nil"/>
              <w:left w:val="single" w:sz="4" w:space="0" w:color="auto"/>
              <w:bottom w:val="single" w:sz="4" w:space="0" w:color="auto"/>
              <w:right w:val="single" w:sz="4" w:space="0" w:color="auto"/>
            </w:tcBorders>
            <w:hideMark/>
          </w:tcPr>
          <w:p w14:paraId="32712499"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1</w:t>
            </w:r>
          </w:p>
        </w:tc>
        <w:tc>
          <w:tcPr>
            <w:tcW w:w="3402" w:type="pct"/>
            <w:tcBorders>
              <w:top w:val="nil"/>
              <w:left w:val="nil"/>
              <w:bottom w:val="single" w:sz="4" w:space="0" w:color="auto"/>
              <w:right w:val="single" w:sz="4" w:space="0" w:color="auto"/>
            </w:tcBorders>
            <w:hideMark/>
          </w:tcPr>
          <w:p w14:paraId="3995BE46" w14:textId="77777777" w:rsidR="00881BEA" w:rsidRPr="00881BEA" w:rsidRDefault="00881BEA" w:rsidP="00881BEA">
            <w:pPr>
              <w:spacing w:after="0" w:line="240" w:lineRule="auto"/>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Сонячний</w:t>
            </w:r>
            <w:proofErr w:type="spellEnd"/>
            <w:r w:rsidRPr="00881BEA">
              <w:rPr>
                <w:rFonts w:ascii="Times New Roman" w:hAnsi="Times New Roman" w:cs="Times New Roman"/>
                <w:sz w:val="24"/>
                <w:szCs w:val="24"/>
                <w:lang w:val="en-US" w:eastAsia="uk-UA"/>
              </w:rPr>
              <w:t xml:space="preserve"> </w:t>
            </w:r>
            <w:r w:rsidRPr="00881BEA">
              <w:rPr>
                <w:rFonts w:ascii="Times New Roman" w:hAnsi="Times New Roman" w:cs="Times New Roman"/>
                <w:sz w:val="24"/>
                <w:szCs w:val="24"/>
                <w:lang w:eastAsia="uk-UA"/>
              </w:rPr>
              <w:t>модуль</w:t>
            </w:r>
            <w:r w:rsidRPr="00881BEA">
              <w:rPr>
                <w:rFonts w:ascii="Times New Roman" w:hAnsi="Times New Roman" w:cs="Times New Roman"/>
                <w:sz w:val="24"/>
                <w:szCs w:val="24"/>
                <w:lang w:val="en-US" w:eastAsia="uk-UA"/>
              </w:rPr>
              <w:t xml:space="preserve"> British Solar 290 </w:t>
            </w:r>
            <w:r w:rsidRPr="00881BEA">
              <w:rPr>
                <w:rFonts w:ascii="Times New Roman" w:hAnsi="Times New Roman" w:cs="Times New Roman"/>
                <w:sz w:val="24"/>
                <w:szCs w:val="24"/>
                <w:lang w:eastAsia="uk-UA"/>
              </w:rPr>
              <w:t>Вт</w:t>
            </w:r>
            <w:r w:rsidRPr="00881BEA">
              <w:rPr>
                <w:rFonts w:ascii="Times New Roman" w:hAnsi="Times New Roman" w:cs="Times New Roman"/>
                <w:sz w:val="24"/>
                <w:szCs w:val="24"/>
                <w:lang w:val="en-US" w:eastAsia="uk-UA"/>
              </w:rPr>
              <w:t xml:space="preserve"> </w:t>
            </w:r>
          </w:p>
        </w:tc>
        <w:tc>
          <w:tcPr>
            <w:tcW w:w="626" w:type="pct"/>
            <w:tcBorders>
              <w:top w:val="nil"/>
              <w:left w:val="nil"/>
              <w:bottom w:val="single" w:sz="4" w:space="0" w:color="auto"/>
              <w:right w:val="single" w:sz="4" w:space="0" w:color="auto"/>
            </w:tcBorders>
            <w:hideMark/>
          </w:tcPr>
          <w:p w14:paraId="40B16237"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шт</w:t>
            </w:r>
            <w:proofErr w:type="spellEnd"/>
          </w:p>
        </w:tc>
        <w:tc>
          <w:tcPr>
            <w:tcW w:w="694" w:type="pct"/>
            <w:tcBorders>
              <w:top w:val="nil"/>
              <w:left w:val="nil"/>
              <w:bottom w:val="single" w:sz="4" w:space="0" w:color="auto"/>
              <w:right w:val="single" w:sz="4" w:space="0" w:color="auto"/>
            </w:tcBorders>
            <w:hideMark/>
          </w:tcPr>
          <w:p w14:paraId="7011A933"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2</w:t>
            </w:r>
          </w:p>
        </w:tc>
      </w:tr>
      <w:tr w:rsidR="00881BEA" w:rsidRPr="00881BEA" w14:paraId="77BCDB8F" w14:textId="77777777" w:rsidTr="00881BEA">
        <w:trPr>
          <w:trHeight w:val="263"/>
        </w:trPr>
        <w:tc>
          <w:tcPr>
            <w:tcW w:w="278" w:type="pct"/>
            <w:tcBorders>
              <w:top w:val="nil"/>
              <w:left w:val="single" w:sz="4" w:space="0" w:color="auto"/>
              <w:bottom w:val="single" w:sz="4" w:space="0" w:color="auto"/>
              <w:right w:val="single" w:sz="4" w:space="0" w:color="auto"/>
            </w:tcBorders>
            <w:hideMark/>
          </w:tcPr>
          <w:p w14:paraId="200DA368"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2</w:t>
            </w:r>
          </w:p>
        </w:tc>
        <w:tc>
          <w:tcPr>
            <w:tcW w:w="3402" w:type="pct"/>
            <w:tcBorders>
              <w:top w:val="nil"/>
              <w:left w:val="nil"/>
              <w:bottom w:val="single" w:sz="4" w:space="0" w:color="auto"/>
              <w:right w:val="single" w:sz="4" w:space="0" w:color="auto"/>
            </w:tcBorders>
            <w:hideMark/>
          </w:tcPr>
          <w:p w14:paraId="46429D54" w14:textId="77777777" w:rsidR="00881BEA" w:rsidRPr="00881BEA" w:rsidRDefault="00881BEA" w:rsidP="00881BEA">
            <w:pPr>
              <w:spacing w:after="0" w:line="240" w:lineRule="auto"/>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Світильник</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світлодіодний</w:t>
            </w:r>
            <w:proofErr w:type="spellEnd"/>
            <w:r w:rsidRPr="00881BEA">
              <w:rPr>
                <w:rFonts w:ascii="Times New Roman" w:hAnsi="Times New Roman" w:cs="Times New Roman"/>
                <w:sz w:val="24"/>
                <w:szCs w:val="24"/>
                <w:lang w:eastAsia="uk-UA"/>
              </w:rPr>
              <w:t xml:space="preserve"> LUP-50-N (40 Вт)</w:t>
            </w:r>
          </w:p>
        </w:tc>
        <w:tc>
          <w:tcPr>
            <w:tcW w:w="626" w:type="pct"/>
            <w:tcBorders>
              <w:top w:val="nil"/>
              <w:left w:val="nil"/>
              <w:bottom w:val="single" w:sz="4" w:space="0" w:color="auto"/>
              <w:right w:val="single" w:sz="4" w:space="0" w:color="auto"/>
            </w:tcBorders>
            <w:hideMark/>
          </w:tcPr>
          <w:p w14:paraId="049A8379"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шт</w:t>
            </w:r>
            <w:proofErr w:type="spellEnd"/>
          </w:p>
        </w:tc>
        <w:tc>
          <w:tcPr>
            <w:tcW w:w="694" w:type="pct"/>
            <w:tcBorders>
              <w:top w:val="nil"/>
              <w:left w:val="nil"/>
              <w:bottom w:val="single" w:sz="4" w:space="0" w:color="auto"/>
              <w:right w:val="single" w:sz="4" w:space="0" w:color="auto"/>
            </w:tcBorders>
            <w:hideMark/>
          </w:tcPr>
          <w:p w14:paraId="36B27846"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1</w:t>
            </w:r>
          </w:p>
        </w:tc>
      </w:tr>
      <w:tr w:rsidR="00881BEA" w:rsidRPr="00881BEA" w14:paraId="3F1FB7B1" w14:textId="77777777" w:rsidTr="00881BEA">
        <w:trPr>
          <w:trHeight w:val="525"/>
        </w:trPr>
        <w:tc>
          <w:tcPr>
            <w:tcW w:w="278" w:type="pct"/>
            <w:tcBorders>
              <w:top w:val="nil"/>
              <w:left w:val="single" w:sz="4" w:space="0" w:color="auto"/>
              <w:bottom w:val="single" w:sz="4" w:space="0" w:color="auto"/>
              <w:right w:val="single" w:sz="4" w:space="0" w:color="auto"/>
            </w:tcBorders>
            <w:hideMark/>
          </w:tcPr>
          <w:p w14:paraId="233FFDC1"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3</w:t>
            </w:r>
          </w:p>
        </w:tc>
        <w:tc>
          <w:tcPr>
            <w:tcW w:w="3402" w:type="pct"/>
            <w:tcBorders>
              <w:top w:val="nil"/>
              <w:left w:val="nil"/>
              <w:bottom w:val="single" w:sz="4" w:space="0" w:color="auto"/>
              <w:right w:val="single" w:sz="4" w:space="0" w:color="auto"/>
            </w:tcBorders>
            <w:hideMark/>
          </w:tcPr>
          <w:p w14:paraId="68F691E1" w14:textId="77777777" w:rsidR="00881BEA" w:rsidRPr="00881BEA" w:rsidRDefault="00881BEA" w:rsidP="00881BEA">
            <w:pPr>
              <w:spacing w:after="0" w:line="240" w:lineRule="auto"/>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Болти</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із</w:t>
            </w:r>
            <w:proofErr w:type="spellEnd"/>
            <w:r w:rsidRPr="00881BEA">
              <w:rPr>
                <w:rFonts w:ascii="Times New Roman" w:hAnsi="Times New Roman" w:cs="Times New Roman"/>
                <w:sz w:val="24"/>
                <w:szCs w:val="24"/>
                <w:lang w:eastAsia="uk-UA"/>
              </w:rPr>
              <w:t xml:space="preserve"> шестигранною </w:t>
            </w:r>
            <w:proofErr w:type="spellStart"/>
            <w:r w:rsidRPr="00881BEA">
              <w:rPr>
                <w:rFonts w:ascii="Times New Roman" w:hAnsi="Times New Roman" w:cs="Times New Roman"/>
                <w:sz w:val="24"/>
                <w:szCs w:val="24"/>
                <w:lang w:eastAsia="uk-UA"/>
              </w:rPr>
              <w:t>головкою</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діаметр</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різьби</w:t>
            </w:r>
            <w:proofErr w:type="spellEnd"/>
            <w:r w:rsidRPr="00881BEA">
              <w:rPr>
                <w:rFonts w:ascii="Times New Roman" w:hAnsi="Times New Roman" w:cs="Times New Roman"/>
                <w:sz w:val="24"/>
                <w:szCs w:val="24"/>
                <w:lang w:eastAsia="uk-UA"/>
              </w:rPr>
              <w:t xml:space="preserve"> 12-[14] мм</w:t>
            </w:r>
          </w:p>
        </w:tc>
        <w:tc>
          <w:tcPr>
            <w:tcW w:w="626" w:type="pct"/>
            <w:tcBorders>
              <w:top w:val="nil"/>
              <w:left w:val="nil"/>
              <w:bottom w:val="single" w:sz="4" w:space="0" w:color="auto"/>
              <w:right w:val="single" w:sz="4" w:space="0" w:color="auto"/>
            </w:tcBorders>
            <w:hideMark/>
          </w:tcPr>
          <w:p w14:paraId="56474A7D"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т</w:t>
            </w:r>
          </w:p>
        </w:tc>
        <w:tc>
          <w:tcPr>
            <w:tcW w:w="694" w:type="pct"/>
            <w:tcBorders>
              <w:top w:val="nil"/>
              <w:left w:val="nil"/>
              <w:bottom w:val="single" w:sz="4" w:space="0" w:color="auto"/>
              <w:right w:val="single" w:sz="4" w:space="0" w:color="auto"/>
            </w:tcBorders>
            <w:hideMark/>
          </w:tcPr>
          <w:p w14:paraId="080190E1"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0,000035</w:t>
            </w:r>
          </w:p>
        </w:tc>
      </w:tr>
      <w:tr w:rsidR="00881BEA" w:rsidRPr="00881BEA" w14:paraId="06D46253" w14:textId="77777777" w:rsidTr="00881BEA">
        <w:trPr>
          <w:trHeight w:val="263"/>
        </w:trPr>
        <w:tc>
          <w:tcPr>
            <w:tcW w:w="278" w:type="pct"/>
            <w:tcBorders>
              <w:top w:val="nil"/>
              <w:left w:val="single" w:sz="4" w:space="0" w:color="auto"/>
              <w:bottom w:val="single" w:sz="4" w:space="0" w:color="auto"/>
              <w:right w:val="single" w:sz="4" w:space="0" w:color="auto"/>
            </w:tcBorders>
            <w:hideMark/>
          </w:tcPr>
          <w:p w14:paraId="3ED6E4BB"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4</w:t>
            </w:r>
          </w:p>
        </w:tc>
        <w:tc>
          <w:tcPr>
            <w:tcW w:w="3402" w:type="pct"/>
            <w:tcBorders>
              <w:top w:val="nil"/>
              <w:left w:val="nil"/>
              <w:bottom w:val="single" w:sz="4" w:space="0" w:color="auto"/>
              <w:right w:val="single" w:sz="4" w:space="0" w:color="auto"/>
            </w:tcBorders>
            <w:hideMark/>
          </w:tcPr>
          <w:p w14:paraId="5511B532" w14:textId="77777777" w:rsidR="00881BEA" w:rsidRPr="00881BEA" w:rsidRDefault="00881BEA" w:rsidP="00881BEA">
            <w:pPr>
              <w:spacing w:after="0" w:line="240" w:lineRule="auto"/>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Цвяхи</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будівельні</w:t>
            </w:r>
            <w:proofErr w:type="spellEnd"/>
            <w:r w:rsidRPr="00881BEA">
              <w:rPr>
                <w:rFonts w:ascii="Times New Roman" w:hAnsi="Times New Roman" w:cs="Times New Roman"/>
                <w:sz w:val="24"/>
                <w:szCs w:val="24"/>
                <w:lang w:eastAsia="uk-UA"/>
              </w:rPr>
              <w:t xml:space="preserve"> з плоскою </w:t>
            </w:r>
            <w:proofErr w:type="spellStart"/>
            <w:r w:rsidRPr="00881BEA">
              <w:rPr>
                <w:rFonts w:ascii="Times New Roman" w:hAnsi="Times New Roman" w:cs="Times New Roman"/>
                <w:sz w:val="24"/>
                <w:szCs w:val="24"/>
                <w:lang w:eastAsia="uk-UA"/>
              </w:rPr>
              <w:t>головкою</w:t>
            </w:r>
            <w:proofErr w:type="spellEnd"/>
            <w:r w:rsidRPr="00881BEA">
              <w:rPr>
                <w:rFonts w:ascii="Times New Roman" w:hAnsi="Times New Roman" w:cs="Times New Roman"/>
                <w:sz w:val="24"/>
                <w:szCs w:val="24"/>
                <w:lang w:eastAsia="uk-UA"/>
              </w:rPr>
              <w:t xml:space="preserve"> 1,6х50 мм</w:t>
            </w:r>
          </w:p>
        </w:tc>
        <w:tc>
          <w:tcPr>
            <w:tcW w:w="626" w:type="pct"/>
            <w:tcBorders>
              <w:top w:val="nil"/>
              <w:left w:val="nil"/>
              <w:bottom w:val="single" w:sz="4" w:space="0" w:color="auto"/>
              <w:right w:val="single" w:sz="4" w:space="0" w:color="auto"/>
            </w:tcBorders>
            <w:hideMark/>
          </w:tcPr>
          <w:p w14:paraId="23612225"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т</w:t>
            </w:r>
          </w:p>
        </w:tc>
        <w:tc>
          <w:tcPr>
            <w:tcW w:w="694" w:type="pct"/>
            <w:tcBorders>
              <w:top w:val="nil"/>
              <w:left w:val="nil"/>
              <w:bottom w:val="single" w:sz="4" w:space="0" w:color="auto"/>
              <w:right w:val="single" w:sz="4" w:space="0" w:color="auto"/>
            </w:tcBorders>
            <w:hideMark/>
          </w:tcPr>
          <w:p w14:paraId="6067BD41"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0,00224</w:t>
            </w:r>
          </w:p>
        </w:tc>
      </w:tr>
      <w:tr w:rsidR="00881BEA" w:rsidRPr="00881BEA" w14:paraId="2696F21C" w14:textId="77777777" w:rsidTr="00881BEA">
        <w:trPr>
          <w:trHeight w:val="263"/>
        </w:trPr>
        <w:tc>
          <w:tcPr>
            <w:tcW w:w="278" w:type="pct"/>
            <w:tcBorders>
              <w:top w:val="nil"/>
              <w:left w:val="single" w:sz="4" w:space="0" w:color="auto"/>
              <w:bottom w:val="single" w:sz="4" w:space="0" w:color="auto"/>
              <w:right w:val="single" w:sz="4" w:space="0" w:color="auto"/>
            </w:tcBorders>
            <w:hideMark/>
          </w:tcPr>
          <w:p w14:paraId="1CCCB95C"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5</w:t>
            </w:r>
          </w:p>
        </w:tc>
        <w:tc>
          <w:tcPr>
            <w:tcW w:w="3402" w:type="pct"/>
            <w:tcBorders>
              <w:top w:val="nil"/>
              <w:left w:val="nil"/>
              <w:bottom w:val="single" w:sz="4" w:space="0" w:color="auto"/>
              <w:right w:val="single" w:sz="4" w:space="0" w:color="auto"/>
            </w:tcBorders>
            <w:hideMark/>
          </w:tcPr>
          <w:p w14:paraId="74EFC287" w14:textId="77777777" w:rsidR="00881BEA" w:rsidRPr="00881BEA" w:rsidRDefault="00881BEA" w:rsidP="00881BEA">
            <w:pPr>
              <w:spacing w:after="0" w:line="240" w:lineRule="auto"/>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Стрічка</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поліетиленова</w:t>
            </w:r>
            <w:proofErr w:type="spellEnd"/>
            <w:r w:rsidRPr="00881BEA">
              <w:rPr>
                <w:rFonts w:ascii="Times New Roman" w:hAnsi="Times New Roman" w:cs="Times New Roman"/>
                <w:sz w:val="24"/>
                <w:szCs w:val="24"/>
                <w:lang w:eastAsia="uk-UA"/>
              </w:rPr>
              <w:t xml:space="preserve"> з липким шаром, марка А</w:t>
            </w:r>
          </w:p>
        </w:tc>
        <w:tc>
          <w:tcPr>
            <w:tcW w:w="626" w:type="pct"/>
            <w:tcBorders>
              <w:top w:val="nil"/>
              <w:left w:val="nil"/>
              <w:bottom w:val="single" w:sz="4" w:space="0" w:color="auto"/>
              <w:right w:val="single" w:sz="4" w:space="0" w:color="auto"/>
            </w:tcBorders>
            <w:hideMark/>
          </w:tcPr>
          <w:p w14:paraId="2D06B985"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кг</w:t>
            </w:r>
          </w:p>
        </w:tc>
        <w:tc>
          <w:tcPr>
            <w:tcW w:w="694" w:type="pct"/>
            <w:tcBorders>
              <w:top w:val="nil"/>
              <w:left w:val="nil"/>
              <w:bottom w:val="single" w:sz="4" w:space="0" w:color="auto"/>
              <w:right w:val="single" w:sz="4" w:space="0" w:color="auto"/>
            </w:tcBorders>
            <w:hideMark/>
          </w:tcPr>
          <w:p w14:paraId="7607DC2F"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0,03</w:t>
            </w:r>
          </w:p>
        </w:tc>
      </w:tr>
      <w:tr w:rsidR="00881BEA" w:rsidRPr="00881BEA" w14:paraId="17AAABEE" w14:textId="77777777" w:rsidTr="00881BEA">
        <w:trPr>
          <w:trHeight w:val="263"/>
        </w:trPr>
        <w:tc>
          <w:tcPr>
            <w:tcW w:w="278" w:type="pct"/>
            <w:tcBorders>
              <w:top w:val="nil"/>
              <w:left w:val="single" w:sz="4" w:space="0" w:color="auto"/>
              <w:bottom w:val="single" w:sz="4" w:space="0" w:color="auto"/>
              <w:right w:val="single" w:sz="4" w:space="0" w:color="auto"/>
            </w:tcBorders>
            <w:hideMark/>
          </w:tcPr>
          <w:p w14:paraId="07D2D98B"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6</w:t>
            </w:r>
          </w:p>
        </w:tc>
        <w:tc>
          <w:tcPr>
            <w:tcW w:w="3402" w:type="pct"/>
            <w:tcBorders>
              <w:top w:val="nil"/>
              <w:left w:val="nil"/>
              <w:bottom w:val="single" w:sz="4" w:space="0" w:color="auto"/>
              <w:right w:val="single" w:sz="4" w:space="0" w:color="auto"/>
            </w:tcBorders>
            <w:hideMark/>
          </w:tcPr>
          <w:p w14:paraId="3EF053E8" w14:textId="77777777" w:rsidR="00881BEA" w:rsidRPr="00881BEA" w:rsidRDefault="00881BEA" w:rsidP="00881BEA">
            <w:pPr>
              <w:spacing w:after="0" w:line="240" w:lineRule="auto"/>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Рядно</w:t>
            </w:r>
          </w:p>
        </w:tc>
        <w:tc>
          <w:tcPr>
            <w:tcW w:w="626" w:type="pct"/>
            <w:tcBorders>
              <w:top w:val="nil"/>
              <w:left w:val="nil"/>
              <w:bottom w:val="single" w:sz="4" w:space="0" w:color="auto"/>
              <w:right w:val="single" w:sz="4" w:space="0" w:color="auto"/>
            </w:tcBorders>
            <w:hideMark/>
          </w:tcPr>
          <w:p w14:paraId="24CFBDC7"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м2</w:t>
            </w:r>
          </w:p>
        </w:tc>
        <w:tc>
          <w:tcPr>
            <w:tcW w:w="694" w:type="pct"/>
            <w:tcBorders>
              <w:top w:val="nil"/>
              <w:left w:val="nil"/>
              <w:bottom w:val="single" w:sz="4" w:space="0" w:color="auto"/>
              <w:right w:val="single" w:sz="4" w:space="0" w:color="auto"/>
            </w:tcBorders>
            <w:hideMark/>
          </w:tcPr>
          <w:p w14:paraId="50B0549B"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0,196</w:t>
            </w:r>
          </w:p>
        </w:tc>
      </w:tr>
      <w:tr w:rsidR="00881BEA" w:rsidRPr="00881BEA" w14:paraId="474FB77C" w14:textId="77777777" w:rsidTr="00881BEA">
        <w:trPr>
          <w:trHeight w:val="263"/>
        </w:trPr>
        <w:tc>
          <w:tcPr>
            <w:tcW w:w="278" w:type="pct"/>
            <w:tcBorders>
              <w:top w:val="nil"/>
              <w:left w:val="single" w:sz="4" w:space="0" w:color="auto"/>
              <w:bottom w:val="single" w:sz="4" w:space="0" w:color="auto"/>
              <w:right w:val="single" w:sz="4" w:space="0" w:color="auto"/>
            </w:tcBorders>
            <w:hideMark/>
          </w:tcPr>
          <w:p w14:paraId="09929957"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7</w:t>
            </w:r>
          </w:p>
        </w:tc>
        <w:tc>
          <w:tcPr>
            <w:tcW w:w="3402" w:type="pct"/>
            <w:tcBorders>
              <w:top w:val="nil"/>
              <w:left w:val="nil"/>
              <w:bottom w:val="single" w:sz="4" w:space="0" w:color="auto"/>
              <w:right w:val="single" w:sz="4" w:space="0" w:color="auto"/>
            </w:tcBorders>
            <w:hideMark/>
          </w:tcPr>
          <w:p w14:paraId="581143D8" w14:textId="77777777" w:rsidR="00881BEA" w:rsidRPr="00881BEA" w:rsidRDefault="00881BEA" w:rsidP="00881BEA">
            <w:pPr>
              <w:spacing w:after="0" w:line="240" w:lineRule="auto"/>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Емульсiя</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бiтумна</w:t>
            </w:r>
            <w:proofErr w:type="spellEnd"/>
            <w:r w:rsidRPr="00881BEA">
              <w:rPr>
                <w:rFonts w:ascii="Times New Roman" w:hAnsi="Times New Roman" w:cs="Times New Roman"/>
                <w:sz w:val="24"/>
                <w:szCs w:val="24"/>
                <w:lang w:eastAsia="uk-UA"/>
              </w:rPr>
              <w:t xml:space="preserve"> ЕКШМ-60</w:t>
            </w:r>
          </w:p>
        </w:tc>
        <w:tc>
          <w:tcPr>
            <w:tcW w:w="626" w:type="pct"/>
            <w:tcBorders>
              <w:top w:val="nil"/>
              <w:left w:val="nil"/>
              <w:bottom w:val="single" w:sz="4" w:space="0" w:color="auto"/>
              <w:right w:val="single" w:sz="4" w:space="0" w:color="auto"/>
            </w:tcBorders>
            <w:hideMark/>
          </w:tcPr>
          <w:p w14:paraId="296499E0"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т</w:t>
            </w:r>
          </w:p>
        </w:tc>
        <w:tc>
          <w:tcPr>
            <w:tcW w:w="694" w:type="pct"/>
            <w:tcBorders>
              <w:top w:val="nil"/>
              <w:left w:val="nil"/>
              <w:bottom w:val="single" w:sz="4" w:space="0" w:color="auto"/>
              <w:right w:val="single" w:sz="4" w:space="0" w:color="auto"/>
            </w:tcBorders>
            <w:hideMark/>
          </w:tcPr>
          <w:p w14:paraId="136FE924"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16,7238296</w:t>
            </w:r>
          </w:p>
        </w:tc>
      </w:tr>
      <w:tr w:rsidR="00881BEA" w:rsidRPr="00881BEA" w14:paraId="6D8B9981" w14:textId="77777777" w:rsidTr="00881BEA">
        <w:trPr>
          <w:trHeight w:val="263"/>
        </w:trPr>
        <w:tc>
          <w:tcPr>
            <w:tcW w:w="278" w:type="pct"/>
            <w:tcBorders>
              <w:top w:val="nil"/>
              <w:left w:val="single" w:sz="4" w:space="0" w:color="auto"/>
              <w:bottom w:val="single" w:sz="4" w:space="0" w:color="auto"/>
              <w:right w:val="single" w:sz="4" w:space="0" w:color="auto"/>
            </w:tcBorders>
            <w:hideMark/>
          </w:tcPr>
          <w:p w14:paraId="583EECBB"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8</w:t>
            </w:r>
          </w:p>
        </w:tc>
        <w:tc>
          <w:tcPr>
            <w:tcW w:w="3402" w:type="pct"/>
            <w:tcBorders>
              <w:top w:val="nil"/>
              <w:left w:val="nil"/>
              <w:bottom w:val="single" w:sz="4" w:space="0" w:color="auto"/>
              <w:right w:val="single" w:sz="4" w:space="0" w:color="auto"/>
            </w:tcBorders>
            <w:hideMark/>
          </w:tcPr>
          <w:p w14:paraId="010CB63A" w14:textId="77777777" w:rsidR="00881BEA" w:rsidRPr="00881BEA" w:rsidRDefault="00881BEA" w:rsidP="00881BEA">
            <w:pPr>
              <w:spacing w:after="0" w:line="240" w:lineRule="auto"/>
              <w:rPr>
                <w:rFonts w:ascii="Times New Roman" w:hAnsi="Times New Roman" w:cs="Times New Roman"/>
                <w:sz w:val="24"/>
                <w:szCs w:val="24"/>
                <w:lang w:val="uk-UA" w:eastAsia="uk-UA"/>
              </w:rPr>
            </w:pPr>
            <w:proofErr w:type="spellStart"/>
            <w:proofErr w:type="gramStart"/>
            <w:r w:rsidRPr="00881BEA">
              <w:rPr>
                <w:rFonts w:ascii="Times New Roman" w:hAnsi="Times New Roman" w:cs="Times New Roman"/>
                <w:sz w:val="24"/>
                <w:szCs w:val="24"/>
                <w:lang w:eastAsia="uk-UA"/>
              </w:rPr>
              <w:t>Стійка</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металева</w:t>
            </w:r>
            <w:proofErr w:type="spellEnd"/>
            <w:proofErr w:type="gramEnd"/>
            <w:r w:rsidRPr="00881BEA">
              <w:rPr>
                <w:rFonts w:ascii="Times New Roman" w:hAnsi="Times New Roman" w:cs="Times New Roman"/>
                <w:sz w:val="24"/>
                <w:szCs w:val="24"/>
                <w:lang w:eastAsia="uk-UA"/>
              </w:rPr>
              <w:t xml:space="preserve"> СКМ 2.30</w:t>
            </w:r>
          </w:p>
        </w:tc>
        <w:tc>
          <w:tcPr>
            <w:tcW w:w="626" w:type="pct"/>
            <w:tcBorders>
              <w:top w:val="nil"/>
              <w:left w:val="nil"/>
              <w:bottom w:val="single" w:sz="4" w:space="0" w:color="auto"/>
              <w:right w:val="single" w:sz="4" w:space="0" w:color="auto"/>
            </w:tcBorders>
            <w:hideMark/>
          </w:tcPr>
          <w:p w14:paraId="5FB77EF3"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шт</w:t>
            </w:r>
            <w:proofErr w:type="spellEnd"/>
          </w:p>
        </w:tc>
        <w:tc>
          <w:tcPr>
            <w:tcW w:w="694" w:type="pct"/>
            <w:tcBorders>
              <w:top w:val="nil"/>
              <w:left w:val="nil"/>
              <w:bottom w:val="single" w:sz="4" w:space="0" w:color="auto"/>
              <w:right w:val="single" w:sz="4" w:space="0" w:color="auto"/>
            </w:tcBorders>
            <w:hideMark/>
          </w:tcPr>
          <w:p w14:paraId="1D8E0CBE"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21</w:t>
            </w:r>
          </w:p>
        </w:tc>
      </w:tr>
      <w:tr w:rsidR="00881BEA" w:rsidRPr="00881BEA" w14:paraId="3CC0F778" w14:textId="77777777" w:rsidTr="00881BEA">
        <w:trPr>
          <w:trHeight w:val="263"/>
        </w:trPr>
        <w:tc>
          <w:tcPr>
            <w:tcW w:w="278" w:type="pct"/>
            <w:tcBorders>
              <w:top w:val="nil"/>
              <w:left w:val="single" w:sz="4" w:space="0" w:color="auto"/>
              <w:bottom w:val="single" w:sz="4" w:space="0" w:color="auto"/>
              <w:right w:val="single" w:sz="4" w:space="0" w:color="auto"/>
            </w:tcBorders>
            <w:hideMark/>
          </w:tcPr>
          <w:p w14:paraId="1F8CEAD1"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9</w:t>
            </w:r>
          </w:p>
        </w:tc>
        <w:tc>
          <w:tcPr>
            <w:tcW w:w="3402" w:type="pct"/>
            <w:tcBorders>
              <w:top w:val="nil"/>
              <w:left w:val="nil"/>
              <w:bottom w:val="single" w:sz="4" w:space="0" w:color="auto"/>
              <w:right w:val="single" w:sz="4" w:space="0" w:color="auto"/>
            </w:tcBorders>
            <w:hideMark/>
          </w:tcPr>
          <w:p w14:paraId="7C191EA0" w14:textId="77777777" w:rsidR="00881BEA" w:rsidRPr="00881BEA" w:rsidRDefault="00881BEA" w:rsidP="00881BEA">
            <w:pPr>
              <w:spacing w:after="0" w:line="240" w:lineRule="auto"/>
              <w:rPr>
                <w:rFonts w:ascii="Times New Roman" w:hAnsi="Times New Roman" w:cs="Times New Roman"/>
                <w:sz w:val="24"/>
                <w:szCs w:val="24"/>
                <w:lang w:val="uk-UA" w:eastAsia="uk-UA"/>
              </w:rPr>
            </w:pPr>
            <w:proofErr w:type="spellStart"/>
            <w:proofErr w:type="gramStart"/>
            <w:r w:rsidRPr="00881BEA">
              <w:rPr>
                <w:rFonts w:ascii="Times New Roman" w:hAnsi="Times New Roman" w:cs="Times New Roman"/>
                <w:sz w:val="24"/>
                <w:szCs w:val="24"/>
                <w:lang w:eastAsia="uk-UA"/>
              </w:rPr>
              <w:t>Стійка</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металева</w:t>
            </w:r>
            <w:proofErr w:type="spellEnd"/>
            <w:proofErr w:type="gramEnd"/>
            <w:r w:rsidRPr="00881BEA">
              <w:rPr>
                <w:rFonts w:ascii="Times New Roman" w:hAnsi="Times New Roman" w:cs="Times New Roman"/>
                <w:sz w:val="24"/>
                <w:szCs w:val="24"/>
                <w:lang w:eastAsia="uk-UA"/>
              </w:rPr>
              <w:t xml:space="preserve"> СКМ 2.35</w:t>
            </w:r>
          </w:p>
        </w:tc>
        <w:tc>
          <w:tcPr>
            <w:tcW w:w="626" w:type="pct"/>
            <w:tcBorders>
              <w:top w:val="nil"/>
              <w:left w:val="nil"/>
              <w:bottom w:val="single" w:sz="4" w:space="0" w:color="auto"/>
              <w:right w:val="single" w:sz="4" w:space="0" w:color="auto"/>
            </w:tcBorders>
            <w:hideMark/>
          </w:tcPr>
          <w:p w14:paraId="6AB8E3FF"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шт</w:t>
            </w:r>
            <w:proofErr w:type="spellEnd"/>
          </w:p>
        </w:tc>
        <w:tc>
          <w:tcPr>
            <w:tcW w:w="694" w:type="pct"/>
            <w:tcBorders>
              <w:top w:val="nil"/>
              <w:left w:val="nil"/>
              <w:bottom w:val="single" w:sz="4" w:space="0" w:color="auto"/>
              <w:right w:val="single" w:sz="4" w:space="0" w:color="auto"/>
            </w:tcBorders>
            <w:hideMark/>
          </w:tcPr>
          <w:p w14:paraId="520FA1DA"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50</w:t>
            </w:r>
          </w:p>
        </w:tc>
      </w:tr>
      <w:tr w:rsidR="00881BEA" w:rsidRPr="00881BEA" w14:paraId="24577967" w14:textId="77777777" w:rsidTr="00881BEA">
        <w:trPr>
          <w:trHeight w:val="263"/>
        </w:trPr>
        <w:tc>
          <w:tcPr>
            <w:tcW w:w="278" w:type="pct"/>
            <w:tcBorders>
              <w:top w:val="nil"/>
              <w:left w:val="single" w:sz="4" w:space="0" w:color="auto"/>
              <w:bottom w:val="single" w:sz="4" w:space="0" w:color="auto"/>
              <w:right w:val="single" w:sz="4" w:space="0" w:color="auto"/>
            </w:tcBorders>
            <w:hideMark/>
          </w:tcPr>
          <w:p w14:paraId="51E2972D"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10</w:t>
            </w:r>
          </w:p>
        </w:tc>
        <w:tc>
          <w:tcPr>
            <w:tcW w:w="3402" w:type="pct"/>
            <w:tcBorders>
              <w:top w:val="nil"/>
              <w:left w:val="nil"/>
              <w:bottom w:val="single" w:sz="4" w:space="0" w:color="auto"/>
              <w:right w:val="single" w:sz="4" w:space="0" w:color="auto"/>
            </w:tcBorders>
            <w:hideMark/>
          </w:tcPr>
          <w:p w14:paraId="7CCE785A" w14:textId="77777777" w:rsidR="00881BEA" w:rsidRPr="00881BEA" w:rsidRDefault="00881BEA" w:rsidP="00881BEA">
            <w:pPr>
              <w:spacing w:after="0" w:line="240" w:lineRule="auto"/>
              <w:rPr>
                <w:rFonts w:ascii="Times New Roman" w:hAnsi="Times New Roman" w:cs="Times New Roman"/>
                <w:sz w:val="24"/>
                <w:szCs w:val="24"/>
                <w:lang w:val="uk-UA" w:eastAsia="uk-UA"/>
              </w:rPr>
            </w:pPr>
            <w:proofErr w:type="spellStart"/>
            <w:proofErr w:type="gramStart"/>
            <w:r w:rsidRPr="00881BEA">
              <w:rPr>
                <w:rFonts w:ascii="Times New Roman" w:hAnsi="Times New Roman" w:cs="Times New Roman"/>
                <w:sz w:val="24"/>
                <w:szCs w:val="24"/>
                <w:lang w:eastAsia="uk-UA"/>
              </w:rPr>
              <w:t>Стійка</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металева</w:t>
            </w:r>
            <w:proofErr w:type="spellEnd"/>
            <w:proofErr w:type="gramEnd"/>
            <w:r w:rsidRPr="00881BEA">
              <w:rPr>
                <w:rFonts w:ascii="Times New Roman" w:hAnsi="Times New Roman" w:cs="Times New Roman"/>
                <w:sz w:val="24"/>
                <w:szCs w:val="24"/>
                <w:lang w:eastAsia="uk-UA"/>
              </w:rPr>
              <w:t xml:space="preserve"> СКМ 2.40</w:t>
            </w:r>
          </w:p>
        </w:tc>
        <w:tc>
          <w:tcPr>
            <w:tcW w:w="626" w:type="pct"/>
            <w:tcBorders>
              <w:top w:val="nil"/>
              <w:left w:val="nil"/>
              <w:bottom w:val="single" w:sz="4" w:space="0" w:color="auto"/>
              <w:right w:val="single" w:sz="4" w:space="0" w:color="auto"/>
            </w:tcBorders>
            <w:hideMark/>
          </w:tcPr>
          <w:p w14:paraId="17EC2130"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шт</w:t>
            </w:r>
            <w:proofErr w:type="spellEnd"/>
          </w:p>
        </w:tc>
        <w:tc>
          <w:tcPr>
            <w:tcW w:w="694" w:type="pct"/>
            <w:tcBorders>
              <w:top w:val="nil"/>
              <w:left w:val="nil"/>
              <w:bottom w:val="single" w:sz="4" w:space="0" w:color="auto"/>
              <w:right w:val="single" w:sz="4" w:space="0" w:color="auto"/>
            </w:tcBorders>
            <w:hideMark/>
          </w:tcPr>
          <w:p w14:paraId="58C1F817"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10</w:t>
            </w:r>
          </w:p>
        </w:tc>
      </w:tr>
      <w:tr w:rsidR="00881BEA" w:rsidRPr="00881BEA" w14:paraId="04E065D2" w14:textId="77777777" w:rsidTr="00881BEA">
        <w:trPr>
          <w:trHeight w:val="570"/>
        </w:trPr>
        <w:tc>
          <w:tcPr>
            <w:tcW w:w="278" w:type="pct"/>
            <w:tcBorders>
              <w:top w:val="nil"/>
              <w:left w:val="single" w:sz="4" w:space="0" w:color="auto"/>
              <w:bottom w:val="single" w:sz="4" w:space="0" w:color="auto"/>
              <w:right w:val="single" w:sz="4" w:space="0" w:color="auto"/>
            </w:tcBorders>
            <w:hideMark/>
          </w:tcPr>
          <w:p w14:paraId="4AD91F3D"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11</w:t>
            </w:r>
          </w:p>
        </w:tc>
        <w:tc>
          <w:tcPr>
            <w:tcW w:w="3402" w:type="pct"/>
            <w:tcBorders>
              <w:top w:val="nil"/>
              <w:left w:val="nil"/>
              <w:bottom w:val="single" w:sz="4" w:space="0" w:color="auto"/>
              <w:right w:val="single" w:sz="4" w:space="0" w:color="auto"/>
            </w:tcBorders>
            <w:hideMark/>
          </w:tcPr>
          <w:p w14:paraId="06903131" w14:textId="77777777" w:rsidR="00881BEA" w:rsidRPr="00881BEA" w:rsidRDefault="00881BEA" w:rsidP="00881BEA">
            <w:pPr>
              <w:spacing w:after="0" w:line="240" w:lineRule="auto"/>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Лісоматеріали</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круглі</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хвойних</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порід</w:t>
            </w:r>
            <w:proofErr w:type="spellEnd"/>
            <w:r w:rsidRPr="00881BEA">
              <w:rPr>
                <w:rFonts w:ascii="Times New Roman" w:hAnsi="Times New Roman" w:cs="Times New Roman"/>
                <w:sz w:val="24"/>
                <w:szCs w:val="24"/>
                <w:lang w:eastAsia="uk-UA"/>
              </w:rPr>
              <w:t xml:space="preserve"> для </w:t>
            </w:r>
            <w:proofErr w:type="spellStart"/>
            <w:r w:rsidRPr="00881BEA">
              <w:rPr>
                <w:rFonts w:ascii="Times New Roman" w:hAnsi="Times New Roman" w:cs="Times New Roman"/>
                <w:sz w:val="24"/>
                <w:szCs w:val="24"/>
                <w:lang w:eastAsia="uk-UA"/>
              </w:rPr>
              <w:t>будівництва</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довжина</w:t>
            </w:r>
            <w:proofErr w:type="spellEnd"/>
            <w:r w:rsidRPr="00881BEA">
              <w:rPr>
                <w:rFonts w:ascii="Times New Roman" w:hAnsi="Times New Roman" w:cs="Times New Roman"/>
                <w:sz w:val="24"/>
                <w:szCs w:val="24"/>
                <w:lang w:eastAsia="uk-UA"/>
              </w:rPr>
              <w:t xml:space="preserve"> 3-6,5 м, </w:t>
            </w:r>
            <w:proofErr w:type="spellStart"/>
            <w:r w:rsidRPr="00881BEA">
              <w:rPr>
                <w:rFonts w:ascii="Times New Roman" w:hAnsi="Times New Roman" w:cs="Times New Roman"/>
                <w:sz w:val="24"/>
                <w:szCs w:val="24"/>
                <w:lang w:eastAsia="uk-UA"/>
              </w:rPr>
              <w:t>діаметр</w:t>
            </w:r>
            <w:proofErr w:type="spellEnd"/>
            <w:r w:rsidRPr="00881BEA">
              <w:rPr>
                <w:rFonts w:ascii="Times New Roman" w:hAnsi="Times New Roman" w:cs="Times New Roman"/>
                <w:sz w:val="24"/>
                <w:szCs w:val="24"/>
                <w:lang w:eastAsia="uk-UA"/>
              </w:rPr>
              <w:t xml:space="preserve"> 14-24 см</w:t>
            </w:r>
          </w:p>
        </w:tc>
        <w:tc>
          <w:tcPr>
            <w:tcW w:w="626" w:type="pct"/>
            <w:tcBorders>
              <w:top w:val="nil"/>
              <w:left w:val="nil"/>
              <w:bottom w:val="single" w:sz="4" w:space="0" w:color="auto"/>
              <w:right w:val="single" w:sz="4" w:space="0" w:color="auto"/>
            </w:tcBorders>
            <w:hideMark/>
          </w:tcPr>
          <w:p w14:paraId="64BBE9F5"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м3</w:t>
            </w:r>
          </w:p>
        </w:tc>
        <w:tc>
          <w:tcPr>
            <w:tcW w:w="694" w:type="pct"/>
            <w:tcBorders>
              <w:top w:val="nil"/>
              <w:left w:val="nil"/>
              <w:bottom w:val="single" w:sz="4" w:space="0" w:color="auto"/>
              <w:right w:val="single" w:sz="4" w:space="0" w:color="auto"/>
            </w:tcBorders>
            <w:hideMark/>
          </w:tcPr>
          <w:p w14:paraId="180B4EF2"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0,02415</w:t>
            </w:r>
          </w:p>
        </w:tc>
      </w:tr>
      <w:tr w:rsidR="00881BEA" w:rsidRPr="00881BEA" w14:paraId="4A0A3E15" w14:textId="77777777" w:rsidTr="00881BEA">
        <w:trPr>
          <w:trHeight w:val="540"/>
        </w:trPr>
        <w:tc>
          <w:tcPr>
            <w:tcW w:w="278" w:type="pct"/>
            <w:tcBorders>
              <w:top w:val="nil"/>
              <w:left w:val="single" w:sz="4" w:space="0" w:color="auto"/>
              <w:bottom w:val="single" w:sz="4" w:space="0" w:color="auto"/>
              <w:right w:val="single" w:sz="4" w:space="0" w:color="auto"/>
            </w:tcBorders>
            <w:hideMark/>
          </w:tcPr>
          <w:p w14:paraId="2FAEDCD7"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12</w:t>
            </w:r>
          </w:p>
        </w:tc>
        <w:tc>
          <w:tcPr>
            <w:tcW w:w="3402" w:type="pct"/>
            <w:tcBorders>
              <w:top w:val="nil"/>
              <w:left w:val="nil"/>
              <w:bottom w:val="single" w:sz="4" w:space="0" w:color="auto"/>
              <w:right w:val="single" w:sz="4" w:space="0" w:color="auto"/>
            </w:tcBorders>
            <w:hideMark/>
          </w:tcPr>
          <w:p w14:paraId="625AFCBE" w14:textId="77777777" w:rsidR="00881BEA" w:rsidRPr="00881BEA" w:rsidRDefault="00881BEA" w:rsidP="00881BEA">
            <w:pPr>
              <w:spacing w:after="0" w:line="240" w:lineRule="auto"/>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 xml:space="preserve">Бруски </w:t>
            </w:r>
            <w:proofErr w:type="spellStart"/>
            <w:r w:rsidRPr="00881BEA">
              <w:rPr>
                <w:rFonts w:ascii="Times New Roman" w:hAnsi="Times New Roman" w:cs="Times New Roman"/>
                <w:sz w:val="24"/>
                <w:szCs w:val="24"/>
                <w:lang w:eastAsia="uk-UA"/>
              </w:rPr>
              <w:t>обрізні</w:t>
            </w:r>
            <w:proofErr w:type="spellEnd"/>
            <w:r w:rsidRPr="00881BEA">
              <w:rPr>
                <w:rFonts w:ascii="Times New Roman" w:hAnsi="Times New Roman" w:cs="Times New Roman"/>
                <w:sz w:val="24"/>
                <w:szCs w:val="24"/>
                <w:lang w:eastAsia="uk-UA"/>
              </w:rPr>
              <w:t xml:space="preserve"> з </w:t>
            </w:r>
            <w:proofErr w:type="spellStart"/>
            <w:r w:rsidRPr="00881BEA">
              <w:rPr>
                <w:rFonts w:ascii="Times New Roman" w:hAnsi="Times New Roman" w:cs="Times New Roman"/>
                <w:sz w:val="24"/>
                <w:szCs w:val="24"/>
                <w:lang w:eastAsia="uk-UA"/>
              </w:rPr>
              <w:t>хвойних</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порід</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довжина</w:t>
            </w:r>
            <w:proofErr w:type="spellEnd"/>
            <w:r w:rsidRPr="00881BEA">
              <w:rPr>
                <w:rFonts w:ascii="Times New Roman" w:hAnsi="Times New Roman" w:cs="Times New Roman"/>
                <w:sz w:val="24"/>
                <w:szCs w:val="24"/>
                <w:lang w:eastAsia="uk-UA"/>
              </w:rPr>
              <w:t xml:space="preserve"> 4-6,5 м, ширина 75-150 мм, </w:t>
            </w:r>
            <w:proofErr w:type="spellStart"/>
            <w:r w:rsidRPr="00881BEA">
              <w:rPr>
                <w:rFonts w:ascii="Times New Roman" w:hAnsi="Times New Roman" w:cs="Times New Roman"/>
                <w:sz w:val="24"/>
                <w:szCs w:val="24"/>
                <w:lang w:eastAsia="uk-UA"/>
              </w:rPr>
              <w:t>товщина</w:t>
            </w:r>
            <w:proofErr w:type="spellEnd"/>
            <w:r w:rsidRPr="00881BEA">
              <w:rPr>
                <w:rFonts w:ascii="Times New Roman" w:hAnsi="Times New Roman" w:cs="Times New Roman"/>
                <w:sz w:val="24"/>
                <w:szCs w:val="24"/>
                <w:lang w:eastAsia="uk-UA"/>
              </w:rPr>
              <w:t xml:space="preserve"> 40-75 мм, ІІІ сорт</w:t>
            </w:r>
          </w:p>
        </w:tc>
        <w:tc>
          <w:tcPr>
            <w:tcW w:w="626" w:type="pct"/>
            <w:tcBorders>
              <w:top w:val="nil"/>
              <w:left w:val="nil"/>
              <w:bottom w:val="single" w:sz="4" w:space="0" w:color="auto"/>
              <w:right w:val="single" w:sz="4" w:space="0" w:color="auto"/>
            </w:tcBorders>
            <w:hideMark/>
          </w:tcPr>
          <w:p w14:paraId="579F00A7"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м3</w:t>
            </w:r>
          </w:p>
        </w:tc>
        <w:tc>
          <w:tcPr>
            <w:tcW w:w="694" w:type="pct"/>
            <w:tcBorders>
              <w:top w:val="nil"/>
              <w:left w:val="nil"/>
              <w:bottom w:val="single" w:sz="4" w:space="0" w:color="auto"/>
              <w:right w:val="single" w:sz="4" w:space="0" w:color="auto"/>
            </w:tcBorders>
            <w:hideMark/>
          </w:tcPr>
          <w:p w14:paraId="09E8FBA2"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0,0028</w:t>
            </w:r>
          </w:p>
        </w:tc>
      </w:tr>
      <w:tr w:rsidR="00881BEA" w:rsidRPr="00881BEA" w14:paraId="20DC4CDB" w14:textId="77777777" w:rsidTr="00881BEA">
        <w:trPr>
          <w:trHeight w:val="540"/>
        </w:trPr>
        <w:tc>
          <w:tcPr>
            <w:tcW w:w="278" w:type="pct"/>
            <w:tcBorders>
              <w:top w:val="nil"/>
              <w:left w:val="single" w:sz="4" w:space="0" w:color="auto"/>
              <w:bottom w:val="single" w:sz="4" w:space="0" w:color="auto"/>
              <w:right w:val="single" w:sz="4" w:space="0" w:color="auto"/>
            </w:tcBorders>
            <w:hideMark/>
          </w:tcPr>
          <w:p w14:paraId="05FC895E"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13</w:t>
            </w:r>
          </w:p>
        </w:tc>
        <w:tc>
          <w:tcPr>
            <w:tcW w:w="3402" w:type="pct"/>
            <w:tcBorders>
              <w:top w:val="nil"/>
              <w:left w:val="nil"/>
              <w:bottom w:val="single" w:sz="4" w:space="0" w:color="auto"/>
              <w:right w:val="single" w:sz="4" w:space="0" w:color="auto"/>
            </w:tcBorders>
            <w:hideMark/>
          </w:tcPr>
          <w:p w14:paraId="442E978A" w14:textId="77777777" w:rsidR="00881BEA" w:rsidRPr="00881BEA" w:rsidRDefault="00881BEA" w:rsidP="00881BEA">
            <w:pPr>
              <w:spacing w:after="0" w:line="240" w:lineRule="auto"/>
              <w:rPr>
                <w:rFonts w:ascii="Times New Roman" w:hAnsi="Times New Roman" w:cs="Times New Roman"/>
                <w:sz w:val="24"/>
                <w:szCs w:val="24"/>
                <w:lang w:val="uk-UA" w:eastAsia="uk-UA"/>
              </w:rPr>
            </w:pPr>
            <w:r w:rsidRPr="00881BEA">
              <w:rPr>
                <w:rFonts w:ascii="Times New Roman" w:hAnsi="Times New Roman" w:cs="Times New Roman"/>
                <w:sz w:val="24"/>
                <w:szCs w:val="24"/>
                <w:lang w:val="uk-UA" w:eastAsia="uk-UA"/>
              </w:rPr>
              <w:t>Дошки обрізні з хвойних порід, довжина 4-6,5 м, ширина 75-150 мм, товщина 25 мм, ІІІ сорт</w:t>
            </w:r>
          </w:p>
        </w:tc>
        <w:tc>
          <w:tcPr>
            <w:tcW w:w="626" w:type="pct"/>
            <w:tcBorders>
              <w:top w:val="nil"/>
              <w:left w:val="nil"/>
              <w:bottom w:val="single" w:sz="4" w:space="0" w:color="auto"/>
              <w:right w:val="single" w:sz="4" w:space="0" w:color="auto"/>
            </w:tcBorders>
            <w:hideMark/>
          </w:tcPr>
          <w:p w14:paraId="4A787268"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м3</w:t>
            </w:r>
          </w:p>
        </w:tc>
        <w:tc>
          <w:tcPr>
            <w:tcW w:w="694" w:type="pct"/>
            <w:tcBorders>
              <w:top w:val="nil"/>
              <w:left w:val="nil"/>
              <w:bottom w:val="single" w:sz="4" w:space="0" w:color="auto"/>
              <w:right w:val="single" w:sz="4" w:space="0" w:color="auto"/>
            </w:tcBorders>
            <w:hideMark/>
          </w:tcPr>
          <w:p w14:paraId="09C9E17E"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0,007</w:t>
            </w:r>
          </w:p>
        </w:tc>
      </w:tr>
      <w:tr w:rsidR="00881BEA" w:rsidRPr="00881BEA" w14:paraId="60784910" w14:textId="77777777" w:rsidTr="00881BEA">
        <w:trPr>
          <w:trHeight w:val="540"/>
        </w:trPr>
        <w:tc>
          <w:tcPr>
            <w:tcW w:w="278" w:type="pct"/>
            <w:tcBorders>
              <w:top w:val="nil"/>
              <w:left w:val="single" w:sz="4" w:space="0" w:color="auto"/>
              <w:bottom w:val="single" w:sz="4" w:space="0" w:color="auto"/>
              <w:right w:val="single" w:sz="4" w:space="0" w:color="auto"/>
            </w:tcBorders>
            <w:hideMark/>
          </w:tcPr>
          <w:p w14:paraId="3E7D3C3C"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14</w:t>
            </w:r>
          </w:p>
        </w:tc>
        <w:tc>
          <w:tcPr>
            <w:tcW w:w="3402" w:type="pct"/>
            <w:tcBorders>
              <w:top w:val="nil"/>
              <w:left w:val="nil"/>
              <w:bottom w:val="single" w:sz="4" w:space="0" w:color="auto"/>
              <w:right w:val="single" w:sz="4" w:space="0" w:color="auto"/>
            </w:tcBorders>
            <w:hideMark/>
          </w:tcPr>
          <w:p w14:paraId="657C98FE" w14:textId="77777777" w:rsidR="00881BEA" w:rsidRPr="00881BEA" w:rsidRDefault="00881BEA" w:rsidP="00881BEA">
            <w:pPr>
              <w:spacing w:after="0" w:line="240" w:lineRule="auto"/>
              <w:rPr>
                <w:rFonts w:ascii="Times New Roman" w:hAnsi="Times New Roman" w:cs="Times New Roman"/>
                <w:sz w:val="24"/>
                <w:szCs w:val="24"/>
                <w:lang w:val="uk-UA" w:eastAsia="uk-UA"/>
              </w:rPr>
            </w:pPr>
            <w:r w:rsidRPr="00881BEA">
              <w:rPr>
                <w:rFonts w:ascii="Times New Roman" w:hAnsi="Times New Roman" w:cs="Times New Roman"/>
                <w:sz w:val="24"/>
                <w:szCs w:val="24"/>
                <w:lang w:val="uk-UA" w:eastAsia="uk-UA"/>
              </w:rPr>
              <w:t>Дошки обрізні з хвойних порід, довжина 4-6,5 м, ширина 75-150 мм, товщина 44 мм і більше, ІІІ сорт</w:t>
            </w:r>
          </w:p>
        </w:tc>
        <w:tc>
          <w:tcPr>
            <w:tcW w:w="626" w:type="pct"/>
            <w:tcBorders>
              <w:top w:val="nil"/>
              <w:left w:val="nil"/>
              <w:bottom w:val="single" w:sz="4" w:space="0" w:color="auto"/>
              <w:right w:val="single" w:sz="4" w:space="0" w:color="auto"/>
            </w:tcBorders>
            <w:hideMark/>
          </w:tcPr>
          <w:p w14:paraId="7806483F"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м3</w:t>
            </w:r>
          </w:p>
        </w:tc>
        <w:tc>
          <w:tcPr>
            <w:tcW w:w="694" w:type="pct"/>
            <w:tcBorders>
              <w:top w:val="nil"/>
              <w:left w:val="nil"/>
              <w:bottom w:val="single" w:sz="4" w:space="0" w:color="auto"/>
              <w:right w:val="single" w:sz="4" w:space="0" w:color="auto"/>
            </w:tcBorders>
            <w:hideMark/>
          </w:tcPr>
          <w:p w14:paraId="240EA262"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0,02415</w:t>
            </w:r>
          </w:p>
        </w:tc>
      </w:tr>
      <w:tr w:rsidR="00881BEA" w:rsidRPr="00881BEA" w14:paraId="52C0CDC3" w14:textId="77777777" w:rsidTr="00881BEA">
        <w:trPr>
          <w:trHeight w:val="540"/>
        </w:trPr>
        <w:tc>
          <w:tcPr>
            <w:tcW w:w="278" w:type="pct"/>
            <w:tcBorders>
              <w:top w:val="nil"/>
              <w:left w:val="single" w:sz="4" w:space="0" w:color="auto"/>
              <w:bottom w:val="single" w:sz="4" w:space="0" w:color="auto"/>
              <w:right w:val="single" w:sz="4" w:space="0" w:color="auto"/>
            </w:tcBorders>
            <w:hideMark/>
          </w:tcPr>
          <w:p w14:paraId="0197E540"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15</w:t>
            </w:r>
          </w:p>
        </w:tc>
        <w:tc>
          <w:tcPr>
            <w:tcW w:w="3402" w:type="pct"/>
            <w:tcBorders>
              <w:top w:val="nil"/>
              <w:left w:val="nil"/>
              <w:bottom w:val="single" w:sz="4" w:space="0" w:color="auto"/>
              <w:right w:val="single" w:sz="4" w:space="0" w:color="auto"/>
            </w:tcBorders>
            <w:hideMark/>
          </w:tcPr>
          <w:p w14:paraId="3B427415" w14:textId="77777777" w:rsidR="00881BEA" w:rsidRPr="00881BEA" w:rsidRDefault="00881BEA" w:rsidP="00881BEA">
            <w:pPr>
              <w:spacing w:after="0" w:line="240" w:lineRule="auto"/>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 xml:space="preserve">Бруски </w:t>
            </w:r>
            <w:proofErr w:type="spellStart"/>
            <w:r w:rsidRPr="00881BEA">
              <w:rPr>
                <w:rFonts w:ascii="Times New Roman" w:hAnsi="Times New Roman" w:cs="Times New Roman"/>
                <w:sz w:val="24"/>
                <w:szCs w:val="24"/>
                <w:lang w:eastAsia="uk-UA"/>
              </w:rPr>
              <w:t>обрізні</w:t>
            </w:r>
            <w:proofErr w:type="spellEnd"/>
            <w:r w:rsidRPr="00881BEA">
              <w:rPr>
                <w:rFonts w:ascii="Times New Roman" w:hAnsi="Times New Roman" w:cs="Times New Roman"/>
                <w:sz w:val="24"/>
                <w:szCs w:val="24"/>
                <w:lang w:eastAsia="uk-UA"/>
              </w:rPr>
              <w:t xml:space="preserve"> з </w:t>
            </w:r>
            <w:proofErr w:type="spellStart"/>
            <w:r w:rsidRPr="00881BEA">
              <w:rPr>
                <w:rFonts w:ascii="Times New Roman" w:hAnsi="Times New Roman" w:cs="Times New Roman"/>
                <w:sz w:val="24"/>
                <w:szCs w:val="24"/>
                <w:lang w:eastAsia="uk-UA"/>
              </w:rPr>
              <w:t>берези</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липи</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довжина</w:t>
            </w:r>
            <w:proofErr w:type="spellEnd"/>
            <w:r w:rsidRPr="00881BEA">
              <w:rPr>
                <w:rFonts w:ascii="Times New Roman" w:hAnsi="Times New Roman" w:cs="Times New Roman"/>
                <w:sz w:val="24"/>
                <w:szCs w:val="24"/>
                <w:lang w:eastAsia="uk-UA"/>
              </w:rPr>
              <w:t xml:space="preserve"> 2-3,75 м, </w:t>
            </w:r>
            <w:proofErr w:type="spellStart"/>
            <w:r w:rsidRPr="00881BEA">
              <w:rPr>
                <w:rFonts w:ascii="Times New Roman" w:hAnsi="Times New Roman" w:cs="Times New Roman"/>
                <w:sz w:val="24"/>
                <w:szCs w:val="24"/>
                <w:lang w:eastAsia="uk-UA"/>
              </w:rPr>
              <w:t>усі</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ширини</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товщина</w:t>
            </w:r>
            <w:proofErr w:type="spellEnd"/>
            <w:r w:rsidRPr="00881BEA">
              <w:rPr>
                <w:rFonts w:ascii="Times New Roman" w:hAnsi="Times New Roman" w:cs="Times New Roman"/>
                <w:sz w:val="24"/>
                <w:szCs w:val="24"/>
                <w:lang w:eastAsia="uk-UA"/>
              </w:rPr>
              <w:t xml:space="preserve"> 32-70 мм, ІІ сорт</w:t>
            </w:r>
          </w:p>
        </w:tc>
        <w:tc>
          <w:tcPr>
            <w:tcW w:w="626" w:type="pct"/>
            <w:tcBorders>
              <w:top w:val="nil"/>
              <w:left w:val="nil"/>
              <w:bottom w:val="single" w:sz="4" w:space="0" w:color="auto"/>
              <w:right w:val="single" w:sz="4" w:space="0" w:color="auto"/>
            </w:tcBorders>
            <w:hideMark/>
          </w:tcPr>
          <w:p w14:paraId="7F6C2D6E"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м3</w:t>
            </w:r>
          </w:p>
        </w:tc>
        <w:tc>
          <w:tcPr>
            <w:tcW w:w="694" w:type="pct"/>
            <w:tcBorders>
              <w:top w:val="nil"/>
              <w:left w:val="nil"/>
              <w:bottom w:val="single" w:sz="4" w:space="0" w:color="auto"/>
              <w:right w:val="single" w:sz="4" w:space="0" w:color="auto"/>
            </w:tcBorders>
            <w:hideMark/>
          </w:tcPr>
          <w:p w14:paraId="7417DE87"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0,0003</w:t>
            </w:r>
          </w:p>
        </w:tc>
      </w:tr>
      <w:tr w:rsidR="00881BEA" w:rsidRPr="00881BEA" w14:paraId="35F083E5" w14:textId="77777777" w:rsidTr="00881BEA">
        <w:trPr>
          <w:trHeight w:val="263"/>
        </w:trPr>
        <w:tc>
          <w:tcPr>
            <w:tcW w:w="278" w:type="pct"/>
            <w:tcBorders>
              <w:top w:val="nil"/>
              <w:left w:val="single" w:sz="4" w:space="0" w:color="auto"/>
              <w:bottom w:val="single" w:sz="4" w:space="0" w:color="auto"/>
              <w:right w:val="single" w:sz="4" w:space="0" w:color="auto"/>
            </w:tcBorders>
            <w:hideMark/>
          </w:tcPr>
          <w:p w14:paraId="49A2A142"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16</w:t>
            </w:r>
          </w:p>
        </w:tc>
        <w:tc>
          <w:tcPr>
            <w:tcW w:w="3402" w:type="pct"/>
            <w:tcBorders>
              <w:top w:val="nil"/>
              <w:left w:val="nil"/>
              <w:bottom w:val="single" w:sz="4" w:space="0" w:color="auto"/>
              <w:right w:val="single" w:sz="4" w:space="0" w:color="auto"/>
            </w:tcBorders>
            <w:hideMark/>
          </w:tcPr>
          <w:p w14:paraId="7F113EA2" w14:textId="77777777" w:rsidR="00881BEA" w:rsidRPr="00881BEA" w:rsidRDefault="00881BEA" w:rsidP="00881BEA">
            <w:pPr>
              <w:spacing w:after="0" w:line="240" w:lineRule="auto"/>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 xml:space="preserve">МС-4 </w:t>
            </w:r>
            <w:proofErr w:type="spellStart"/>
            <w:r w:rsidRPr="00881BEA">
              <w:rPr>
                <w:rFonts w:ascii="Times New Roman" w:hAnsi="Times New Roman" w:cs="Times New Roman"/>
                <w:sz w:val="24"/>
                <w:szCs w:val="24"/>
                <w:lang w:eastAsia="uk-UA"/>
              </w:rPr>
              <w:t>трійник</w:t>
            </w:r>
            <w:proofErr w:type="spellEnd"/>
            <w:r w:rsidRPr="00881BEA">
              <w:rPr>
                <w:rFonts w:ascii="Times New Roman" w:hAnsi="Times New Roman" w:cs="Times New Roman"/>
                <w:sz w:val="24"/>
                <w:szCs w:val="24"/>
                <w:lang w:eastAsia="uk-UA"/>
              </w:rPr>
              <w:t xml:space="preserve"> PV-ZH203</w:t>
            </w:r>
          </w:p>
        </w:tc>
        <w:tc>
          <w:tcPr>
            <w:tcW w:w="626" w:type="pct"/>
            <w:tcBorders>
              <w:top w:val="nil"/>
              <w:left w:val="nil"/>
              <w:bottom w:val="single" w:sz="4" w:space="0" w:color="auto"/>
              <w:right w:val="single" w:sz="4" w:space="0" w:color="auto"/>
            </w:tcBorders>
            <w:hideMark/>
          </w:tcPr>
          <w:p w14:paraId="539CCF00"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шт</w:t>
            </w:r>
            <w:proofErr w:type="spellEnd"/>
          </w:p>
        </w:tc>
        <w:tc>
          <w:tcPr>
            <w:tcW w:w="694" w:type="pct"/>
            <w:tcBorders>
              <w:top w:val="nil"/>
              <w:left w:val="nil"/>
              <w:bottom w:val="single" w:sz="4" w:space="0" w:color="auto"/>
              <w:right w:val="single" w:sz="4" w:space="0" w:color="auto"/>
            </w:tcBorders>
            <w:hideMark/>
          </w:tcPr>
          <w:p w14:paraId="41BE2078"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1</w:t>
            </w:r>
          </w:p>
        </w:tc>
      </w:tr>
      <w:tr w:rsidR="00881BEA" w:rsidRPr="00881BEA" w14:paraId="78C0A1B5" w14:textId="77777777" w:rsidTr="00881BEA">
        <w:trPr>
          <w:trHeight w:val="263"/>
        </w:trPr>
        <w:tc>
          <w:tcPr>
            <w:tcW w:w="278" w:type="pct"/>
            <w:tcBorders>
              <w:top w:val="nil"/>
              <w:left w:val="single" w:sz="4" w:space="0" w:color="auto"/>
              <w:bottom w:val="single" w:sz="4" w:space="0" w:color="auto"/>
              <w:right w:val="single" w:sz="4" w:space="0" w:color="auto"/>
            </w:tcBorders>
            <w:hideMark/>
          </w:tcPr>
          <w:p w14:paraId="6700BC09"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17</w:t>
            </w:r>
          </w:p>
        </w:tc>
        <w:tc>
          <w:tcPr>
            <w:tcW w:w="3402" w:type="pct"/>
            <w:tcBorders>
              <w:top w:val="nil"/>
              <w:left w:val="nil"/>
              <w:bottom w:val="single" w:sz="4" w:space="0" w:color="auto"/>
              <w:right w:val="single" w:sz="4" w:space="0" w:color="auto"/>
            </w:tcBorders>
            <w:hideMark/>
          </w:tcPr>
          <w:p w14:paraId="223A88ED" w14:textId="77777777" w:rsidR="00881BEA" w:rsidRPr="00881BEA" w:rsidRDefault="00881BEA" w:rsidP="00881BEA">
            <w:pPr>
              <w:spacing w:after="0" w:line="240" w:lineRule="auto"/>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 xml:space="preserve">Коробка КМ41244 </w:t>
            </w:r>
            <w:proofErr w:type="spellStart"/>
            <w:r w:rsidRPr="00881BEA">
              <w:rPr>
                <w:rFonts w:ascii="Times New Roman" w:hAnsi="Times New Roman" w:cs="Times New Roman"/>
                <w:sz w:val="24"/>
                <w:szCs w:val="24"/>
                <w:lang w:eastAsia="uk-UA"/>
              </w:rPr>
              <w:t>монтажна</w:t>
            </w:r>
            <w:proofErr w:type="spellEnd"/>
            <w:r w:rsidRPr="00881BEA">
              <w:rPr>
                <w:rFonts w:ascii="Times New Roman" w:hAnsi="Times New Roman" w:cs="Times New Roman"/>
                <w:sz w:val="24"/>
                <w:szCs w:val="24"/>
                <w:lang w:eastAsia="uk-UA"/>
              </w:rPr>
              <w:t xml:space="preserve">  </w:t>
            </w:r>
          </w:p>
        </w:tc>
        <w:tc>
          <w:tcPr>
            <w:tcW w:w="626" w:type="pct"/>
            <w:tcBorders>
              <w:top w:val="nil"/>
              <w:left w:val="nil"/>
              <w:bottom w:val="single" w:sz="4" w:space="0" w:color="auto"/>
              <w:right w:val="single" w:sz="4" w:space="0" w:color="auto"/>
            </w:tcBorders>
            <w:hideMark/>
          </w:tcPr>
          <w:p w14:paraId="3AA3B5E7"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шт</w:t>
            </w:r>
            <w:proofErr w:type="spellEnd"/>
          </w:p>
        </w:tc>
        <w:tc>
          <w:tcPr>
            <w:tcW w:w="694" w:type="pct"/>
            <w:tcBorders>
              <w:top w:val="nil"/>
              <w:left w:val="nil"/>
              <w:bottom w:val="single" w:sz="4" w:space="0" w:color="auto"/>
              <w:right w:val="single" w:sz="4" w:space="0" w:color="auto"/>
            </w:tcBorders>
            <w:hideMark/>
          </w:tcPr>
          <w:p w14:paraId="35863589"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1</w:t>
            </w:r>
          </w:p>
        </w:tc>
      </w:tr>
      <w:tr w:rsidR="00881BEA" w:rsidRPr="00881BEA" w14:paraId="62F28CF4" w14:textId="77777777" w:rsidTr="00881BEA">
        <w:trPr>
          <w:trHeight w:val="263"/>
        </w:trPr>
        <w:tc>
          <w:tcPr>
            <w:tcW w:w="278" w:type="pct"/>
            <w:tcBorders>
              <w:top w:val="nil"/>
              <w:left w:val="single" w:sz="4" w:space="0" w:color="auto"/>
              <w:bottom w:val="single" w:sz="4" w:space="0" w:color="auto"/>
              <w:right w:val="single" w:sz="4" w:space="0" w:color="auto"/>
            </w:tcBorders>
            <w:hideMark/>
          </w:tcPr>
          <w:p w14:paraId="11088DE6"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18</w:t>
            </w:r>
          </w:p>
        </w:tc>
        <w:tc>
          <w:tcPr>
            <w:tcW w:w="3402" w:type="pct"/>
            <w:tcBorders>
              <w:top w:val="nil"/>
              <w:left w:val="nil"/>
              <w:bottom w:val="single" w:sz="4" w:space="0" w:color="auto"/>
              <w:right w:val="single" w:sz="4" w:space="0" w:color="auto"/>
            </w:tcBorders>
            <w:hideMark/>
          </w:tcPr>
          <w:p w14:paraId="10386ED3" w14:textId="77777777" w:rsidR="00881BEA" w:rsidRPr="00881BEA" w:rsidRDefault="00881BEA" w:rsidP="00881BEA">
            <w:pPr>
              <w:spacing w:after="0" w:line="240" w:lineRule="auto"/>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 xml:space="preserve">Труба </w:t>
            </w:r>
            <w:proofErr w:type="spellStart"/>
            <w:r w:rsidRPr="00881BEA">
              <w:rPr>
                <w:rFonts w:ascii="Times New Roman" w:hAnsi="Times New Roman" w:cs="Times New Roman"/>
                <w:sz w:val="24"/>
                <w:szCs w:val="24"/>
                <w:lang w:eastAsia="uk-UA"/>
              </w:rPr>
              <w:t>гофрована</w:t>
            </w:r>
            <w:proofErr w:type="spellEnd"/>
            <w:r w:rsidRPr="00881BEA">
              <w:rPr>
                <w:rFonts w:ascii="Times New Roman" w:hAnsi="Times New Roman" w:cs="Times New Roman"/>
                <w:sz w:val="24"/>
                <w:szCs w:val="24"/>
                <w:lang w:eastAsia="uk-UA"/>
              </w:rPr>
              <w:t xml:space="preserve"> 25 мм</w:t>
            </w:r>
          </w:p>
        </w:tc>
        <w:tc>
          <w:tcPr>
            <w:tcW w:w="626" w:type="pct"/>
            <w:tcBorders>
              <w:top w:val="nil"/>
              <w:left w:val="nil"/>
              <w:bottom w:val="single" w:sz="4" w:space="0" w:color="auto"/>
              <w:right w:val="single" w:sz="4" w:space="0" w:color="auto"/>
            </w:tcBorders>
            <w:hideMark/>
          </w:tcPr>
          <w:p w14:paraId="600045F4"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м</w:t>
            </w:r>
          </w:p>
        </w:tc>
        <w:tc>
          <w:tcPr>
            <w:tcW w:w="694" w:type="pct"/>
            <w:tcBorders>
              <w:top w:val="nil"/>
              <w:left w:val="nil"/>
              <w:bottom w:val="single" w:sz="4" w:space="0" w:color="auto"/>
              <w:right w:val="single" w:sz="4" w:space="0" w:color="auto"/>
            </w:tcBorders>
            <w:hideMark/>
          </w:tcPr>
          <w:p w14:paraId="05888F6A"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2</w:t>
            </w:r>
          </w:p>
        </w:tc>
      </w:tr>
      <w:tr w:rsidR="00881BEA" w:rsidRPr="00881BEA" w14:paraId="28F1B058" w14:textId="77777777" w:rsidTr="00881BEA">
        <w:trPr>
          <w:trHeight w:val="263"/>
        </w:trPr>
        <w:tc>
          <w:tcPr>
            <w:tcW w:w="278" w:type="pct"/>
            <w:tcBorders>
              <w:top w:val="nil"/>
              <w:left w:val="single" w:sz="4" w:space="0" w:color="auto"/>
              <w:bottom w:val="single" w:sz="4" w:space="0" w:color="auto"/>
              <w:right w:val="single" w:sz="4" w:space="0" w:color="auto"/>
            </w:tcBorders>
            <w:hideMark/>
          </w:tcPr>
          <w:p w14:paraId="0E16565E"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19</w:t>
            </w:r>
          </w:p>
        </w:tc>
        <w:tc>
          <w:tcPr>
            <w:tcW w:w="3402" w:type="pct"/>
            <w:tcBorders>
              <w:top w:val="nil"/>
              <w:left w:val="nil"/>
              <w:bottom w:val="single" w:sz="4" w:space="0" w:color="auto"/>
              <w:right w:val="single" w:sz="4" w:space="0" w:color="auto"/>
            </w:tcBorders>
            <w:hideMark/>
          </w:tcPr>
          <w:p w14:paraId="09FC12F1" w14:textId="77777777" w:rsidR="00881BEA" w:rsidRPr="00881BEA" w:rsidRDefault="00881BEA" w:rsidP="00881BEA">
            <w:pPr>
              <w:spacing w:after="0" w:line="240" w:lineRule="auto"/>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Шафа</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під</w:t>
            </w:r>
            <w:proofErr w:type="spellEnd"/>
            <w:r w:rsidRPr="00881BEA">
              <w:rPr>
                <w:rFonts w:ascii="Times New Roman" w:hAnsi="Times New Roman" w:cs="Times New Roman"/>
                <w:sz w:val="24"/>
                <w:szCs w:val="24"/>
                <w:lang w:eastAsia="uk-UA"/>
              </w:rPr>
              <w:t xml:space="preserve"> батарею 700х500х300</w:t>
            </w:r>
          </w:p>
        </w:tc>
        <w:tc>
          <w:tcPr>
            <w:tcW w:w="626" w:type="pct"/>
            <w:tcBorders>
              <w:top w:val="nil"/>
              <w:left w:val="nil"/>
              <w:bottom w:val="single" w:sz="4" w:space="0" w:color="auto"/>
              <w:right w:val="single" w:sz="4" w:space="0" w:color="auto"/>
            </w:tcBorders>
            <w:hideMark/>
          </w:tcPr>
          <w:p w14:paraId="266F6345"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шт</w:t>
            </w:r>
            <w:proofErr w:type="spellEnd"/>
          </w:p>
        </w:tc>
        <w:tc>
          <w:tcPr>
            <w:tcW w:w="694" w:type="pct"/>
            <w:tcBorders>
              <w:top w:val="nil"/>
              <w:left w:val="nil"/>
              <w:bottom w:val="single" w:sz="4" w:space="0" w:color="auto"/>
              <w:right w:val="single" w:sz="4" w:space="0" w:color="auto"/>
            </w:tcBorders>
            <w:hideMark/>
          </w:tcPr>
          <w:p w14:paraId="1A401EFE"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1</w:t>
            </w:r>
          </w:p>
        </w:tc>
      </w:tr>
      <w:tr w:rsidR="00881BEA" w:rsidRPr="00881BEA" w14:paraId="41661B99" w14:textId="77777777" w:rsidTr="00881BEA">
        <w:trPr>
          <w:trHeight w:val="263"/>
        </w:trPr>
        <w:tc>
          <w:tcPr>
            <w:tcW w:w="278" w:type="pct"/>
            <w:tcBorders>
              <w:top w:val="nil"/>
              <w:left w:val="single" w:sz="4" w:space="0" w:color="auto"/>
              <w:bottom w:val="single" w:sz="4" w:space="0" w:color="auto"/>
              <w:right w:val="single" w:sz="4" w:space="0" w:color="auto"/>
            </w:tcBorders>
            <w:hideMark/>
          </w:tcPr>
          <w:p w14:paraId="5B06F10A"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20</w:t>
            </w:r>
          </w:p>
        </w:tc>
        <w:tc>
          <w:tcPr>
            <w:tcW w:w="3402" w:type="pct"/>
            <w:tcBorders>
              <w:top w:val="nil"/>
              <w:left w:val="nil"/>
              <w:bottom w:val="single" w:sz="4" w:space="0" w:color="auto"/>
              <w:right w:val="single" w:sz="4" w:space="0" w:color="auto"/>
            </w:tcBorders>
            <w:hideMark/>
          </w:tcPr>
          <w:p w14:paraId="3459FB01" w14:textId="77777777" w:rsidR="00881BEA" w:rsidRPr="00881BEA" w:rsidRDefault="00881BEA" w:rsidP="00881BEA">
            <w:pPr>
              <w:spacing w:after="0" w:line="240" w:lineRule="auto"/>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Металеве</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перильне</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огородження</w:t>
            </w:r>
            <w:proofErr w:type="spellEnd"/>
            <w:r w:rsidRPr="00881BEA">
              <w:rPr>
                <w:rFonts w:ascii="Times New Roman" w:hAnsi="Times New Roman" w:cs="Times New Roman"/>
                <w:sz w:val="24"/>
                <w:szCs w:val="24"/>
                <w:lang w:eastAsia="uk-UA"/>
              </w:rPr>
              <w:t xml:space="preserve"> </w:t>
            </w:r>
          </w:p>
        </w:tc>
        <w:tc>
          <w:tcPr>
            <w:tcW w:w="626" w:type="pct"/>
            <w:tcBorders>
              <w:top w:val="nil"/>
              <w:left w:val="nil"/>
              <w:bottom w:val="single" w:sz="4" w:space="0" w:color="auto"/>
              <w:right w:val="single" w:sz="4" w:space="0" w:color="auto"/>
            </w:tcBorders>
            <w:hideMark/>
          </w:tcPr>
          <w:p w14:paraId="7AFF1E31"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пм</w:t>
            </w:r>
          </w:p>
        </w:tc>
        <w:tc>
          <w:tcPr>
            <w:tcW w:w="694" w:type="pct"/>
            <w:tcBorders>
              <w:top w:val="nil"/>
              <w:left w:val="nil"/>
              <w:bottom w:val="single" w:sz="4" w:space="0" w:color="auto"/>
              <w:right w:val="single" w:sz="4" w:space="0" w:color="auto"/>
            </w:tcBorders>
            <w:hideMark/>
          </w:tcPr>
          <w:p w14:paraId="28362CEC"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142</w:t>
            </w:r>
          </w:p>
        </w:tc>
      </w:tr>
      <w:tr w:rsidR="00881BEA" w:rsidRPr="00881BEA" w14:paraId="57F00608" w14:textId="77777777" w:rsidTr="00881BEA">
        <w:trPr>
          <w:trHeight w:val="263"/>
        </w:trPr>
        <w:tc>
          <w:tcPr>
            <w:tcW w:w="278" w:type="pct"/>
            <w:tcBorders>
              <w:top w:val="nil"/>
              <w:left w:val="single" w:sz="4" w:space="0" w:color="auto"/>
              <w:bottom w:val="single" w:sz="4" w:space="0" w:color="auto"/>
              <w:right w:val="single" w:sz="4" w:space="0" w:color="auto"/>
            </w:tcBorders>
            <w:hideMark/>
          </w:tcPr>
          <w:p w14:paraId="053D8976"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21</w:t>
            </w:r>
          </w:p>
        </w:tc>
        <w:tc>
          <w:tcPr>
            <w:tcW w:w="3402" w:type="pct"/>
            <w:tcBorders>
              <w:top w:val="nil"/>
              <w:left w:val="nil"/>
              <w:bottom w:val="single" w:sz="4" w:space="0" w:color="auto"/>
              <w:right w:val="single" w:sz="4" w:space="0" w:color="auto"/>
            </w:tcBorders>
            <w:hideMark/>
          </w:tcPr>
          <w:p w14:paraId="24CF3548" w14:textId="77777777" w:rsidR="00881BEA" w:rsidRPr="00881BEA" w:rsidRDefault="00881BEA" w:rsidP="00881BEA">
            <w:pPr>
              <w:spacing w:after="0" w:line="240" w:lineRule="auto"/>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Барєрне</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огородження</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оцинковане</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дорожнє</w:t>
            </w:r>
            <w:proofErr w:type="spellEnd"/>
          </w:p>
        </w:tc>
        <w:tc>
          <w:tcPr>
            <w:tcW w:w="626" w:type="pct"/>
            <w:tcBorders>
              <w:top w:val="nil"/>
              <w:left w:val="nil"/>
              <w:bottom w:val="single" w:sz="4" w:space="0" w:color="auto"/>
              <w:right w:val="single" w:sz="4" w:space="0" w:color="auto"/>
            </w:tcBorders>
            <w:hideMark/>
          </w:tcPr>
          <w:p w14:paraId="3C3BD496"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т</w:t>
            </w:r>
          </w:p>
        </w:tc>
        <w:tc>
          <w:tcPr>
            <w:tcW w:w="694" w:type="pct"/>
            <w:tcBorders>
              <w:top w:val="nil"/>
              <w:left w:val="nil"/>
              <w:bottom w:val="single" w:sz="4" w:space="0" w:color="auto"/>
              <w:right w:val="single" w:sz="4" w:space="0" w:color="auto"/>
            </w:tcBorders>
            <w:hideMark/>
          </w:tcPr>
          <w:p w14:paraId="5E5758A1"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21,424</w:t>
            </w:r>
          </w:p>
        </w:tc>
      </w:tr>
      <w:tr w:rsidR="00881BEA" w:rsidRPr="00881BEA" w14:paraId="669BB92A" w14:textId="77777777" w:rsidTr="00881BEA">
        <w:trPr>
          <w:trHeight w:val="263"/>
        </w:trPr>
        <w:tc>
          <w:tcPr>
            <w:tcW w:w="278" w:type="pct"/>
            <w:tcBorders>
              <w:top w:val="nil"/>
              <w:left w:val="single" w:sz="4" w:space="0" w:color="auto"/>
              <w:bottom w:val="single" w:sz="4" w:space="0" w:color="auto"/>
              <w:right w:val="single" w:sz="4" w:space="0" w:color="auto"/>
            </w:tcBorders>
            <w:hideMark/>
          </w:tcPr>
          <w:p w14:paraId="2E24502D"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22</w:t>
            </w:r>
          </w:p>
        </w:tc>
        <w:tc>
          <w:tcPr>
            <w:tcW w:w="3402" w:type="pct"/>
            <w:tcBorders>
              <w:top w:val="nil"/>
              <w:left w:val="nil"/>
              <w:bottom w:val="single" w:sz="4" w:space="0" w:color="auto"/>
              <w:right w:val="single" w:sz="4" w:space="0" w:color="auto"/>
            </w:tcBorders>
            <w:hideMark/>
          </w:tcPr>
          <w:p w14:paraId="42249E12" w14:textId="77777777" w:rsidR="00881BEA" w:rsidRPr="00881BEA" w:rsidRDefault="00881BEA" w:rsidP="00881BEA">
            <w:pPr>
              <w:spacing w:after="0" w:line="240" w:lineRule="auto"/>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Металоконструкцiя</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iндивiдуальна</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під</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сонячну</w:t>
            </w:r>
            <w:proofErr w:type="spellEnd"/>
            <w:r w:rsidRPr="00881BEA">
              <w:rPr>
                <w:rFonts w:ascii="Times New Roman" w:hAnsi="Times New Roman" w:cs="Times New Roman"/>
                <w:sz w:val="24"/>
                <w:szCs w:val="24"/>
                <w:lang w:eastAsia="uk-UA"/>
              </w:rPr>
              <w:t xml:space="preserve"> панель</w:t>
            </w:r>
          </w:p>
        </w:tc>
        <w:tc>
          <w:tcPr>
            <w:tcW w:w="626" w:type="pct"/>
            <w:tcBorders>
              <w:top w:val="nil"/>
              <w:left w:val="nil"/>
              <w:bottom w:val="single" w:sz="4" w:space="0" w:color="auto"/>
              <w:right w:val="single" w:sz="4" w:space="0" w:color="auto"/>
            </w:tcBorders>
            <w:hideMark/>
          </w:tcPr>
          <w:p w14:paraId="11D0FC92"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шт</w:t>
            </w:r>
            <w:proofErr w:type="spellEnd"/>
          </w:p>
        </w:tc>
        <w:tc>
          <w:tcPr>
            <w:tcW w:w="694" w:type="pct"/>
            <w:tcBorders>
              <w:top w:val="nil"/>
              <w:left w:val="nil"/>
              <w:bottom w:val="single" w:sz="4" w:space="0" w:color="auto"/>
              <w:right w:val="single" w:sz="4" w:space="0" w:color="auto"/>
            </w:tcBorders>
            <w:hideMark/>
          </w:tcPr>
          <w:p w14:paraId="19763353"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2</w:t>
            </w:r>
          </w:p>
        </w:tc>
      </w:tr>
      <w:tr w:rsidR="00881BEA" w:rsidRPr="00881BEA" w14:paraId="52FA45CB" w14:textId="77777777" w:rsidTr="00881BEA">
        <w:trPr>
          <w:trHeight w:val="263"/>
        </w:trPr>
        <w:tc>
          <w:tcPr>
            <w:tcW w:w="278" w:type="pct"/>
            <w:tcBorders>
              <w:top w:val="nil"/>
              <w:left w:val="single" w:sz="4" w:space="0" w:color="auto"/>
              <w:bottom w:val="single" w:sz="4" w:space="0" w:color="auto"/>
              <w:right w:val="single" w:sz="4" w:space="0" w:color="auto"/>
            </w:tcBorders>
            <w:hideMark/>
          </w:tcPr>
          <w:p w14:paraId="7F1B5B11"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23</w:t>
            </w:r>
          </w:p>
        </w:tc>
        <w:tc>
          <w:tcPr>
            <w:tcW w:w="3402" w:type="pct"/>
            <w:tcBorders>
              <w:top w:val="nil"/>
              <w:left w:val="nil"/>
              <w:bottom w:val="single" w:sz="4" w:space="0" w:color="auto"/>
              <w:right w:val="single" w:sz="4" w:space="0" w:color="auto"/>
            </w:tcBorders>
            <w:hideMark/>
          </w:tcPr>
          <w:p w14:paraId="5781A112" w14:textId="77777777" w:rsidR="00881BEA" w:rsidRPr="00881BEA" w:rsidRDefault="00881BEA" w:rsidP="00881BEA">
            <w:pPr>
              <w:spacing w:after="0" w:line="240" w:lineRule="auto"/>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Щити</w:t>
            </w:r>
            <w:proofErr w:type="spellEnd"/>
            <w:r w:rsidRPr="00881BEA">
              <w:rPr>
                <w:rFonts w:ascii="Times New Roman" w:hAnsi="Times New Roman" w:cs="Times New Roman"/>
                <w:sz w:val="24"/>
                <w:szCs w:val="24"/>
                <w:lang w:eastAsia="uk-UA"/>
              </w:rPr>
              <w:t xml:space="preserve"> опалубки, ширина 300-750 мм, </w:t>
            </w:r>
            <w:proofErr w:type="spellStart"/>
            <w:r w:rsidRPr="00881BEA">
              <w:rPr>
                <w:rFonts w:ascii="Times New Roman" w:hAnsi="Times New Roman" w:cs="Times New Roman"/>
                <w:sz w:val="24"/>
                <w:szCs w:val="24"/>
                <w:lang w:eastAsia="uk-UA"/>
              </w:rPr>
              <w:t>товщина</w:t>
            </w:r>
            <w:proofErr w:type="spellEnd"/>
            <w:r w:rsidRPr="00881BEA">
              <w:rPr>
                <w:rFonts w:ascii="Times New Roman" w:hAnsi="Times New Roman" w:cs="Times New Roman"/>
                <w:sz w:val="24"/>
                <w:szCs w:val="24"/>
                <w:lang w:eastAsia="uk-UA"/>
              </w:rPr>
              <w:t xml:space="preserve"> 25 мм</w:t>
            </w:r>
          </w:p>
        </w:tc>
        <w:tc>
          <w:tcPr>
            <w:tcW w:w="626" w:type="pct"/>
            <w:tcBorders>
              <w:top w:val="nil"/>
              <w:left w:val="nil"/>
              <w:bottom w:val="single" w:sz="4" w:space="0" w:color="auto"/>
              <w:right w:val="single" w:sz="4" w:space="0" w:color="auto"/>
            </w:tcBorders>
            <w:hideMark/>
          </w:tcPr>
          <w:p w14:paraId="230D2029"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м2</w:t>
            </w:r>
          </w:p>
        </w:tc>
        <w:tc>
          <w:tcPr>
            <w:tcW w:w="694" w:type="pct"/>
            <w:tcBorders>
              <w:top w:val="nil"/>
              <w:left w:val="nil"/>
              <w:bottom w:val="single" w:sz="4" w:space="0" w:color="auto"/>
              <w:right w:val="single" w:sz="4" w:space="0" w:color="auto"/>
            </w:tcBorders>
            <w:hideMark/>
          </w:tcPr>
          <w:p w14:paraId="49977898"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1,7325</w:t>
            </w:r>
          </w:p>
        </w:tc>
      </w:tr>
      <w:tr w:rsidR="00881BEA" w:rsidRPr="00881BEA" w14:paraId="1C0439FD" w14:textId="77777777" w:rsidTr="00881BEA">
        <w:trPr>
          <w:trHeight w:val="253"/>
        </w:trPr>
        <w:tc>
          <w:tcPr>
            <w:tcW w:w="278" w:type="pct"/>
            <w:tcBorders>
              <w:top w:val="nil"/>
              <w:left w:val="single" w:sz="4" w:space="0" w:color="auto"/>
              <w:bottom w:val="single" w:sz="4" w:space="0" w:color="auto"/>
              <w:right w:val="single" w:sz="4" w:space="0" w:color="auto"/>
            </w:tcBorders>
            <w:hideMark/>
          </w:tcPr>
          <w:p w14:paraId="66547022"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24</w:t>
            </w:r>
          </w:p>
        </w:tc>
        <w:tc>
          <w:tcPr>
            <w:tcW w:w="3402" w:type="pct"/>
            <w:tcBorders>
              <w:top w:val="nil"/>
              <w:left w:val="nil"/>
              <w:bottom w:val="single" w:sz="4" w:space="0" w:color="auto"/>
              <w:right w:val="single" w:sz="4" w:space="0" w:color="auto"/>
            </w:tcBorders>
            <w:hideMark/>
          </w:tcPr>
          <w:p w14:paraId="505EBE10" w14:textId="77777777" w:rsidR="00881BEA" w:rsidRPr="00881BEA" w:rsidRDefault="00881BEA" w:rsidP="00881BEA">
            <w:pPr>
              <w:spacing w:after="0" w:line="240" w:lineRule="auto"/>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 xml:space="preserve">Кронштейн </w:t>
            </w:r>
            <w:proofErr w:type="spellStart"/>
            <w:r w:rsidRPr="00881BEA">
              <w:rPr>
                <w:rFonts w:ascii="Times New Roman" w:hAnsi="Times New Roman" w:cs="Times New Roman"/>
                <w:sz w:val="24"/>
                <w:szCs w:val="24"/>
                <w:lang w:eastAsia="uk-UA"/>
              </w:rPr>
              <w:t>приставний</w:t>
            </w:r>
            <w:proofErr w:type="spellEnd"/>
            <w:r w:rsidRPr="00881BEA">
              <w:rPr>
                <w:rFonts w:ascii="Times New Roman" w:hAnsi="Times New Roman" w:cs="Times New Roman"/>
                <w:sz w:val="24"/>
                <w:szCs w:val="24"/>
                <w:lang w:eastAsia="uk-UA"/>
              </w:rPr>
              <w:t xml:space="preserve"> KP1 з </w:t>
            </w:r>
            <w:proofErr w:type="spellStart"/>
            <w:r w:rsidRPr="00881BEA">
              <w:rPr>
                <w:rFonts w:ascii="Times New Roman" w:hAnsi="Times New Roman" w:cs="Times New Roman"/>
                <w:sz w:val="24"/>
                <w:szCs w:val="24"/>
                <w:lang w:eastAsia="uk-UA"/>
              </w:rPr>
              <w:t>тримачем</w:t>
            </w:r>
            <w:proofErr w:type="spellEnd"/>
            <w:r w:rsidRPr="00881BEA">
              <w:rPr>
                <w:rFonts w:ascii="Times New Roman" w:hAnsi="Times New Roman" w:cs="Times New Roman"/>
                <w:sz w:val="24"/>
                <w:szCs w:val="24"/>
                <w:lang w:eastAsia="uk-UA"/>
              </w:rPr>
              <w:t xml:space="preserve"> для </w:t>
            </w:r>
            <w:proofErr w:type="spellStart"/>
            <w:r w:rsidRPr="00881BEA">
              <w:rPr>
                <w:rFonts w:ascii="Times New Roman" w:hAnsi="Times New Roman" w:cs="Times New Roman"/>
                <w:sz w:val="24"/>
                <w:szCs w:val="24"/>
                <w:lang w:eastAsia="uk-UA"/>
              </w:rPr>
              <w:t>шафи</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виліт</w:t>
            </w:r>
            <w:proofErr w:type="spellEnd"/>
            <w:r w:rsidRPr="00881BEA">
              <w:rPr>
                <w:rFonts w:ascii="Times New Roman" w:hAnsi="Times New Roman" w:cs="Times New Roman"/>
                <w:sz w:val="24"/>
                <w:szCs w:val="24"/>
                <w:lang w:eastAsia="uk-UA"/>
              </w:rPr>
              <w:t xml:space="preserve"> 1,5м</w:t>
            </w:r>
          </w:p>
        </w:tc>
        <w:tc>
          <w:tcPr>
            <w:tcW w:w="626" w:type="pct"/>
            <w:tcBorders>
              <w:top w:val="nil"/>
              <w:left w:val="nil"/>
              <w:bottom w:val="single" w:sz="4" w:space="0" w:color="auto"/>
              <w:right w:val="single" w:sz="4" w:space="0" w:color="auto"/>
            </w:tcBorders>
            <w:hideMark/>
          </w:tcPr>
          <w:p w14:paraId="5DAE535D"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шт</w:t>
            </w:r>
            <w:proofErr w:type="spellEnd"/>
          </w:p>
        </w:tc>
        <w:tc>
          <w:tcPr>
            <w:tcW w:w="694" w:type="pct"/>
            <w:tcBorders>
              <w:top w:val="nil"/>
              <w:left w:val="nil"/>
              <w:bottom w:val="single" w:sz="4" w:space="0" w:color="auto"/>
              <w:right w:val="single" w:sz="4" w:space="0" w:color="auto"/>
            </w:tcBorders>
            <w:hideMark/>
          </w:tcPr>
          <w:p w14:paraId="03C0F1AD"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1</w:t>
            </w:r>
          </w:p>
        </w:tc>
      </w:tr>
      <w:tr w:rsidR="00881BEA" w:rsidRPr="00881BEA" w14:paraId="0B6F0A09" w14:textId="77777777" w:rsidTr="00881BEA">
        <w:trPr>
          <w:trHeight w:val="263"/>
        </w:trPr>
        <w:tc>
          <w:tcPr>
            <w:tcW w:w="278" w:type="pct"/>
            <w:tcBorders>
              <w:top w:val="nil"/>
              <w:left w:val="single" w:sz="4" w:space="0" w:color="auto"/>
              <w:bottom w:val="single" w:sz="4" w:space="0" w:color="auto"/>
              <w:right w:val="single" w:sz="4" w:space="0" w:color="auto"/>
            </w:tcBorders>
            <w:hideMark/>
          </w:tcPr>
          <w:p w14:paraId="693164F7"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25</w:t>
            </w:r>
          </w:p>
        </w:tc>
        <w:tc>
          <w:tcPr>
            <w:tcW w:w="3402" w:type="pct"/>
            <w:tcBorders>
              <w:top w:val="nil"/>
              <w:left w:val="nil"/>
              <w:bottom w:val="single" w:sz="4" w:space="0" w:color="auto"/>
              <w:right w:val="single" w:sz="4" w:space="0" w:color="auto"/>
            </w:tcBorders>
            <w:hideMark/>
          </w:tcPr>
          <w:p w14:paraId="26FB5191" w14:textId="77777777" w:rsidR="00881BEA" w:rsidRPr="00881BEA" w:rsidRDefault="00881BEA" w:rsidP="00881BEA">
            <w:pPr>
              <w:spacing w:after="0" w:line="240" w:lineRule="auto"/>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 xml:space="preserve">Знаки </w:t>
            </w:r>
            <w:proofErr w:type="spellStart"/>
            <w:r w:rsidRPr="00881BEA">
              <w:rPr>
                <w:rFonts w:ascii="Times New Roman" w:hAnsi="Times New Roman" w:cs="Times New Roman"/>
                <w:sz w:val="24"/>
                <w:szCs w:val="24"/>
                <w:lang w:eastAsia="uk-UA"/>
              </w:rPr>
              <w:t>пріорітету</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трикутник</w:t>
            </w:r>
            <w:proofErr w:type="spellEnd"/>
            <w:r w:rsidRPr="00881BEA">
              <w:rPr>
                <w:rFonts w:ascii="Times New Roman" w:hAnsi="Times New Roman" w:cs="Times New Roman"/>
                <w:sz w:val="24"/>
                <w:szCs w:val="24"/>
                <w:lang w:eastAsia="uk-UA"/>
              </w:rPr>
              <w:t xml:space="preserve"> 900 мм 2.1</w:t>
            </w:r>
          </w:p>
        </w:tc>
        <w:tc>
          <w:tcPr>
            <w:tcW w:w="626" w:type="pct"/>
            <w:tcBorders>
              <w:top w:val="nil"/>
              <w:left w:val="nil"/>
              <w:bottom w:val="single" w:sz="4" w:space="0" w:color="auto"/>
              <w:right w:val="single" w:sz="4" w:space="0" w:color="auto"/>
            </w:tcBorders>
            <w:hideMark/>
          </w:tcPr>
          <w:p w14:paraId="1274E87E"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шт</w:t>
            </w:r>
            <w:proofErr w:type="spellEnd"/>
          </w:p>
        </w:tc>
        <w:tc>
          <w:tcPr>
            <w:tcW w:w="694" w:type="pct"/>
            <w:tcBorders>
              <w:top w:val="nil"/>
              <w:left w:val="nil"/>
              <w:bottom w:val="single" w:sz="4" w:space="0" w:color="auto"/>
              <w:right w:val="single" w:sz="4" w:space="0" w:color="auto"/>
            </w:tcBorders>
            <w:hideMark/>
          </w:tcPr>
          <w:p w14:paraId="2A07E1D2"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12</w:t>
            </w:r>
          </w:p>
        </w:tc>
      </w:tr>
      <w:tr w:rsidR="00881BEA" w:rsidRPr="00881BEA" w14:paraId="708D6CFD" w14:textId="77777777" w:rsidTr="00881BEA">
        <w:trPr>
          <w:trHeight w:val="247"/>
        </w:trPr>
        <w:tc>
          <w:tcPr>
            <w:tcW w:w="278" w:type="pct"/>
            <w:tcBorders>
              <w:top w:val="nil"/>
              <w:left w:val="single" w:sz="4" w:space="0" w:color="auto"/>
              <w:bottom w:val="single" w:sz="4" w:space="0" w:color="auto"/>
              <w:right w:val="single" w:sz="4" w:space="0" w:color="auto"/>
            </w:tcBorders>
            <w:hideMark/>
          </w:tcPr>
          <w:p w14:paraId="3DE0BF74"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26</w:t>
            </w:r>
          </w:p>
        </w:tc>
        <w:tc>
          <w:tcPr>
            <w:tcW w:w="3402" w:type="pct"/>
            <w:tcBorders>
              <w:top w:val="nil"/>
              <w:left w:val="nil"/>
              <w:bottom w:val="single" w:sz="4" w:space="0" w:color="auto"/>
              <w:right w:val="single" w:sz="4" w:space="0" w:color="auto"/>
            </w:tcBorders>
            <w:hideMark/>
          </w:tcPr>
          <w:p w14:paraId="721DAA37" w14:textId="77777777" w:rsidR="00881BEA" w:rsidRPr="00881BEA" w:rsidRDefault="00881BEA" w:rsidP="00881BEA">
            <w:pPr>
              <w:spacing w:after="0" w:line="240" w:lineRule="auto"/>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 xml:space="preserve">Знаки </w:t>
            </w:r>
            <w:proofErr w:type="spellStart"/>
            <w:r w:rsidRPr="00881BEA">
              <w:rPr>
                <w:rFonts w:ascii="Times New Roman" w:hAnsi="Times New Roman" w:cs="Times New Roman"/>
                <w:sz w:val="24"/>
                <w:szCs w:val="24"/>
                <w:lang w:eastAsia="uk-UA"/>
              </w:rPr>
              <w:t>інформаційно-вказівні</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прямокутні</w:t>
            </w:r>
            <w:proofErr w:type="spellEnd"/>
            <w:r w:rsidRPr="00881BEA">
              <w:rPr>
                <w:rFonts w:ascii="Times New Roman" w:hAnsi="Times New Roman" w:cs="Times New Roman"/>
                <w:sz w:val="24"/>
                <w:szCs w:val="24"/>
                <w:lang w:eastAsia="uk-UA"/>
              </w:rPr>
              <w:t xml:space="preserve"> 200х400мм 5.60</w:t>
            </w:r>
          </w:p>
        </w:tc>
        <w:tc>
          <w:tcPr>
            <w:tcW w:w="626" w:type="pct"/>
            <w:tcBorders>
              <w:top w:val="nil"/>
              <w:left w:val="nil"/>
              <w:bottom w:val="single" w:sz="4" w:space="0" w:color="auto"/>
              <w:right w:val="single" w:sz="4" w:space="0" w:color="auto"/>
            </w:tcBorders>
            <w:hideMark/>
          </w:tcPr>
          <w:p w14:paraId="77180174"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шт</w:t>
            </w:r>
            <w:proofErr w:type="spellEnd"/>
          </w:p>
        </w:tc>
        <w:tc>
          <w:tcPr>
            <w:tcW w:w="694" w:type="pct"/>
            <w:tcBorders>
              <w:top w:val="nil"/>
              <w:left w:val="nil"/>
              <w:bottom w:val="single" w:sz="4" w:space="0" w:color="auto"/>
              <w:right w:val="single" w:sz="4" w:space="0" w:color="auto"/>
            </w:tcBorders>
            <w:hideMark/>
          </w:tcPr>
          <w:p w14:paraId="6EFCBA8C"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10</w:t>
            </w:r>
          </w:p>
        </w:tc>
      </w:tr>
      <w:tr w:rsidR="00881BEA" w:rsidRPr="00881BEA" w14:paraId="621B0252" w14:textId="77777777" w:rsidTr="00881BEA">
        <w:trPr>
          <w:trHeight w:val="263"/>
        </w:trPr>
        <w:tc>
          <w:tcPr>
            <w:tcW w:w="278" w:type="pct"/>
            <w:tcBorders>
              <w:top w:val="nil"/>
              <w:left w:val="single" w:sz="4" w:space="0" w:color="auto"/>
              <w:bottom w:val="single" w:sz="4" w:space="0" w:color="auto"/>
              <w:right w:val="single" w:sz="4" w:space="0" w:color="auto"/>
            </w:tcBorders>
            <w:hideMark/>
          </w:tcPr>
          <w:p w14:paraId="7C9B27E8"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27</w:t>
            </w:r>
          </w:p>
        </w:tc>
        <w:tc>
          <w:tcPr>
            <w:tcW w:w="3402" w:type="pct"/>
            <w:tcBorders>
              <w:top w:val="nil"/>
              <w:left w:val="nil"/>
              <w:bottom w:val="single" w:sz="4" w:space="0" w:color="auto"/>
              <w:right w:val="single" w:sz="4" w:space="0" w:color="auto"/>
            </w:tcBorders>
            <w:hideMark/>
          </w:tcPr>
          <w:p w14:paraId="6756F52D" w14:textId="77777777" w:rsidR="00881BEA" w:rsidRPr="00881BEA" w:rsidRDefault="00881BEA" w:rsidP="00881BEA">
            <w:pPr>
              <w:spacing w:after="0" w:line="240" w:lineRule="auto"/>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 xml:space="preserve">Знаки </w:t>
            </w:r>
            <w:proofErr w:type="spellStart"/>
            <w:r w:rsidRPr="00881BEA">
              <w:rPr>
                <w:rFonts w:ascii="Times New Roman" w:hAnsi="Times New Roman" w:cs="Times New Roman"/>
                <w:sz w:val="24"/>
                <w:szCs w:val="24"/>
                <w:lang w:eastAsia="uk-UA"/>
              </w:rPr>
              <w:t>пріорітету</w:t>
            </w:r>
            <w:proofErr w:type="spellEnd"/>
            <w:r w:rsidRPr="00881BEA">
              <w:rPr>
                <w:rFonts w:ascii="Times New Roman" w:hAnsi="Times New Roman" w:cs="Times New Roman"/>
                <w:sz w:val="24"/>
                <w:szCs w:val="24"/>
                <w:lang w:eastAsia="uk-UA"/>
              </w:rPr>
              <w:t xml:space="preserve"> квадрат 700 мм 2.3; 5.35.1; 5.35.2; 7.8</w:t>
            </w:r>
          </w:p>
        </w:tc>
        <w:tc>
          <w:tcPr>
            <w:tcW w:w="626" w:type="pct"/>
            <w:tcBorders>
              <w:top w:val="nil"/>
              <w:left w:val="nil"/>
              <w:bottom w:val="single" w:sz="4" w:space="0" w:color="auto"/>
              <w:right w:val="single" w:sz="4" w:space="0" w:color="auto"/>
            </w:tcBorders>
            <w:hideMark/>
          </w:tcPr>
          <w:p w14:paraId="0E08AFF8"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шт</w:t>
            </w:r>
            <w:proofErr w:type="spellEnd"/>
          </w:p>
        </w:tc>
        <w:tc>
          <w:tcPr>
            <w:tcW w:w="694" w:type="pct"/>
            <w:tcBorders>
              <w:top w:val="nil"/>
              <w:left w:val="nil"/>
              <w:bottom w:val="single" w:sz="4" w:space="0" w:color="auto"/>
              <w:right w:val="single" w:sz="4" w:space="0" w:color="auto"/>
            </w:tcBorders>
            <w:hideMark/>
          </w:tcPr>
          <w:p w14:paraId="7E5370CA"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21</w:t>
            </w:r>
          </w:p>
        </w:tc>
      </w:tr>
      <w:tr w:rsidR="00881BEA" w:rsidRPr="00881BEA" w14:paraId="1928BE57" w14:textId="77777777" w:rsidTr="00881BEA">
        <w:trPr>
          <w:trHeight w:val="555"/>
        </w:trPr>
        <w:tc>
          <w:tcPr>
            <w:tcW w:w="278" w:type="pct"/>
            <w:tcBorders>
              <w:top w:val="nil"/>
              <w:left w:val="single" w:sz="4" w:space="0" w:color="auto"/>
              <w:bottom w:val="single" w:sz="4" w:space="0" w:color="auto"/>
              <w:right w:val="single" w:sz="4" w:space="0" w:color="auto"/>
            </w:tcBorders>
            <w:hideMark/>
          </w:tcPr>
          <w:p w14:paraId="4134F741"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28</w:t>
            </w:r>
          </w:p>
        </w:tc>
        <w:tc>
          <w:tcPr>
            <w:tcW w:w="3402" w:type="pct"/>
            <w:tcBorders>
              <w:top w:val="nil"/>
              <w:left w:val="nil"/>
              <w:bottom w:val="single" w:sz="4" w:space="0" w:color="auto"/>
              <w:right w:val="single" w:sz="4" w:space="0" w:color="auto"/>
            </w:tcBorders>
            <w:hideMark/>
          </w:tcPr>
          <w:p w14:paraId="27FE4EEF" w14:textId="77777777" w:rsidR="00881BEA" w:rsidRPr="00881BEA" w:rsidRDefault="00881BEA" w:rsidP="00881BEA">
            <w:pPr>
              <w:spacing w:after="0" w:line="240" w:lineRule="auto"/>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 xml:space="preserve">Знаки </w:t>
            </w:r>
            <w:proofErr w:type="spellStart"/>
            <w:r w:rsidRPr="00881BEA">
              <w:rPr>
                <w:rFonts w:ascii="Times New Roman" w:hAnsi="Times New Roman" w:cs="Times New Roman"/>
                <w:sz w:val="24"/>
                <w:szCs w:val="24"/>
                <w:lang w:eastAsia="uk-UA"/>
              </w:rPr>
              <w:t>попереджувальні</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трикутний</w:t>
            </w:r>
            <w:proofErr w:type="spellEnd"/>
            <w:r w:rsidRPr="00881BEA">
              <w:rPr>
                <w:rFonts w:ascii="Times New Roman" w:hAnsi="Times New Roman" w:cs="Times New Roman"/>
                <w:sz w:val="24"/>
                <w:szCs w:val="24"/>
                <w:lang w:eastAsia="uk-UA"/>
              </w:rPr>
              <w:t xml:space="preserve"> 900 мм) 1.1; 1.2; 1.23.2;1.23.3; 1.23.4;</w:t>
            </w:r>
          </w:p>
        </w:tc>
        <w:tc>
          <w:tcPr>
            <w:tcW w:w="626" w:type="pct"/>
            <w:tcBorders>
              <w:top w:val="nil"/>
              <w:left w:val="nil"/>
              <w:bottom w:val="single" w:sz="4" w:space="0" w:color="auto"/>
              <w:right w:val="single" w:sz="4" w:space="0" w:color="auto"/>
            </w:tcBorders>
            <w:hideMark/>
          </w:tcPr>
          <w:p w14:paraId="6226E3E4"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шт</w:t>
            </w:r>
            <w:proofErr w:type="spellEnd"/>
          </w:p>
        </w:tc>
        <w:tc>
          <w:tcPr>
            <w:tcW w:w="694" w:type="pct"/>
            <w:tcBorders>
              <w:top w:val="nil"/>
              <w:left w:val="nil"/>
              <w:bottom w:val="single" w:sz="4" w:space="0" w:color="auto"/>
              <w:right w:val="single" w:sz="4" w:space="0" w:color="auto"/>
            </w:tcBorders>
            <w:hideMark/>
          </w:tcPr>
          <w:p w14:paraId="09017D18"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12</w:t>
            </w:r>
          </w:p>
        </w:tc>
      </w:tr>
      <w:tr w:rsidR="00881BEA" w:rsidRPr="00881BEA" w14:paraId="67D44EE1" w14:textId="77777777" w:rsidTr="00881BEA">
        <w:trPr>
          <w:trHeight w:val="221"/>
        </w:trPr>
        <w:tc>
          <w:tcPr>
            <w:tcW w:w="278" w:type="pct"/>
            <w:tcBorders>
              <w:top w:val="nil"/>
              <w:left w:val="single" w:sz="4" w:space="0" w:color="auto"/>
              <w:bottom w:val="single" w:sz="4" w:space="0" w:color="auto"/>
              <w:right w:val="single" w:sz="4" w:space="0" w:color="auto"/>
            </w:tcBorders>
            <w:hideMark/>
          </w:tcPr>
          <w:p w14:paraId="4B1AC10F"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29</w:t>
            </w:r>
          </w:p>
        </w:tc>
        <w:tc>
          <w:tcPr>
            <w:tcW w:w="3402" w:type="pct"/>
            <w:tcBorders>
              <w:top w:val="nil"/>
              <w:left w:val="nil"/>
              <w:bottom w:val="single" w:sz="4" w:space="0" w:color="auto"/>
              <w:right w:val="single" w:sz="4" w:space="0" w:color="auto"/>
            </w:tcBorders>
            <w:hideMark/>
          </w:tcPr>
          <w:p w14:paraId="5C6D31CB" w14:textId="77777777" w:rsidR="00881BEA" w:rsidRPr="00881BEA" w:rsidRDefault="00881BEA" w:rsidP="00881BEA">
            <w:pPr>
              <w:spacing w:after="0" w:line="240" w:lineRule="auto"/>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 xml:space="preserve">Знаки </w:t>
            </w:r>
            <w:proofErr w:type="spellStart"/>
            <w:r w:rsidRPr="00881BEA">
              <w:rPr>
                <w:rFonts w:ascii="Times New Roman" w:hAnsi="Times New Roman" w:cs="Times New Roman"/>
                <w:sz w:val="24"/>
                <w:szCs w:val="24"/>
                <w:lang w:eastAsia="uk-UA"/>
              </w:rPr>
              <w:t>інформаційно-вказівні</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прямокутні</w:t>
            </w:r>
            <w:proofErr w:type="spellEnd"/>
            <w:r w:rsidRPr="00881BEA">
              <w:rPr>
                <w:rFonts w:ascii="Times New Roman" w:hAnsi="Times New Roman" w:cs="Times New Roman"/>
                <w:sz w:val="24"/>
                <w:szCs w:val="24"/>
                <w:lang w:eastAsia="uk-UA"/>
              </w:rPr>
              <w:t xml:space="preserve"> 1500х510 мм 5.58.2</w:t>
            </w:r>
          </w:p>
        </w:tc>
        <w:tc>
          <w:tcPr>
            <w:tcW w:w="626" w:type="pct"/>
            <w:tcBorders>
              <w:top w:val="nil"/>
              <w:left w:val="nil"/>
              <w:bottom w:val="single" w:sz="4" w:space="0" w:color="auto"/>
              <w:right w:val="single" w:sz="4" w:space="0" w:color="auto"/>
            </w:tcBorders>
            <w:hideMark/>
          </w:tcPr>
          <w:p w14:paraId="641C0E50"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шт</w:t>
            </w:r>
            <w:proofErr w:type="spellEnd"/>
          </w:p>
        </w:tc>
        <w:tc>
          <w:tcPr>
            <w:tcW w:w="694" w:type="pct"/>
            <w:tcBorders>
              <w:top w:val="nil"/>
              <w:left w:val="nil"/>
              <w:bottom w:val="single" w:sz="4" w:space="0" w:color="auto"/>
              <w:right w:val="single" w:sz="4" w:space="0" w:color="auto"/>
            </w:tcBorders>
            <w:hideMark/>
          </w:tcPr>
          <w:p w14:paraId="235DFD8A"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2</w:t>
            </w:r>
          </w:p>
        </w:tc>
      </w:tr>
      <w:tr w:rsidR="00881BEA" w:rsidRPr="00881BEA" w14:paraId="547C7D18" w14:textId="77777777" w:rsidTr="00881BEA">
        <w:trPr>
          <w:trHeight w:val="263"/>
        </w:trPr>
        <w:tc>
          <w:tcPr>
            <w:tcW w:w="278" w:type="pct"/>
            <w:tcBorders>
              <w:top w:val="nil"/>
              <w:left w:val="single" w:sz="4" w:space="0" w:color="auto"/>
              <w:bottom w:val="single" w:sz="4" w:space="0" w:color="auto"/>
              <w:right w:val="single" w:sz="4" w:space="0" w:color="auto"/>
            </w:tcBorders>
            <w:hideMark/>
          </w:tcPr>
          <w:p w14:paraId="56E2ECF9"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30</w:t>
            </w:r>
          </w:p>
        </w:tc>
        <w:tc>
          <w:tcPr>
            <w:tcW w:w="3402" w:type="pct"/>
            <w:tcBorders>
              <w:top w:val="nil"/>
              <w:left w:val="nil"/>
              <w:bottom w:val="single" w:sz="4" w:space="0" w:color="auto"/>
              <w:right w:val="single" w:sz="4" w:space="0" w:color="auto"/>
            </w:tcBorders>
            <w:hideMark/>
          </w:tcPr>
          <w:p w14:paraId="5AA9E120" w14:textId="77777777" w:rsidR="00881BEA" w:rsidRPr="00881BEA" w:rsidRDefault="00881BEA" w:rsidP="00881BEA">
            <w:pPr>
              <w:spacing w:after="0" w:line="240" w:lineRule="auto"/>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 xml:space="preserve">Знаки </w:t>
            </w:r>
            <w:proofErr w:type="spellStart"/>
            <w:r w:rsidRPr="00881BEA">
              <w:rPr>
                <w:rFonts w:ascii="Times New Roman" w:hAnsi="Times New Roman" w:cs="Times New Roman"/>
                <w:sz w:val="24"/>
                <w:szCs w:val="24"/>
                <w:lang w:eastAsia="uk-UA"/>
              </w:rPr>
              <w:t>заборонні</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клуглі</w:t>
            </w:r>
            <w:proofErr w:type="spellEnd"/>
            <w:r w:rsidRPr="00881BEA">
              <w:rPr>
                <w:rFonts w:ascii="Times New Roman" w:hAnsi="Times New Roman" w:cs="Times New Roman"/>
                <w:sz w:val="24"/>
                <w:szCs w:val="24"/>
                <w:lang w:eastAsia="uk-UA"/>
              </w:rPr>
              <w:t xml:space="preserve"> 700 мм 3.25; 3.26</w:t>
            </w:r>
          </w:p>
        </w:tc>
        <w:tc>
          <w:tcPr>
            <w:tcW w:w="626" w:type="pct"/>
            <w:tcBorders>
              <w:top w:val="nil"/>
              <w:left w:val="nil"/>
              <w:bottom w:val="single" w:sz="4" w:space="0" w:color="auto"/>
              <w:right w:val="single" w:sz="4" w:space="0" w:color="auto"/>
            </w:tcBorders>
            <w:hideMark/>
          </w:tcPr>
          <w:p w14:paraId="422E6C34"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шт</w:t>
            </w:r>
            <w:proofErr w:type="spellEnd"/>
          </w:p>
        </w:tc>
        <w:tc>
          <w:tcPr>
            <w:tcW w:w="694" w:type="pct"/>
            <w:tcBorders>
              <w:top w:val="nil"/>
              <w:left w:val="nil"/>
              <w:bottom w:val="single" w:sz="4" w:space="0" w:color="auto"/>
              <w:right w:val="single" w:sz="4" w:space="0" w:color="auto"/>
            </w:tcBorders>
            <w:hideMark/>
          </w:tcPr>
          <w:p w14:paraId="09F9F018"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16</w:t>
            </w:r>
          </w:p>
        </w:tc>
      </w:tr>
      <w:tr w:rsidR="00881BEA" w:rsidRPr="00881BEA" w14:paraId="0096CA2D" w14:textId="77777777" w:rsidTr="00881BEA">
        <w:trPr>
          <w:trHeight w:val="239"/>
        </w:trPr>
        <w:tc>
          <w:tcPr>
            <w:tcW w:w="278" w:type="pct"/>
            <w:tcBorders>
              <w:top w:val="nil"/>
              <w:left w:val="single" w:sz="4" w:space="0" w:color="auto"/>
              <w:bottom w:val="single" w:sz="4" w:space="0" w:color="auto"/>
              <w:right w:val="single" w:sz="4" w:space="0" w:color="auto"/>
            </w:tcBorders>
            <w:hideMark/>
          </w:tcPr>
          <w:p w14:paraId="46D7DA49"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31</w:t>
            </w:r>
          </w:p>
        </w:tc>
        <w:tc>
          <w:tcPr>
            <w:tcW w:w="3402" w:type="pct"/>
            <w:tcBorders>
              <w:top w:val="nil"/>
              <w:left w:val="nil"/>
              <w:bottom w:val="single" w:sz="4" w:space="0" w:color="auto"/>
              <w:right w:val="single" w:sz="4" w:space="0" w:color="auto"/>
            </w:tcBorders>
            <w:hideMark/>
          </w:tcPr>
          <w:p w14:paraId="61DDF0D1" w14:textId="77777777" w:rsidR="00881BEA" w:rsidRPr="00881BEA" w:rsidRDefault="00881BEA" w:rsidP="00881BEA">
            <w:pPr>
              <w:spacing w:after="0" w:line="240" w:lineRule="auto"/>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 xml:space="preserve">Знаки </w:t>
            </w:r>
            <w:proofErr w:type="spellStart"/>
            <w:r w:rsidRPr="00881BEA">
              <w:rPr>
                <w:rFonts w:ascii="Times New Roman" w:hAnsi="Times New Roman" w:cs="Times New Roman"/>
                <w:sz w:val="24"/>
                <w:szCs w:val="24"/>
                <w:lang w:eastAsia="uk-UA"/>
              </w:rPr>
              <w:t>інформаційно-вказівні</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прямокутні</w:t>
            </w:r>
            <w:proofErr w:type="spellEnd"/>
            <w:r w:rsidRPr="00881BEA">
              <w:rPr>
                <w:rFonts w:ascii="Times New Roman" w:hAnsi="Times New Roman" w:cs="Times New Roman"/>
                <w:sz w:val="24"/>
                <w:szCs w:val="24"/>
                <w:lang w:eastAsia="uk-UA"/>
              </w:rPr>
              <w:t xml:space="preserve"> 900*600 мм)  5.41.1</w:t>
            </w:r>
          </w:p>
        </w:tc>
        <w:tc>
          <w:tcPr>
            <w:tcW w:w="626" w:type="pct"/>
            <w:tcBorders>
              <w:top w:val="nil"/>
              <w:left w:val="nil"/>
              <w:bottom w:val="single" w:sz="4" w:space="0" w:color="auto"/>
              <w:right w:val="single" w:sz="4" w:space="0" w:color="auto"/>
            </w:tcBorders>
            <w:hideMark/>
          </w:tcPr>
          <w:p w14:paraId="1A6C7B03"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шт</w:t>
            </w:r>
            <w:proofErr w:type="spellEnd"/>
          </w:p>
        </w:tc>
        <w:tc>
          <w:tcPr>
            <w:tcW w:w="694" w:type="pct"/>
            <w:tcBorders>
              <w:top w:val="nil"/>
              <w:left w:val="nil"/>
              <w:bottom w:val="single" w:sz="4" w:space="0" w:color="auto"/>
              <w:right w:val="single" w:sz="4" w:space="0" w:color="auto"/>
            </w:tcBorders>
            <w:hideMark/>
          </w:tcPr>
          <w:p w14:paraId="4EB7E9F2"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1</w:t>
            </w:r>
          </w:p>
        </w:tc>
      </w:tr>
      <w:tr w:rsidR="00881BEA" w:rsidRPr="00881BEA" w14:paraId="1EE7CBB9" w14:textId="77777777" w:rsidTr="00881BEA">
        <w:trPr>
          <w:trHeight w:val="263"/>
        </w:trPr>
        <w:tc>
          <w:tcPr>
            <w:tcW w:w="278" w:type="pct"/>
            <w:tcBorders>
              <w:top w:val="nil"/>
              <w:left w:val="single" w:sz="4" w:space="0" w:color="auto"/>
              <w:bottom w:val="single" w:sz="4" w:space="0" w:color="auto"/>
              <w:right w:val="single" w:sz="4" w:space="0" w:color="auto"/>
            </w:tcBorders>
            <w:hideMark/>
          </w:tcPr>
          <w:p w14:paraId="33D6CAFC"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32</w:t>
            </w:r>
          </w:p>
        </w:tc>
        <w:tc>
          <w:tcPr>
            <w:tcW w:w="3402" w:type="pct"/>
            <w:tcBorders>
              <w:top w:val="nil"/>
              <w:left w:val="nil"/>
              <w:bottom w:val="single" w:sz="4" w:space="0" w:color="auto"/>
              <w:right w:val="single" w:sz="4" w:space="0" w:color="auto"/>
            </w:tcBorders>
            <w:hideMark/>
          </w:tcPr>
          <w:p w14:paraId="5235E696" w14:textId="77777777" w:rsidR="00881BEA" w:rsidRPr="00881BEA" w:rsidRDefault="00881BEA" w:rsidP="00881BEA">
            <w:pPr>
              <w:spacing w:after="0" w:line="240" w:lineRule="auto"/>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 xml:space="preserve">Знаки </w:t>
            </w:r>
            <w:proofErr w:type="spellStart"/>
            <w:r w:rsidRPr="00881BEA">
              <w:rPr>
                <w:rFonts w:ascii="Times New Roman" w:hAnsi="Times New Roman" w:cs="Times New Roman"/>
                <w:sz w:val="24"/>
                <w:szCs w:val="24"/>
                <w:lang w:eastAsia="uk-UA"/>
              </w:rPr>
              <w:t>попереджувальні</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дорожні</w:t>
            </w:r>
            <w:proofErr w:type="spellEnd"/>
            <w:r w:rsidRPr="00881BEA">
              <w:rPr>
                <w:rFonts w:ascii="Times New Roman" w:hAnsi="Times New Roman" w:cs="Times New Roman"/>
                <w:sz w:val="24"/>
                <w:szCs w:val="24"/>
                <w:lang w:eastAsia="uk-UA"/>
              </w:rPr>
              <w:t xml:space="preserve"> 1.4.2</w:t>
            </w:r>
          </w:p>
        </w:tc>
        <w:tc>
          <w:tcPr>
            <w:tcW w:w="626" w:type="pct"/>
            <w:tcBorders>
              <w:top w:val="nil"/>
              <w:left w:val="nil"/>
              <w:bottom w:val="single" w:sz="4" w:space="0" w:color="auto"/>
              <w:right w:val="single" w:sz="4" w:space="0" w:color="auto"/>
            </w:tcBorders>
            <w:hideMark/>
          </w:tcPr>
          <w:p w14:paraId="78DBE0F1"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шт</w:t>
            </w:r>
            <w:proofErr w:type="spellEnd"/>
          </w:p>
        </w:tc>
        <w:tc>
          <w:tcPr>
            <w:tcW w:w="694" w:type="pct"/>
            <w:tcBorders>
              <w:top w:val="nil"/>
              <w:left w:val="nil"/>
              <w:bottom w:val="single" w:sz="4" w:space="0" w:color="auto"/>
              <w:right w:val="single" w:sz="4" w:space="0" w:color="auto"/>
            </w:tcBorders>
            <w:hideMark/>
          </w:tcPr>
          <w:p w14:paraId="26517AFC"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1</w:t>
            </w:r>
          </w:p>
        </w:tc>
      </w:tr>
      <w:tr w:rsidR="00881BEA" w:rsidRPr="00881BEA" w14:paraId="0806E045" w14:textId="77777777" w:rsidTr="00881BEA">
        <w:trPr>
          <w:trHeight w:val="263"/>
        </w:trPr>
        <w:tc>
          <w:tcPr>
            <w:tcW w:w="278" w:type="pct"/>
            <w:tcBorders>
              <w:top w:val="nil"/>
              <w:left w:val="single" w:sz="4" w:space="0" w:color="auto"/>
              <w:bottom w:val="single" w:sz="4" w:space="0" w:color="auto"/>
              <w:right w:val="single" w:sz="4" w:space="0" w:color="auto"/>
            </w:tcBorders>
            <w:hideMark/>
          </w:tcPr>
          <w:p w14:paraId="3D7F3832"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33</w:t>
            </w:r>
          </w:p>
        </w:tc>
        <w:tc>
          <w:tcPr>
            <w:tcW w:w="3402" w:type="pct"/>
            <w:tcBorders>
              <w:top w:val="nil"/>
              <w:left w:val="nil"/>
              <w:bottom w:val="single" w:sz="4" w:space="0" w:color="auto"/>
              <w:right w:val="single" w:sz="4" w:space="0" w:color="auto"/>
            </w:tcBorders>
            <w:hideMark/>
          </w:tcPr>
          <w:p w14:paraId="549BB4A6" w14:textId="77777777" w:rsidR="00881BEA" w:rsidRPr="00881BEA" w:rsidRDefault="00881BEA" w:rsidP="00881BEA">
            <w:pPr>
              <w:spacing w:after="0" w:line="240" w:lineRule="auto"/>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 xml:space="preserve">Знаки </w:t>
            </w:r>
            <w:proofErr w:type="spellStart"/>
            <w:r w:rsidRPr="00881BEA">
              <w:rPr>
                <w:rFonts w:ascii="Times New Roman" w:hAnsi="Times New Roman" w:cs="Times New Roman"/>
                <w:sz w:val="24"/>
                <w:szCs w:val="24"/>
                <w:lang w:eastAsia="uk-UA"/>
              </w:rPr>
              <w:t>інформаційно-вказівні</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прямокутні</w:t>
            </w:r>
            <w:proofErr w:type="spellEnd"/>
            <w:r w:rsidRPr="00881BEA">
              <w:rPr>
                <w:rFonts w:ascii="Times New Roman" w:hAnsi="Times New Roman" w:cs="Times New Roman"/>
                <w:sz w:val="24"/>
                <w:szCs w:val="24"/>
                <w:lang w:eastAsia="uk-UA"/>
              </w:rPr>
              <w:t xml:space="preserve"> 4000*680 мм  5.53</w:t>
            </w:r>
          </w:p>
        </w:tc>
        <w:tc>
          <w:tcPr>
            <w:tcW w:w="626" w:type="pct"/>
            <w:tcBorders>
              <w:top w:val="nil"/>
              <w:left w:val="nil"/>
              <w:bottom w:val="single" w:sz="4" w:space="0" w:color="auto"/>
              <w:right w:val="single" w:sz="4" w:space="0" w:color="auto"/>
            </w:tcBorders>
            <w:hideMark/>
          </w:tcPr>
          <w:p w14:paraId="746E2004"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шт</w:t>
            </w:r>
            <w:proofErr w:type="spellEnd"/>
          </w:p>
        </w:tc>
        <w:tc>
          <w:tcPr>
            <w:tcW w:w="694" w:type="pct"/>
            <w:tcBorders>
              <w:top w:val="nil"/>
              <w:left w:val="nil"/>
              <w:bottom w:val="single" w:sz="4" w:space="0" w:color="auto"/>
              <w:right w:val="single" w:sz="4" w:space="0" w:color="auto"/>
            </w:tcBorders>
            <w:hideMark/>
          </w:tcPr>
          <w:p w14:paraId="3FCF1FE1"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2</w:t>
            </w:r>
          </w:p>
        </w:tc>
      </w:tr>
      <w:tr w:rsidR="00881BEA" w:rsidRPr="00881BEA" w14:paraId="7EB4377F" w14:textId="77777777" w:rsidTr="00881BEA">
        <w:trPr>
          <w:trHeight w:val="283"/>
        </w:trPr>
        <w:tc>
          <w:tcPr>
            <w:tcW w:w="278" w:type="pct"/>
            <w:tcBorders>
              <w:top w:val="nil"/>
              <w:left w:val="single" w:sz="4" w:space="0" w:color="auto"/>
              <w:bottom w:val="single" w:sz="4" w:space="0" w:color="auto"/>
              <w:right w:val="single" w:sz="4" w:space="0" w:color="auto"/>
            </w:tcBorders>
            <w:hideMark/>
          </w:tcPr>
          <w:p w14:paraId="0AD66F44"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34</w:t>
            </w:r>
          </w:p>
        </w:tc>
        <w:tc>
          <w:tcPr>
            <w:tcW w:w="3402" w:type="pct"/>
            <w:tcBorders>
              <w:top w:val="nil"/>
              <w:left w:val="nil"/>
              <w:bottom w:val="single" w:sz="4" w:space="0" w:color="auto"/>
              <w:right w:val="single" w:sz="4" w:space="0" w:color="auto"/>
            </w:tcBorders>
            <w:hideMark/>
          </w:tcPr>
          <w:p w14:paraId="5F774005" w14:textId="77777777" w:rsidR="00881BEA" w:rsidRPr="00881BEA" w:rsidRDefault="00881BEA" w:rsidP="00881BEA">
            <w:pPr>
              <w:spacing w:after="0" w:line="240" w:lineRule="auto"/>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 xml:space="preserve">Знаки </w:t>
            </w:r>
            <w:proofErr w:type="spellStart"/>
            <w:r w:rsidRPr="00881BEA">
              <w:rPr>
                <w:rFonts w:ascii="Times New Roman" w:hAnsi="Times New Roman" w:cs="Times New Roman"/>
                <w:sz w:val="24"/>
                <w:szCs w:val="24"/>
                <w:lang w:eastAsia="uk-UA"/>
              </w:rPr>
              <w:t>інформаційно-вказівні</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прямокутні</w:t>
            </w:r>
            <w:proofErr w:type="spellEnd"/>
            <w:r w:rsidRPr="00881BEA">
              <w:rPr>
                <w:rFonts w:ascii="Times New Roman" w:hAnsi="Times New Roman" w:cs="Times New Roman"/>
                <w:sz w:val="24"/>
                <w:szCs w:val="24"/>
                <w:lang w:eastAsia="uk-UA"/>
              </w:rPr>
              <w:t xml:space="preserve"> 1500*510 мм  5.45; 5.46</w:t>
            </w:r>
          </w:p>
        </w:tc>
        <w:tc>
          <w:tcPr>
            <w:tcW w:w="626" w:type="pct"/>
            <w:tcBorders>
              <w:top w:val="nil"/>
              <w:left w:val="nil"/>
              <w:bottom w:val="single" w:sz="4" w:space="0" w:color="auto"/>
              <w:right w:val="single" w:sz="4" w:space="0" w:color="auto"/>
            </w:tcBorders>
            <w:hideMark/>
          </w:tcPr>
          <w:p w14:paraId="7CDFE21E"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шт</w:t>
            </w:r>
            <w:proofErr w:type="spellEnd"/>
          </w:p>
        </w:tc>
        <w:tc>
          <w:tcPr>
            <w:tcW w:w="694" w:type="pct"/>
            <w:tcBorders>
              <w:top w:val="nil"/>
              <w:left w:val="nil"/>
              <w:bottom w:val="single" w:sz="4" w:space="0" w:color="auto"/>
              <w:right w:val="single" w:sz="4" w:space="0" w:color="auto"/>
            </w:tcBorders>
            <w:hideMark/>
          </w:tcPr>
          <w:p w14:paraId="33F2A517"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6</w:t>
            </w:r>
          </w:p>
        </w:tc>
      </w:tr>
      <w:tr w:rsidR="00881BEA" w:rsidRPr="00881BEA" w14:paraId="596217E2" w14:textId="77777777" w:rsidTr="00881BEA">
        <w:trPr>
          <w:trHeight w:val="263"/>
        </w:trPr>
        <w:tc>
          <w:tcPr>
            <w:tcW w:w="278" w:type="pct"/>
            <w:tcBorders>
              <w:top w:val="nil"/>
              <w:left w:val="single" w:sz="4" w:space="0" w:color="auto"/>
              <w:bottom w:val="single" w:sz="4" w:space="0" w:color="auto"/>
              <w:right w:val="single" w:sz="4" w:space="0" w:color="auto"/>
            </w:tcBorders>
            <w:hideMark/>
          </w:tcPr>
          <w:p w14:paraId="62C202AA"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35</w:t>
            </w:r>
          </w:p>
        </w:tc>
        <w:tc>
          <w:tcPr>
            <w:tcW w:w="3402" w:type="pct"/>
            <w:tcBorders>
              <w:top w:val="nil"/>
              <w:left w:val="nil"/>
              <w:bottom w:val="single" w:sz="4" w:space="0" w:color="auto"/>
              <w:right w:val="single" w:sz="4" w:space="0" w:color="auto"/>
            </w:tcBorders>
            <w:hideMark/>
          </w:tcPr>
          <w:p w14:paraId="47ED1397" w14:textId="77777777" w:rsidR="00881BEA" w:rsidRPr="00881BEA" w:rsidRDefault="00881BEA" w:rsidP="00881BEA">
            <w:pPr>
              <w:spacing w:after="0" w:line="240" w:lineRule="auto"/>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Вода</w:t>
            </w:r>
          </w:p>
        </w:tc>
        <w:tc>
          <w:tcPr>
            <w:tcW w:w="626" w:type="pct"/>
            <w:tcBorders>
              <w:top w:val="nil"/>
              <w:left w:val="nil"/>
              <w:bottom w:val="single" w:sz="4" w:space="0" w:color="auto"/>
              <w:right w:val="single" w:sz="4" w:space="0" w:color="auto"/>
            </w:tcBorders>
            <w:hideMark/>
          </w:tcPr>
          <w:p w14:paraId="6D156DE8"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м3</w:t>
            </w:r>
          </w:p>
        </w:tc>
        <w:tc>
          <w:tcPr>
            <w:tcW w:w="694" w:type="pct"/>
            <w:tcBorders>
              <w:top w:val="nil"/>
              <w:left w:val="nil"/>
              <w:bottom w:val="single" w:sz="4" w:space="0" w:color="auto"/>
              <w:right w:val="single" w:sz="4" w:space="0" w:color="auto"/>
            </w:tcBorders>
            <w:hideMark/>
          </w:tcPr>
          <w:p w14:paraId="6A264641"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0,06125</w:t>
            </w:r>
          </w:p>
        </w:tc>
      </w:tr>
      <w:tr w:rsidR="00881BEA" w:rsidRPr="00881BEA" w14:paraId="54387C61" w14:textId="77777777" w:rsidTr="00881BEA">
        <w:trPr>
          <w:trHeight w:val="540"/>
        </w:trPr>
        <w:tc>
          <w:tcPr>
            <w:tcW w:w="278" w:type="pct"/>
            <w:tcBorders>
              <w:top w:val="nil"/>
              <w:left w:val="single" w:sz="4" w:space="0" w:color="auto"/>
              <w:bottom w:val="single" w:sz="4" w:space="0" w:color="auto"/>
              <w:right w:val="single" w:sz="4" w:space="0" w:color="auto"/>
            </w:tcBorders>
            <w:hideMark/>
          </w:tcPr>
          <w:p w14:paraId="233B2500"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lastRenderedPageBreak/>
              <w:t>36</w:t>
            </w:r>
          </w:p>
        </w:tc>
        <w:tc>
          <w:tcPr>
            <w:tcW w:w="3402" w:type="pct"/>
            <w:tcBorders>
              <w:top w:val="nil"/>
              <w:left w:val="nil"/>
              <w:bottom w:val="single" w:sz="4" w:space="0" w:color="auto"/>
              <w:right w:val="single" w:sz="4" w:space="0" w:color="auto"/>
            </w:tcBorders>
            <w:hideMark/>
          </w:tcPr>
          <w:p w14:paraId="2F073A0E" w14:textId="77777777" w:rsidR="00881BEA" w:rsidRPr="00881BEA" w:rsidRDefault="00881BEA" w:rsidP="00881BEA">
            <w:pPr>
              <w:spacing w:after="0" w:line="240" w:lineRule="auto"/>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 xml:space="preserve">Кабель </w:t>
            </w:r>
            <w:proofErr w:type="spellStart"/>
            <w:r w:rsidRPr="00881BEA">
              <w:rPr>
                <w:rFonts w:ascii="Times New Roman" w:hAnsi="Times New Roman" w:cs="Times New Roman"/>
                <w:sz w:val="24"/>
                <w:szCs w:val="24"/>
                <w:lang w:eastAsia="uk-UA"/>
              </w:rPr>
              <w:t>мідний</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одножильний</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напругою</w:t>
            </w:r>
            <w:proofErr w:type="spellEnd"/>
            <w:r w:rsidRPr="00881BEA">
              <w:rPr>
                <w:rFonts w:ascii="Times New Roman" w:hAnsi="Times New Roman" w:cs="Times New Roman"/>
                <w:sz w:val="24"/>
                <w:szCs w:val="24"/>
                <w:lang w:eastAsia="uk-UA"/>
              </w:rPr>
              <w:t xml:space="preserve"> до 1000</w:t>
            </w:r>
            <w:proofErr w:type="gramStart"/>
            <w:r w:rsidRPr="00881BEA">
              <w:rPr>
                <w:rFonts w:ascii="Times New Roman" w:hAnsi="Times New Roman" w:cs="Times New Roman"/>
                <w:sz w:val="24"/>
                <w:szCs w:val="24"/>
                <w:lang w:eastAsia="uk-UA"/>
              </w:rPr>
              <w:t xml:space="preserve">В,  </w:t>
            </w:r>
            <w:proofErr w:type="spellStart"/>
            <w:r w:rsidRPr="00881BEA">
              <w:rPr>
                <w:rFonts w:ascii="Times New Roman" w:hAnsi="Times New Roman" w:cs="Times New Roman"/>
                <w:sz w:val="24"/>
                <w:szCs w:val="24"/>
                <w:lang w:eastAsia="uk-UA"/>
              </w:rPr>
              <w:t>перер</w:t>
            </w:r>
            <w:proofErr w:type="gramEnd"/>
            <w:r w:rsidRPr="00881BEA">
              <w:rPr>
                <w:rFonts w:ascii="Times New Roman" w:hAnsi="Times New Roman" w:cs="Times New Roman"/>
                <w:sz w:val="24"/>
                <w:szCs w:val="24"/>
                <w:lang w:eastAsia="uk-UA"/>
              </w:rPr>
              <w:t>iз</w:t>
            </w:r>
            <w:proofErr w:type="spellEnd"/>
            <w:r w:rsidRPr="00881BEA">
              <w:rPr>
                <w:rFonts w:ascii="Times New Roman" w:hAnsi="Times New Roman" w:cs="Times New Roman"/>
                <w:sz w:val="24"/>
                <w:szCs w:val="24"/>
                <w:lang w:eastAsia="uk-UA"/>
              </w:rPr>
              <w:t xml:space="preserve"> 1х16 мм2 ПВЗ-16</w:t>
            </w:r>
          </w:p>
        </w:tc>
        <w:tc>
          <w:tcPr>
            <w:tcW w:w="626" w:type="pct"/>
            <w:tcBorders>
              <w:top w:val="nil"/>
              <w:left w:val="nil"/>
              <w:bottom w:val="single" w:sz="4" w:space="0" w:color="auto"/>
              <w:right w:val="single" w:sz="4" w:space="0" w:color="auto"/>
            </w:tcBorders>
            <w:hideMark/>
          </w:tcPr>
          <w:p w14:paraId="434B08BF"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1000м</w:t>
            </w:r>
          </w:p>
        </w:tc>
        <w:tc>
          <w:tcPr>
            <w:tcW w:w="694" w:type="pct"/>
            <w:tcBorders>
              <w:top w:val="nil"/>
              <w:left w:val="nil"/>
              <w:bottom w:val="single" w:sz="4" w:space="0" w:color="auto"/>
              <w:right w:val="single" w:sz="4" w:space="0" w:color="auto"/>
            </w:tcBorders>
            <w:hideMark/>
          </w:tcPr>
          <w:p w14:paraId="309B632D"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0,004</w:t>
            </w:r>
          </w:p>
        </w:tc>
      </w:tr>
      <w:tr w:rsidR="00881BEA" w:rsidRPr="00881BEA" w14:paraId="653C2AEC" w14:textId="77777777" w:rsidTr="00881BEA">
        <w:trPr>
          <w:trHeight w:val="540"/>
        </w:trPr>
        <w:tc>
          <w:tcPr>
            <w:tcW w:w="278" w:type="pct"/>
            <w:tcBorders>
              <w:top w:val="nil"/>
              <w:left w:val="single" w:sz="4" w:space="0" w:color="auto"/>
              <w:bottom w:val="single" w:sz="4" w:space="0" w:color="auto"/>
              <w:right w:val="single" w:sz="4" w:space="0" w:color="auto"/>
            </w:tcBorders>
            <w:hideMark/>
          </w:tcPr>
          <w:p w14:paraId="16087693"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37</w:t>
            </w:r>
          </w:p>
        </w:tc>
        <w:tc>
          <w:tcPr>
            <w:tcW w:w="3402" w:type="pct"/>
            <w:tcBorders>
              <w:top w:val="nil"/>
              <w:left w:val="nil"/>
              <w:bottom w:val="single" w:sz="4" w:space="0" w:color="auto"/>
              <w:right w:val="single" w:sz="4" w:space="0" w:color="auto"/>
            </w:tcBorders>
            <w:hideMark/>
          </w:tcPr>
          <w:p w14:paraId="5DB99701" w14:textId="77777777" w:rsidR="00881BEA" w:rsidRPr="00881BEA" w:rsidRDefault="00881BEA" w:rsidP="00881BEA">
            <w:pPr>
              <w:spacing w:after="0" w:line="240" w:lineRule="auto"/>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 xml:space="preserve">Кабель </w:t>
            </w:r>
            <w:proofErr w:type="spellStart"/>
            <w:r w:rsidRPr="00881BEA">
              <w:rPr>
                <w:rFonts w:ascii="Times New Roman" w:hAnsi="Times New Roman" w:cs="Times New Roman"/>
                <w:sz w:val="24"/>
                <w:szCs w:val="24"/>
                <w:lang w:eastAsia="uk-UA"/>
              </w:rPr>
              <w:t>мідний</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одножильний</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напругою</w:t>
            </w:r>
            <w:proofErr w:type="spellEnd"/>
            <w:r w:rsidRPr="00881BEA">
              <w:rPr>
                <w:rFonts w:ascii="Times New Roman" w:hAnsi="Times New Roman" w:cs="Times New Roman"/>
                <w:sz w:val="24"/>
                <w:szCs w:val="24"/>
                <w:lang w:eastAsia="uk-UA"/>
              </w:rPr>
              <w:t xml:space="preserve"> до 1000</w:t>
            </w:r>
            <w:proofErr w:type="gramStart"/>
            <w:r w:rsidRPr="00881BEA">
              <w:rPr>
                <w:rFonts w:ascii="Times New Roman" w:hAnsi="Times New Roman" w:cs="Times New Roman"/>
                <w:sz w:val="24"/>
                <w:szCs w:val="24"/>
                <w:lang w:eastAsia="uk-UA"/>
              </w:rPr>
              <w:t xml:space="preserve">В,  </w:t>
            </w:r>
            <w:proofErr w:type="spellStart"/>
            <w:r w:rsidRPr="00881BEA">
              <w:rPr>
                <w:rFonts w:ascii="Times New Roman" w:hAnsi="Times New Roman" w:cs="Times New Roman"/>
                <w:sz w:val="24"/>
                <w:szCs w:val="24"/>
                <w:lang w:eastAsia="uk-UA"/>
              </w:rPr>
              <w:t>перер</w:t>
            </w:r>
            <w:proofErr w:type="gramEnd"/>
            <w:r w:rsidRPr="00881BEA">
              <w:rPr>
                <w:rFonts w:ascii="Times New Roman" w:hAnsi="Times New Roman" w:cs="Times New Roman"/>
                <w:sz w:val="24"/>
                <w:szCs w:val="24"/>
                <w:lang w:eastAsia="uk-UA"/>
              </w:rPr>
              <w:t>iз</w:t>
            </w:r>
            <w:proofErr w:type="spellEnd"/>
            <w:r w:rsidRPr="00881BEA">
              <w:rPr>
                <w:rFonts w:ascii="Times New Roman" w:hAnsi="Times New Roman" w:cs="Times New Roman"/>
                <w:sz w:val="24"/>
                <w:szCs w:val="24"/>
                <w:lang w:eastAsia="uk-UA"/>
              </w:rPr>
              <w:t xml:space="preserve"> 1х4 мм2 </w:t>
            </w:r>
            <w:proofErr w:type="spellStart"/>
            <w:r w:rsidRPr="00881BEA">
              <w:rPr>
                <w:rFonts w:ascii="Times New Roman" w:hAnsi="Times New Roman" w:cs="Times New Roman"/>
                <w:sz w:val="24"/>
                <w:szCs w:val="24"/>
                <w:lang w:eastAsia="uk-UA"/>
              </w:rPr>
              <w:t>Solar</w:t>
            </w:r>
            <w:proofErr w:type="spellEnd"/>
          </w:p>
        </w:tc>
        <w:tc>
          <w:tcPr>
            <w:tcW w:w="626" w:type="pct"/>
            <w:tcBorders>
              <w:top w:val="nil"/>
              <w:left w:val="nil"/>
              <w:bottom w:val="single" w:sz="4" w:space="0" w:color="auto"/>
              <w:right w:val="single" w:sz="4" w:space="0" w:color="auto"/>
            </w:tcBorders>
            <w:hideMark/>
          </w:tcPr>
          <w:p w14:paraId="33E2E4A5"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1000м</w:t>
            </w:r>
          </w:p>
        </w:tc>
        <w:tc>
          <w:tcPr>
            <w:tcW w:w="694" w:type="pct"/>
            <w:tcBorders>
              <w:top w:val="nil"/>
              <w:left w:val="nil"/>
              <w:bottom w:val="single" w:sz="4" w:space="0" w:color="auto"/>
              <w:right w:val="single" w:sz="4" w:space="0" w:color="auto"/>
            </w:tcBorders>
            <w:hideMark/>
          </w:tcPr>
          <w:p w14:paraId="226A5B45"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0,009</w:t>
            </w:r>
          </w:p>
        </w:tc>
      </w:tr>
      <w:tr w:rsidR="00881BEA" w:rsidRPr="00881BEA" w14:paraId="7CE850FB" w14:textId="77777777" w:rsidTr="00881BEA">
        <w:trPr>
          <w:trHeight w:val="360"/>
        </w:trPr>
        <w:tc>
          <w:tcPr>
            <w:tcW w:w="278" w:type="pct"/>
            <w:tcBorders>
              <w:top w:val="nil"/>
              <w:left w:val="single" w:sz="4" w:space="0" w:color="auto"/>
              <w:bottom w:val="single" w:sz="4" w:space="0" w:color="auto"/>
              <w:right w:val="single" w:sz="4" w:space="0" w:color="auto"/>
            </w:tcBorders>
            <w:hideMark/>
          </w:tcPr>
          <w:p w14:paraId="50479D2A"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38</w:t>
            </w:r>
          </w:p>
        </w:tc>
        <w:tc>
          <w:tcPr>
            <w:tcW w:w="3402" w:type="pct"/>
            <w:tcBorders>
              <w:top w:val="nil"/>
              <w:left w:val="nil"/>
              <w:bottom w:val="single" w:sz="4" w:space="0" w:color="auto"/>
              <w:right w:val="single" w:sz="4" w:space="0" w:color="auto"/>
            </w:tcBorders>
            <w:hideMark/>
          </w:tcPr>
          <w:p w14:paraId="666530A4" w14:textId="77777777" w:rsidR="00881BEA" w:rsidRPr="00881BEA" w:rsidRDefault="00881BEA" w:rsidP="00881BEA">
            <w:pPr>
              <w:spacing w:after="0" w:line="240" w:lineRule="auto"/>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 xml:space="preserve">Кабель </w:t>
            </w:r>
            <w:proofErr w:type="spellStart"/>
            <w:r w:rsidRPr="00881BEA">
              <w:rPr>
                <w:rFonts w:ascii="Times New Roman" w:hAnsi="Times New Roman" w:cs="Times New Roman"/>
                <w:sz w:val="24"/>
                <w:szCs w:val="24"/>
                <w:lang w:eastAsia="uk-UA"/>
              </w:rPr>
              <w:t>мідний</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трижильний</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перерiз</w:t>
            </w:r>
            <w:proofErr w:type="spellEnd"/>
            <w:r w:rsidRPr="00881BEA">
              <w:rPr>
                <w:rFonts w:ascii="Times New Roman" w:hAnsi="Times New Roman" w:cs="Times New Roman"/>
                <w:sz w:val="24"/>
                <w:szCs w:val="24"/>
                <w:lang w:eastAsia="uk-UA"/>
              </w:rPr>
              <w:t xml:space="preserve"> 3х0,75 мм2 </w:t>
            </w:r>
          </w:p>
        </w:tc>
        <w:tc>
          <w:tcPr>
            <w:tcW w:w="626" w:type="pct"/>
            <w:tcBorders>
              <w:top w:val="nil"/>
              <w:left w:val="nil"/>
              <w:bottom w:val="single" w:sz="4" w:space="0" w:color="auto"/>
              <w:right w:val="single" w:sz="4" w:space="0" w:color="auto"/>
            </w:tcBorders>
            <w:hideMark/>
          </w:tcPr>
          <w:p w14:paraId="5308025B"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1000м</w:t>
            </w:r>
          </w:p>
        </w:tc>
        <w:tc>
          <w:tcPr>
            <w:tcW w:w="694" w:type="pct"/>
            <w:tcBorders>
              <w:top w:val="nil"/>
              <w:left w:val="nil"/>
              <w:bottom w:val="single" w:sz="4" w:space="0" w:color="auto"/>
              <w:right w:val="single" w:sz="4" w:space="0" w:color="auto"/>
            </w:tcBorders>
            <w:hideMark/>
          </w:tcPr>
          <w:p w14:paraId="754F43C8"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0,01</w:t>
            </w:r>
          </w:p>
        </w:tc>
      </w:tr>
      <w:tr w:rsidR="00881BEA" w:rsidRPr="00881BEA" w14:paraId="7B6DC840" w14:textId="77777777" w:rsidTr="00881BEA">
        <w:trPr>
          <w:trHeight w:val="263"/>
        </w:trPr>
        <w:tc>
          <w:tcPr>
            <w:tcW w:w="278" w:type="pct"/>
            <w:tcBorders>
              <w:top w:val="nil"/>
              <w:left w:val="single" w:sz="4" w:space="0" w:color="auto"/>
              <w:bottom w:val="single" w:sz="4" w:space="0" w:color="auto"/>
              <w:right w:val="single" w:sz="4" w:space="0" w:color="auto"/>
            </w:tcBorders>
            <w:hideMark/>
          </w:tcPr>
          <w:p w14:paraId="77779ACD"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39</w:t>
            </w:r>
          </w:p>
        </w:tc>
        <w:tc>
          <w:tcPr>
            <w:tcW w:w="3402" w:type="pct"/>
            <w:tcBorders>
              <w:top w:val="nil"/>
              <w:left w:val="nil"/>
              <w:bottom w:val="single" w:sz="4" w:space="0" w:color="auto"/>
              <w:right w:val="single" w:sz="4" w:space="0" w:color="auto"/>
            </w:tcBorders>
            <w:hideMark/>
          </w:tcPr>
          <w:p w14:paraId="427AA0C9" w14:textId="77777777" w:rsidR="00881BEA" w:rsidRPr="00881BEA" w:rsidRDefault="00881BEA" w:rsidP="00881BEA">
            <w:pPr>
              <w:spacing w:after="0" w:line="240" w:lineRule="auto"/>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Кріплення</w:t>
            </w:r>
            <w:proofErr w:type="spellEnd"/>
            <w:r w:rsidRPr="00881BEA">
              <w:rPr>
                <w:rFonts w:ascii="Times New Roman" w:hAnsi="Times New Roman" w:cs="Times New Roman"/>
                <w:sz w:val="24"/>
                <w:szCs w:val="24"/>
                <w:lang w:eastAsia="uk-UA"/>
              </w:rPr>
              <w:t xml:space="preserve"> для </w:t>
            </w:r>
            <w:proofErr w:type="spellStart"/>
            <w:r w:rsidRPr="00881BEA">
              <w:rPr>
                <w:rFonts w:ascii="Times New Roman" w:hAnsi="Times New Roman" w:cs="Times New Roman"/>
                <w:sz w:val="24"/>
                <w:szCs w:val="24"/>
                <w:lang w:eastAsia="uk-UA"/>
              </w:rPr>
              <w:t>знаків</w:t>
            </w:r>
            <w:proofErr w:type="spellEnd"/>
          </w:p>
        </w:tc>
        <w:tc>
          <w:tcPr>
            <w:tcW w:w="626" w:type="pct"/>
            <w:tcBorders>
              <w:top w:val="nil"/>
              <w:left w:val="nil"/>
              <w:bottom w:val="single" w:sz="4" w:space="0" w:color="auto"/>
              <w:right w:val="single" w:sz="4" w:space="0" w:color="auto"/>
            </w:tcBorders>
            <w:hideMark/>
          </w:tcPr>
          <w:p w14:paraId="757711AA"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шт</w:t>
            </w:r>
            <w:proofErr w:type="spellEnd"/>
          </w:p>
        </w:tc>
        <w:tc>
          <w:tcPr>
            <w:tcW w:w="694" w:type="pct"/>
            <w:tcBorders>
              <w:top w:val="nil"/>
              <w:left w:val="nil"/>
              <w:bottom w:val="single" w:sz="4" w:space="0" w:color="auto"/>
              <w:right w:val="single" w:sz="4" w:space="0" w:color="auto"/>
            </w:tcBorders>
            <w:hideMark/>
          </w:tcPr>
          <w:p w14:paraId="73ED8E02"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188</w:t>
            </w:r>
          </w:p>
        </w:tc>
      </w:tr>
      <w:tr w:rsidR="00881BEA" w:rsidRPr="00881BEA" w14:paraId="5C3FAFF6" w14:textId="77777777" w:rsidTr="00881BEA">
        <w:trPr>
          <w:trHeight w:val="263"/>
        </w:trPr>
        <w:tc>
          <w:tcPr>
            <w:tcW w:w="278" w:type="pct"/>
            <w:tcBorders>
              <w:top w:val="nil"/>
              <w:left w:val="single" w:sz="4" w:space="0" w:color="auto"/>
              <w:bottom w:val="single" w:sz="4" w:space="0" w:color="auto"/>
              <w:right w:val="single" w:sz="4" w:space="0" w:color="auto"/>
            </w:tcBorders>
            <w:hideMark/>
          </w:tcPr>
          <w:p w14:paraId="3DA84440"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40</w:t>
            </w:r>
          </w:p>
        </w:tc>
        <w:tc>
          <w:tcPr>
            <w:tcW w:w="3402" w:type="pct"/>
            <w:tcBorders>
              <w:top w:val="nil"/>
              <w:left w:val="nil"/>
              <w:bottom w:val="single" w:sz="4" w:space="0" w:color="auto"/>
              <w:right w:val="single" w:sz="4" w:space="0" w:color="auto"/>
            </w:tcBorders>
            <w:hideMark/>
          </w:tcPr>
          <w:p w14:paraId="7B4F0E9B" w14:textId="77777777" w:rsidR="00881BEA" w:rsidRPr="00881BEA" w:rsidRDefault="00881BEA" w:rsidP="00881BEA">
            <w:pPr>
              <w:spacing w:after="0" w:line="240" w:lineRule="auto"/>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Анкерна</w:t>
            </w:r>
            <w:proofErr w:type="spellEnd"/>
            <w:r w:rsidRPr="00881BEA">
              <w:rPr>
                <w:rFonts w:ascii="Times New Roman" w:hAnsi="Times New Roman" w:cs="Times New Roman"/>
                <w:sz w:val="24"/>
                <w:szCs w:val="24"/>
                <w:lang w:eastAsia="uk-UA"/>
              </w:rPr>
              <w:t xml:space="preserve"> закладна 300х300х1500</w:t>
            </w:r>
          </w:p>
        </w:tc>
        <w:tc>
          <w:tcPr>
            <w:tcW w:w="626" w:type="pct"/>
            <w:tcBorders>
              <w:top w:val="nil"/>
              <w:left w:val="nil"/>
              <w:bottom w:val="single" w:sz="4" w:space="0" w:color="auto"/>
              <w:right w:val="single" w:sz="4" w:space="0" w:color="auto"/>
            </w:tcBorders>
            <w:hideMark/>
          </w:tcPr>
          <w:p w14:paraId="22F05BD4"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шт</w:t>
            </w:r>
            <w:proofErr w:type="spellEnd"/>
          </w:p>
        </w:tc>
        <w:tc>
          <w:tcPr>
            <w:tcW w:w="694" w:type="pct"/>
            <w:tcBorders>
              <w:top w:val="nil"/>
              <w:left w:val="nil"/>
              <w:bottom w:val="single" w:sz="4" w:space="0" w:color="auto"/>
              <w:right w:val="single" w:sz="4" w:space="0" w:color="auto"/>
            </w:tcBorders>
            <w:hideMark/>
          </w:tcPr>
          <w:p w14:paraId="79FF8FE1"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1</w:t>
            </w:r>
          </w:p>
        </w:tc>
      </w:tr>
      <w:tr w:rsidR="00881BEA" w:rsidRPr="00881BEA" w14:paraId="66A96396" w14:textId="77777777" w:rsidTr="00881BEA">
        <w:trPr>
          <w:trHeight w:val="263"/>
        </w:trPr>
        <w:tc>
          <w:tcPr>
            <w:tcW w:w="278" w:type="pct"/>
            <w:tcBorders>
              <w:top w:val="nil"/>
              <w:left w:val="single" w:sz="4" w:space="0" w:color="auto"/>
              <w:bottom w:val="single" w:sz="4" w:space="0" w:color="auto"/>
              <w:right w:val="single" w:sz="4" w:space="0" w:color="auto"/>
            </w:tcBorders>
            <w:hideMark/>
          </w:tcPr>
          <w:p w14:paraId="124E48B6"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41</w:t>
            </w:r>
          </w:p>
        </w:tc>
        <w:tc>
          <w:tcPr>
            <w:tcW w:w="3402" w:type="pct"/>
            <w:tcBorders>
              <w:top w:val="nil"/>
              <w:left w:val="nil"/>
              <w:bottom w:val="single" w:sz="4" w:space="0" w:color="auto"/>
              <w:right w:val="single" w:sz="4" w:space="0" w:color="auto"/>
            </w:tcBorders>
            <w:hideMark/>
          </w:tcPr>
          <w:p w14:paraId="60482783" w14:textId="77777777" w:rsidR="00881BEA" w:rsidRPr="00881BEA" w:rsidRDefault="00881BEA" w:rsidP="00881BEA">
            <w:pPr>
              <w:spacing w:after="0" w:line="240" w:lineRule="auto"/>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Вандалозахист</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вандалозахисні</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їжаки</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оцинковані</w:t>
            </w:r>
            <w:proofErr w:type="spellEnd"/>
            <w:r w:rsidRPr="00881BEA">
              <w:rPr>
                <w:rFonts w:ascii="Times New Roman" w:hAnsi="Times New Roman" w:cs="Times New Roman"/>
                <w:sz w:val="24"/>
                <w:szCs w:val="24"/>
                <w:lang w:eastAsia="uk-UA"/>
              </w:rPr>
              <w:t>)</w:t>
            </w:r>
          </w:p>
        </w:tc>
        <w:tc>
          <w:tcPr>
            <w:tcW w:w="626" w:type="pct"/>
            <w:tcBorders>
              <w:top w:val="nil"/>
              <w:left w:val="nil"/>
              <w:bottom w:val="single" w:sz="4" w:space="0" w:color="auto"/>
              <w:right w:val="single" w:sz="4" w:space="0" w:color="auto"/>
            </w:tcBorders>
            <w:hideMark/>
          </w:tcPr>
          <w:p w14:paraId="4B20ABAC"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шт</w:t>
            </w:r>
            <w:proofErr w:type="spellEnd"/>
          </w:p>
        </w:tc>
        <w:tc>
          <w:tcPr>
            <w:tcW w:w="694" w:type="pct"/>
            <w:tcBorders>
              <w:top w:val="nil"/>
              <w:left w:val="nil"/>
              <w:bottom w:val="single" w:sz="4" w:space="0" w:color="auto"/>
              <w:right w:val="single" w:sz="4" w:space="0" w:color="auto"/>
            </w:tcBorders>
            <w:hideMark/>
          </w:tcPr>
          <w:p w14:paraId="3F66D295"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1</w:t>
            </w:r>
          </w:p>
        </w:tc>
      </w:tr>
      <w:tr w:rsidR="00881BEA" w:rsidRPr="00881BEA" w14:paraId="72430F0B" w14:textId="77777777" w:rsidTr="00881BEA">
        <w:trPr>
          <w:trHeight w:val="263"/>
        </w:trPr>
        <w:tc>
          <w:tcPr>
            <w:tcW w:w="278" w:type="pct"/>
            <w:tcBorders>
              <w:top w:val="nil"/>
              <w:left w:val="single" w:sz="4" w:space="0" w:color="auto"/>
              <w:bottom w:val="single" w:sz="4" w:space="0" w:color="auto"/>
              <w:right w:val="single" w:sz="4" w:space="0" w:color="auto"/>
            </w:tcBorders>
            <w:hideMark/>
          </w:tcPr>
          <w:p w14:paraId="0B5E59F2"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42</w:t>
            </w:r>
          </w:p>
        </w:tc>
        <w:tc>
          <w:tcPr>
            <w:tcW w:w="3402" w:type="pct"/>
            <w:tcBorders>
              <w:top w:val="nil"/>
              <w:left w:val="nil"/>
              <w:bottom w:val="single" w:sz="4" w:space="0" w:color="auto"/>
              <w:right w:val="single" w:sz="4" w:space="0" w:color="auto"/>
            </w:tcBorders>
            <w:hideMark/>
          </w:tcPr>
          <w:p w14:paraId="3DAD5455" w14:textId="77777777" w:rsidR="00881BEA" w:rsidRPr="00881BEA" w:rsidRDefault="00881BEA" w:rsidP="00881BEA">
            <w:pPr>
              <w:spacing w:after="0" w:line="240" w:lineRule="auto"/>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Контролер заряду  SMR2012-DCN5</w:t>
            </w:r>
          </w:p>
        </w:tc>
        <w:tc>
          <w:tcPr>
            <w:tcW w:w="626" w:type="pct"/>
            <w:tcBorders>
              <w:top w:val="nil"/>
              <w:left w:val="nil"/>
              <w:bottom w:val="single" w:sz="4" w:space="0" w:color="auto"/>
              <w:right w:val="single" w:sz="4" w:space="0" w:color="auto"/>
            </w:tcBorders>
            <w:hideMark/>
          </w:tcPr>
          <w:p w14:paraId="3D891C4B"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шт</w:t>
            </w:r>
            <w:proofErr w:type="spellEnd"/>
          </w:p>
        </w:tc>
        <w:tc>
          <w:tcPr>
            <w:tcW w:w="694" w:type="pct"/>
            <w:tcBorders>
              <w:top w:val="nil"/>
              <w:left w:val="nil"/>
              <w:bottom w:val="single" w:sz="4" w:space="0" w:color="auto"/>
              <w:right w:val="single" w:sz="4" w:space="0" w:color="auto"/>
            </w:tcBorders>
            <w:hideMark/>
          </w:tcPr>
          <w:p w14:paraId="500F33CD"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1</w:t>
            </w:r>
          </w:p>
        </w:tc>
      </w:tr>
      <w:tr w:rsidR="00881BEA" w:rsidRPr="00881BEA" w14:paraId="3503A617" w14:textId="77777777" w:rsidTr="00881BEA">
        <w:trPr>
          <w:trHeight w:val="263"/>
        </w:trPr>
        <w:tc>
          <w:tcPr>
            <w:tcW w:w="278" w:type="pct"/>
            <w:tcBorders>
              <w:top w:val="nil"/>
              <w:left w:val="single" w:sz="4" w:space="0" w:color="auto"/>
              <w:bottom w:val="single" w:sz="4" w:space="0" w:color="auto"/>
              <w:right w:val="single" w:sz="4" w:space="0" w:color="auto"/>
            </w:tcBorders>
            <w:hideMark/>
          </w:tcPr>
          <w:p w14:paraId="11A51575"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43</w:t>
            </w:r>
          </w:p>
        </w:tc>
        <w:tc>
          <w:tcPr>
            <w:tcW w:w="3402" w:type="pct"/>
            <w:tcBorders>
              <w:top w:val="nil"/>
              <w:left w:val="nil"/>
              <w:bottom w:val="single" w:sz="4" w:space="0" w:color="auto"/>
              <w:right w:val="single" w:sz="4" w:space="0" w:color="auto"/>
            </w:tcBorders>
            <w:hideMark/>
          </w:tcPr>
          <w:p w14:paraId="0534D1BF" w14:textId="77777777" w:rsidR="00881BEA" w:rsidRPr="00881BEA" w:rsidRDefault="00881BEA" w:rsidP="00881BEA">
            <w:pPr>
              <w:spacing w:after="0" w:line="240" w:lineRule="auto"/>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Балансир заряду АКБ</w:t>
            </w:r>
          </w:p>
        </w:tc>
        <w:tc>
          <w:tcPr>
            <w:tcW w:w="626" w:type="pct"/>
            <w:tcBorders>
              <w:top w:val="nil"/>
              <w:left w:val="nil"/>
              <w:bottom w:val="single" w:sz="4" w:space="0" w:color="auto"/>
              <w:right w:val="single" w:sz="4" w:space="0" w:color="auto"/>
            </w:tcBorders>
            <w:hideMark/>
          </w:tcPr>
          <w:p w14:paraId="565F2E41"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шт</w:t>
            </w:r>
            <w:proofErr w:type="spellEnd"/>
          </w:p>
        </w:tc>
        <w:tc>
          <w:tcPr>
            <w:tcW w:w="694" w:type="pct"/>
            <w:tcBorders>
              <w:top w:val="nil"/>
              <w:left w:val="nil"/>
              <w:bottom w:val="single" w:sz="4" w:space="0" w:color="auto"/>
              <w:right w:val="single" w:sz="4" w:space="0" w:color="auto"/>
            </w:tcBorders>
            <w:hideMark/>
          </w:tcPr>
          <w:p w14:paraId="1C7E515A"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1</w:t>
            </w:r>
          </w:p>
        </w:tc>
      </w:tr>
      <w:tr w:rsidR="00881BEA" w:rsidRPr="00881BEA" w14:paraId="4091F79C" w14:textId="77777777" w:rsidTr="00881BEA">
        <w:trPr>
          <w:trHeight w:val="555"/>
        </w:trPr>
        <w:tc>
          <w:tcPr>
            <w:tcW w:w="278" w:type="pct"/>
            <w:tcBorders>
              <w:top w:val="nil"/>
              <w:left w:val="single" w:sz="4" w:space="0" w:color="auto"/>
              <w:bottom w:val="single" w:sz="4" w:space="0" w:color="auto"/>
              <w:right w:val="single" w:sz="4" w:space="0" w:color="auto"/>
            </w:tcBorders>
            <w:hideMark/>
          </w:tcPr>
          <w:p w14:paraId="68078344"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44</w:t>
            </w:r>
          </w:p>
        </w:tc>
        <w:tc>
          <w:tcPr>
            <w:tcW w:w="3402" w:type="pct"/>
            <w:tcBorders>
              <w:top w:val="nil"/>
              <w:left w:val="nil"/>
              <w:bottom w:val="single" w:sz="4" w:space="0" w:color="auto"/>
              <w:right w:val="single" w:sz="4" w:space="0" w:color="auto"/>
            </w:tcBorders>
            <w:hideMark/>
          </w:tcPr>
          <w:p w14:paraId="0343A96A" w14:textId="77777777" w:rsidR="00881BEA" w:rsidRPr="00881BEA" w:rsidRDefault="00881BEA" w:rsidP="00881BEA">
            <w:pPr>
              <w:spacing w:after="0" w:line="240" w:lineRule="auto"/>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Щебінь</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із</w:t>
            </w:r>
            <w:proofErr w:type="spellEnd"/>
            <w:r w:rsidRPr="00881BEA">
              <w:rPr>
                <w:rFonts w:ascii="Times New Roman" w:hAnsi="Times New Roman" w:cs="Times New Roman"/>
                <w:sz w:val="24"/>
                <w:szCs w:val="24"/>
                <w:lang w:eastAsia="uk-UA"/>
              </w:rPr>
              <w:t xml:space="preserve"> природного </w:t>
            </w:r>
            <w:proofErr w:type="spellStart"/>
            <w:r w:rsidRPr="00881BEA">
              <w:rPr>
                <w:rFonts w:ascii="Times New Roman" w:hAnsi="Times New Roman" w:cs="Times New Roman"/>
                <w:sz w:val="24"/>
                <w:szCs w:val="24"/>
                <w:lang w:eastAsia="uk-UA"/>
              </w:rPr>
              <w:t>каменю</w:t>
            </w:r>
            <w:proofErr w:type="spellEnd"/>
            <w:r w:rsidRPr="00881BEA">
              <w:rPr>
                <w:rFonts w:ascii="Times New Roman" w:hAnsi="Times New Roman" w:cs="Times New Roman"/>
                <w:sz w:val="24"/>
                <w:szCs w:val="24"/>
                <w:lang w:eastAsia="uk-UA"/>
              </w:rPr>
              <w:t xml:space="preserve"> для </w:t>
            </w:r>
            <w:proofErr w:type="spellStart"/>
            <w:r w:rsidRPr="00881BEA">
              <w:rPr>
                <w:rFonts w:ascii="Times New Roman" w:hAnsi="Times New Roman" w:cs="Times New Roman"/>
                <w:sz w:val="24"/>
                <w:szCs w:val="24"/>
                <w:lang w:eastAsia="uk-UA"/>
              </w:rPr>
              <w:t>будівельних</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робіт</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фракція</w:t>
            </w:r>
            <w:proofErr w:type="spellEnd"/>
            <w:r w:rsidRPr="00881BEA">
              <w:rPr>
                <w:rFonts w:ascii="Times New Roman" w:hAnsi="Times New Roman" w:cs="Times New Roman"/>
                <w:sz w:val="24"/>
                <w:szCs w:val="24"/>
                <w:lang w:eastAsia="uk-UA"/>
              </w:rPr>
              <w:t xml:space="preserve"> 40-70 мм, марка М1000 і </w:t>
            </w:r>
            <w:proofErr w:type="spellStart"/>
            <w:r w:rsidRPr="00881BEA">
              <w:rPr>
                <w:rFonts w:ascii="Times New Roman" w:hAnsi="Times New Roman" w:cs="Times New Roman"/>
                <w:sz w:val="24"/>
                <w:szCs w:val="24"/>
                <w:lang w:eastAsia="uk-UA"/>
              </w:rPr>
              <w:t>більше</w:t>
            </w:r>
            <w:proofErr w:type="spellEnd"/>
          </w:p>
        </w:tc>
        <w:tc>
          <w:tcPr>
            <w:tcW w:w="626" w:type="pct"/>
            <w:tcBorders>
              <w:top w:val="nil"/>
              <w:left w:val="nil"/>
              <w:bottom w:val="single" w:sz="4" w:space="0" w:color="auto"/>
              <w:right w:val="single" w:sz="4" w:space="0" w:color="auto"/>
            </w:tcBorders>
            <w:hideMark/>
          </w:tcPr>
          <w:p w14:paraId="55C6F596"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м3</w:t>
            </w:r>
          </w:p>
        </w:tc>
        <w:tc>
          <w:tcPr>
            <w:tcW w:w="694" w:type="pct"/>
            <w:tcBorders>
              <w:top w:val="nil"/>
              <w:left w:val="nil"/>
              <w:bottom w:val="single" w:sz="4" w:space="0" w:color="auto"/>
              <w:right w:val="single" w:sz="4" w:space="0" w:color="auto"/>
            </w:tcBorders>
            <w:hideMark/>
          </w:tcPr>
          <w:p w14:paraId="4CC87088"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4,6</w:t>
            </w:r>
          </w:p>
        </w:tc>
      </w:tr>
      <w:tr w:rsidR="00881BEA" w:rsidRPr="00881BEA" w14:paraId="5AF021E4" w14:textId="77777777" w:rsidTr="00881BEA">
        <w:trPr>
          <w:trHeight w:val="263"/>
        </w:trPr>
        <w:tc>
          <w:tcPr>
            <w:tcW w:w="278" w:type="pct"/>
            <w:tcBorders>
              <w:top w:val="nil"/>
              <w:left w:val="single" w:sz="4" w:space="0" w:color="auto"/>
              <w:bottom w:val="single" w:sz="4" w:space="0" w:color="auto"/>
              <w:right w:val="single" w:sz="4" w:space="0" w:color="auto"/>
            </w:tcBorders>
            <w:hideMark/>
          </w:tcPr>
          <w:p w14:paraId="3AD4EC38"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45</w:t>
            </w:r>
          </w:p>
        </w:tc>
        <w:tc>
          <w:tcPr>
            <w:tcW w:w="3402" w:type="pct"/>
            <w:tcBorders>
              <w:top w:val="nil"/>
              <w:left w:val="nil"/>
              <w:bottom w:val="single" w:sz="4" w:space="0" w:color="auto"/>
              <w:right w:val="single" w:sz="4" w:space="0" w:color="auto"/>
            </w:tcBorders>
            <w:hideMark/>
          </w:tcPr>
          <w:p w14:paraId="1577044D" w14:textId="77777777" w:rsidR="00881BEA" w:rsidRPr="00881BEA" w:rsidRDefault="00881BEA" w:rsidP="00881BEA">
            <w:pPr>
              <w:spacing w:after="0" w:line="240" w:lineRule="auto"/>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Щебенево</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піщана</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суміш</w:t>
            </w:r>
            <w:proofErr w:type="spellEnd"/>
            <w:r w:rsidRPr="00881BEA">
              <w:rPr>
                <w:rFonts w:ascii="Times New Roman" w:hAnsi="Times New Roman" w:cs="Times New Roman"/>
                <w:sz w:val="24"/>
                <w:szCs w:val="24"/>
                <w:lang w:eastAsia="uk-UA"/>
              </w:rPr>
              <w:t xml:space="preserve"> С-7</w:t>
            </w:r>
          </w:p>
        </w:tc>
        <w:tc>
          <w:tcPr>
            <w:tcW w:w="626" w:type="pct"/>
            <w:tcBorders>
              <w:top w:val="nil"/>
              <w:left w:val="nil"/>
              <w:bottom w:val="single" w:sz="4" w:space="0" w:color="auto"/>
              <w:right w:val="single" w:sz="4" w:space="0" w:color="auto"/>
            </w:tcBorders>
            <w:hideMark/>
          </w:tcPr>
          <w:p w14:paraId="11ECBD4A"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м3</w:t>
            </w:r>
          </w:p>
        </w:tc>
        <w:tc>
          <w:tcPr>
            <w:tcW w:w="694" w:type="pct"/>
            <w:tcBorders>
              <w:top w:val="nil"/>
              <w:left w:val="nil"/>
              <w:bottom w:val="single" w:sz="4" w:space="0" w:color="auto"/>
              <w:right w:val="single" w:sz="4" w:space="0" w:color="auto"/>
            </w:tcBorders>
            <w:hideMark/>
          </w:tcPr>
          <w:p w14:paraId="42268604"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2688</w:t>
            </w:r>
          </w:p>
        </w:tc>
      </w:tr>
      <w:tr w:rsidR="00881BEA" w:rsidRPr="00881BEA" w14:paraId="5549F2B0" w14:textId="77777777" w:rsidTr="00881BEA">
        <w:trPr>
          <w:trHeight w:val="570"/>
        </w:trPr>
        <w:tc>
          <w:tcPr>
            <w:tcW w:w="278" w:type="pct"/>
            <w:tcBorders>
              <w:top w:val="nil"/>
              <w:left w:val="single" w:sz="4" w:space="0" w:color="auto"/>
              <w:bottom w:val="single" w:sz="4" w:space="0" w:color="auto"/>
              <w:right w:val="single" w:sz="4" w:space="0" w:color="auto"/>
            </w:tcBorders>
            <w:hideMark/>
          </w:tcPr>
          <w:p w14:paraId="49510AE2"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46</w:t>
            </w:r>
          </w:p>
        </w:tc>
        <w:tc>
          <w:tcPr>
            <w:tcW w:w="3402" w:type="pct"/>
            <w:tcBorders>
              <w:top w:val="nil"/>
              <w:left w:val="nil"/>
              <w:bottom w:val="single" w:sz="4" w:space="0" w:color="auto"/>
              <w:right w:val="single" w:sz="4" w:space="0" w:color="auto"/>
            </w:tcBorders>
            <w:hideMark/>
          </w:tcPr>
          <w:p w14:paraId="451B5EE3" w14:textId="77777777" w:rsidR="00881BEA" w:rsidRPr="00881BEA" w:rsidRDefault="00881BEA" w:rsidP="00881BEA">
            <w:pPr>
              <w:spacing w:after="0" w:line="240" w:lineRule="auto"/>
              <w:rPr>
                <w:rFonts w:ascii="Times New Roman" w:hAnsi="Times New Roman" w:cs="Times New Roman"/>
                <w:sz w:val="24"/>
                <w:szCs w:val="24"/>
                <w:lang w:val="uk-UA" w:eastAsia="uk-UA"/>
              </w:rPr>
            </w:pPr>
            <w:r w:rsidRPr="00881BEA">
              <w:rPr>
                <w:rFonts w:ascii="Times New Roman" w:hAnsi="Times New Roman" w:cs="Times New Roman"/>
                <w:sz w:val="24"/>
                <w:szCs w:val="24"/>
                <w:lang w:val="uk-UA" w:eastAsia="uk-UA"/>
              </w:rPr>
              <w:t xml:space="preserve">Суміші асфальтобетонні щільні, </w:t>
            </w:r>
            <w:proofErr w:type="spellStart"/>
            <w:r w:rsidRPr="00881BEA">
              <w:rPr>
                <w:rFonts w:ascii="Times New Roman" w:hAnsi="Times New Roman" w:cs="Times New Roman"/>
                <w:sz w:val="24"/>
                <w:szCs w:val="24"/>
                <w:lang w:val="uk-UA" w:eastAsia="uk-UA"/>
              </w:rPr>
              <w:t>др</w:t>
            </w:r>
            <w:proofErr w:type="spellEnd"/>
            <w:r w:rsidRPr="00881BEA">
              <w:rPr>
                <w:rFonts w:ascii="Times New Roman" w:hAnsi="Times New Roman" w:cs="Times New Roman"/>
                <w:sz w:val="24"/>
                <w:szCs w:val="24"/>
                <w:lang w:eastAsia="uk-UA"/>
              </w:rPr>
              <w:t>i</w:t>
            </w:r>
            <w:proofErr w:type="spellStart"/>
            <w:r w:rsidRPr="00881BEA">
              <w:rPr>
                <w:rFonts w:ascii="Times New Roman" w:hAnsi="Times New Roman" w:cs="Times New Roman"/>
                <w:sz w:val="24"/>
                <w:szCs w:val="24"/>
                <w:lang w:val="uk-UA" w:eastAsia="uk-UA"/>
              </w:rPr>
              <w:t>бнозернист</w:t>
            </w:r>
            <w:proofErr w:type="spellEnd"/>
            <w:r w:rsidRPr="00881BEA">
              <w:rPr>
                <w:rFonts w:ascii="Times New Roman" w:hAnsi="Times New Roman" w:cs="Times New Roman"/>
                <w:sz w:val="24"/>
                <w:szCs w:val="24"/>
                <w:lang w:eastAsia="uk-UA"/>
              </w:rPr>
              <w:t>i</w:t>
            </w:r>
            <w:r w:rsidRPr="00881BEA">
              <w:rPr>
                <w:rFonts w:ascii="Times New Roman" w:hAnsi="Times New Roman" w:cs="Times New Roman"/>
                <w:sz w:val="24"/>
                <w:szCs w:val="24"/>
                <w:lang w:val="uk-UA" w:eastAsia="uk-UA"/>
              </w:rPr>
              <w:t xml:space="preserve">, </w:t>
            </w:r>
            <w:proofErr w:type="spellStart"/>
            <w:r w:rsidRPr="00881BEA">
              <w:rPr>
                <w:rFonts w:ascii="Times New Roman" w:hAnsi="Times New Roman" w:cs="Times New Roman"/>
                <w:sz w:val="24"/>
                <w:szCs w:val="24"/>
                <w:lang w:val="uk-UA" w:eastAsia="uk-UA"/>
              </w:rPr>
              <w:t>АБСбмп.Др.Щ.А.НП.БМПА</w:t>
            </w:r>
            <w:proofErr w:type="spellEnd"/>
            <w:r w:rsidRPr="00881BEA">
              <w:rPr>
                <w:rFonts w:ascii="Times New Roman" w:hAnsi="Times New Roman" w:cs="Times New Roman"/>
                <w:sz w:val="24"/>
                <w:szCs w:val="24"/>
                <w:lang w:val="uk-UA" w:eastAsia="uk-UA"/>
              </w:rPr>
              <w:t xml:space="preserve"> 60/90-53</w:t>
            </w:r>
          </w:p>
        </w:tc>
        <w:tc>
          <w:tcPr>
            <w:tcW w:w="626" w:type="pct"/>
            <w:tcBorders>
              <w:top w:val="nil"/>
              <w:left w:val="nil"/>
              <w:bottom w:val="single" w:sz="4" w:space="0" w:color="auto"/>
              <w:right w:val="single" w:sz="4" w:space="0" w:color="auto"/>
            </w:tcBorders>
            <w:hideMark/>
          </w:tcPr>
          <w:p w14:paraId="4613FBB0"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т</w:t>
            </w:r>
          </w:p>
        </w:tc>
        <w:tc>
          <w:tcPr>
            <w:tcW w:w="694" w:type="pct"/>
            <w:tcBorders>
              <w:top w:val="nil"/>
              <w:left w:val="nil"/>
              <w:bottom w:val="single" w:sz="4" w:space="0" w:color="auto"/>
              <w:right w:val="single" w:sz="4" w:space="0" w:color="auto"/>
            </w:tcBorders>
            <w:hideMark/>
          </w:tcPr>
          <w:p w14:paraId="07AB64E2"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4986,08</w:t>
            </w:r>
          </w:p>
        </w:tc>
      </w:tr>
      <w:tr w:rsidR="00881BEA" w:rsidRPr="00881BEA" w14:paraId="33E0CB85" w14:textId="77777777" w:rsidTr="00881BEA">
        <w:trPr>
          <w:trHeight w:val="570"/>
        </w:trPr>
        <w:tc>
          <w:tcPr>
            <w:tcW w:w="278" w:type="pct"/>
            <w:tcBorders>
              <w:top w:val="nil"/>
              <w:left w:val="single" w:sz="4" w:space="0" w:color="auto"/>
              <w:bottom w:val="single" w:sz="4" w:space="0" w:color="auto"/>
              <w:right w:val="single" w:sz="4" w:space="0" w:color="auto"/>
            </w:tcBorders>
            <w:hideMark/>
          </w:tcPr>
          <w:p w14:paraId="10F039CF"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47</w:t>
            </w:r>
          </w:p>
        </w:tc>
        <w:tc>
          <w:tcPr>
            <w:tcW w:w="3402" w:type="pct"/>
            <w:tcBorders>
              <w:top w:val="nil"/>
              <w:left w:val="nil"/>
              <w:bottom w:val="single" w:sz="4" w:space="0" w:color="auto"/>
              <w:right w:val="single" w:sz="4" w:space="0" w:color="auto"/>
            </w:tcBorders>
            <w:hideMark/>
          </w:tcPr>
          <w:p w14:paraId="6AE674F1" w14:textId="77777777" w:rsidR="00881BEA" w:rsidRPr="00881BEA" w:rsidRDefault="00881BEA" w:rsidP="00881BEA">
            <w:pPr>
              <w:spacing w:after="0" w:line="240" w:lineRule="auto"/>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Сумiшi</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бетоннi</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готовi</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важкi</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клас</w:t>
            </w:r>
            <w:proofErr w:type="spellEnd"/>
            <w:r w:rsidRPr="00881BEA">
              <w:rPr>
                <w:rFonts w:ascii="Times New Roman" w:hAnsi="Times New Roman" w:cs="Times New Roman"/>
                <w:sz w:val="24"/>
                <w:szCs w:val="24"/>
                <w:lang w:eastAsia="uk-UA"/>
              </w:rPr>
              <w:t xml:space="preserve"> бетону В25 [М350], </w:t>
            </w:r>
            <w:proofErr w:type="spellStart"/>
            <w:r w:rsidRPr="00881BEA">
              <w:rPr>
                <w:rFonts w:ascii="Times New Roman" w:hAnsi="Times New Roman" w:cs="Times New Roman"/>
                <w:sz w:val="24"/>
                <w:szCs w:val="24"/>
                <w:lang w:eastAsia="uk-UA"/>
              </w:rPr>
              <w:t>крупнiсть</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заповнювача</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бiльше</w:t>
            </w:r>
            <w:proofErr w:type="spellEnd"/>
            <w:r w:rsidRPr="00881BEA">
              <w:rPr>
                <w:rFonts w:ascii="Times New Roman" w:hAnsi="Times New Roman" w:cs="Times New Roman"/>
                <w:sz w:val="24"/>
                <w:szCs w:val="24"/>
                <w:lang w:eastAsia="uk-UA"/>
              </w:rPr>
              <w:t xml:space="preserve"> 20 до 40 мм</w:t>
            </w:r>
          </w:p>
        </w:tc>
        <w:tc>
          <w:tcPr>
            <w:tcW w:w="626" w:type="pct"/>
            <w:tcBorders>
              <w:top w:val="nil"/>
              <w:left w:val="nil"/>
              <w:bottom w:val="single" w:sz="4" w:space="0" w:color="auto"/>
              <w:right w:val="single" w:sz="4" w:space="0" w:color="auto"/>
            </w:tcBorders>
            <w:hideMark/>
          </w:tcPr>
          <w:p w14:paraId="26212AFA"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м3</w:t>
            </w:r>
          </w:p>
        </w:tc>
        <w:tc>
          <w:tcPr>
            <w:tcW w:w="694" w:type="pct"/>
            <w:tcBorders>
              <w:top w:val="nil"/>
              <w:left w:val="nil"/>
              <w:bottom w:val="single" w:sz="4" w:space="0" w:color="auto"/>
              <w:right w:val="single" w:sz="4" w:space="0" w:color="auto"/>
            </w:tcBorders>
            <w:hideMark/>
          </w:tcPr>
          <w:p w14:paraId="617A822C"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0,56</w:t>
            </w:r>
          </w:p>
        </w:tc>
      </w:tr>
      <w:tr w:rsidR="00881BEA" w:rsidRPr="00881BEA" w14:paraId="5FEF68A3" w14:textId="77777777" w:rsidTr="00881BEA">
        <w:trPr>
          <w:trHeight w:val="570"/>
        </w:trPr>
        <w:tc>
          <w:tcPr>
            <w:tcW w:w="278" w:type="pct"/>
            <w:tcBorders>
              <w:top w:val="nil"/>
              <w:left w:val="single" w:sz="4" w:space="0" w:color="auto"/>
              <w:bottom w:val="single" w:sz="4" w:space="0" w:color="auto"/>
              <w:right w:val="single" w:sz="4" w:space="0" w:color="auto"/>
            </w:tcBorders>
            <w:hideMark/>
          </w:tcPr>
          <w:p w14:paraId="51EC789E"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48</w:t>
            </w:r>
          </w:p>
        </w:tc>
        <w:tc>
          <w:tcPr>
            <w:tcW w:w="3402" w:type="pct"/>
            <w:tcBorders>
              <w:top w:val="nil"/>
              <w:left w:val="nil"/>
              <w:bottom w:val="single" w:sz="4" w:space="0" w:color="auto"/>
              <w:right w:val="single" w:sz="4" w:space="0" w:color="auto"/>
            </w:tcBorders>
            <w:hideMark/>
          </w:tcPr>
          <w:p w14:paraId="77DC344A" w14:textId="77777777" w:rsidR="00881BEA" w:rsidRPr="00881BEA" w:rsidRDefault="00881BEA" w:rsidP="00881BEA">
            <w:pPr>
              <w:spacing w:after="0" w:line="240" w:lineRule="auto"/>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Суміші</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бетонні</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готові</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важкі</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клас</w:t>
            </w:r>
            <w:proofErr w:type="spellEnd"/>
            <w:r w:rsidRPr="00881BEA">
              <w:rPr>
                <w:rFonts w:ascii="Times New Roman" w:hAnsi="Times New Roman" w:cs="Times New Roman"/>
                <w:sz w:val="24"/>
                <w:szCs w:val="24"/>
                <w:lang w:eastAsia="uk-UA"/>
              </w:rPr>
              <w:t xml:space="preserve"> бетону В10 [М150], </w:t>
            </w:r>
            <w:proofErr w:type="spellStart"/>
            <w:r w:rsidRPr="00881BEA">
              <w:rPr>
                <w:rFonts w:ascii="Times New Roman" w:hAnsi="Times New Roman" w:cs="Times New Roman"/>
                <w:sz w:val="24"/>
                <w:szCs w:val="24"/>
                <w:lang w:eastAsia="uk-UA"/>
              </w:rPr>
              <w:t>крупність</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заповнювача</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більше</w:t>
            </w:r>
            <w:proofErr w:type="spellEnd"/>
            <w:r w:rsidRPr="00881BEA">
              <w:rPr>
                <w:rFonts w:ascii="Times New Roman" w:hAnsi="Times New Roman" w:cs="Times New Roman"/>
                <w:sz w:val="24"/>
                <w:szCs w:val="24"/>
                <w:lang w:eastAsia="uk-UA"/>
              </w:rPr>
              <w:t xml:space="preserve"> 20 до 40 мм</w:t>
            </w:r>
          </w:p>
        </w:tc>
        <w:tc>
          <w:tcPr>
            <w:tcW w:w="626" w:type="pct"/>
            <w:tcBorders>
              <w:top w:val="nil"/>
              <w:left w:val="nil"/>
              <w:bottom w:val="single" w:sz="4" w:space="0" w:color="auto"/>
              <w:right w:val="single" w:sz="4" w:space="0" w:color="auto"/>
            </w:tcBorders>
            <w:hideMark/>
          </w:tcPr>
          <w:p w14:paraId="55CEF47E"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м3</w:t>
            </w:r>
          </w:p>
        </w:tc>
        <w:tc>
          <w:tcPr>
            <w:tcW w:w="694" w:type="pct"/>
            <w:tcBorders>
              <w:top w:val="nil"/>
              <w:left w:val="nil"/>
              <w:bottom w:val="single" w:sz="4" w:space="0" w:color="auto"/>
              <w:right w:val="single" w:sz="4" w:space="0" w:color="auto"/>
            </w:tcBorders>
            <w:hideMark/>
          </w:tcPr>
          <w:p w14:paraId="7F86581E"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1,728</w:t>
            </w:r>
          </w:p>
        </w:tc>
      </w:tr>
      <w:tr w:rsidR="00881BEA" w:rsidRPr="00881BEA" w14:paraId="6BE661A6" w14:textId="77777777" w:rsidTr="00881BEA">
        <w:trPr>
          <w:trHeight w:val="570"/>
        </w:trPr>
        <w:tc>
          <w:tcPr>
            <w:tcW w:w="278" w:type="pct"/>
            <w:tcBorders>
              <w:top w:val="nil"/>
              <w:left w:val="single" w:sz="4" w:space="0" w:color="auto"/>
              <w:bottom w:val="single" w:sz="4" w:space="0" w:color="auto"/>
              <w:right w:val="single" w:sz="4" w:space="0" w:color="auto"/>
            </w:tcBorders>
            <w:hideMark/>
          </w:tcPr>
          <w:p w14:paraId="7E8E2B39"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49</w:t>
            </w:r>
          </w:p>
        </w:tc>
        <w:tc>
          <w:tcPr>
            <w:tcW w:w="3402" w:type="pct"/>
            <w:tcBorders>
              <w:top w:val="nil"/>
              <w:left w:val="nil"/>
              <w:bottom w:val="single" w:sz="4" w:space="0" w:color="auto"/>
              <w:right w:val="single" w:sz="4" w:space="0" w:color="auto"/>
            </w:tcBorders>
            <w:hideMark/>
          </w:tcPr>
          <w:p w14:paraId="2F1D2D22" w14:textId="77777777" w:rsidR="00881BEA" w:rsidRPr="00881BEA" w:rsidRDefault="00881BEA" w:rsidP="00881BEA">
            <w:pPr>
              <w:spacing w:after="0" w:line="240" w:lineRule="auto"/>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Суміші</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бетонні</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готові</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важкі</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клас</w:t>
            </w:r>
            <w:proofErr w:type="spellEnd"/>
            <w:r w:rsidRPr="00881BEA">
              <w:rPr>
                <w:rFonts w:ascii="Times New Roman" w:hAnsi="Times New Roman" w:cs="Times New Roman"/>
                <w:sz w:val="24"/>
                <w:szCs w:val="24"/>
                <w:lang w:eastAsia="uk-UA"/>
              </w:rPr>
              <w:t xml:space="preserve"> бетону В15 [М200], </w:t>
            </w:r>
            <w:proofErr w:type="spellStart"/>
            <w:r w:rsidRPr="00881BEA">
              <w:rPr>
                <w:rFonts w:ascii="Times New Roman" w:hAnsi="Times New Roman" w:cs="Times New Roman"/>
                <w:sz w:val="24"/>
                <w:szCs w:val="24"/>
                <w:lang w:eastAsia="uk-UA"/>
              </w:rPr>
              <w:t>крупність</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заповнювача</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більше</w:t>
            </w:r>
            <w:proofErr w:type="spellEnd"/>
            <w:r w:rsidRPr="00881BEA">
              <w:rPr>
                <w:rFonts w:ascii="Times New Roman" w:hAnsi="Times New Roman" w:cs="Times New Roman"/>
                <w:sz w:val="24"/>
                <w:szCs w:val="24"/>
                <w:lang w:eastAsia="uk-UA"/>
              </w:rPr>
              <w:t xml:space="preserve"> 10 до 20 мм</w:t>
            </w:r>
          </w:p>
        </w:tc>
        <w:tc>
          <w:tcPr>
            <w:tcW w:w="626" w:type="pct"/>
            <w:tcBorders>
              <w:top w:val="nil"/>
              <w:left w:val="nil"/>
              <w:bottom w:val="single" w:sz="4" w:space="0" w:color="auto"/>
              <w:right w:val="single" w:sz="4" w:space="0" w:color="auto"/>
            </w:tcBorders>
            <w:hideMark/>
          </w:tcPr>
          <w:p w14:paraId="0D593BE9"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м3</w:t>
            </w:r>
          </w:p>
        </w:tc>
        <w:tc>
          <w:tcPr>
            <w:tcW w:w="694" w:type="pct"/>
            <w:tcBorders>
              <w:top w:val="nil"/>
              <w:left w:val="nil"/>
              <w:bottom w:val="single" w:sz="4" w:space="0" w:color="auto"/>
              <w:right w:val="single" w:sz="4" w:space="0" w:color="auto"/>
            </w:tcBorders>
            <w:hideMark/>
          </w:tcPr>
          <w:p w14:paraId="335C02DB"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3,5</w:t>
            </w:r>
          </w:p>
        </w:tc>
      </w:tr>
      <w:tr w:rsidR="00881BEA" w:rsidRPr="00881BEA" w14:paraId="23A19249" w14:textId="77777777" w:rsidTr="00881BEA">
        <w:trPr>
          <w:trHeight w:val="570"/>
        </w:trPr>
        <w:tc>
          <w:tcPr>
            <w:tcW w:w="278" w:type="pct"/>
            <w:tcBorders>
              <w:top w:val="nil"/>
              <w:left w:val="single" w:sz="4" w:space="0" w:color="auto"/>
              <w:bottom w:val="single" w:sz="4" w:space="0" w:color="auto"/>
              <w:right w:val="single" w:sz="4" w:space="0" w:color="auto"/>
            </w:tcBorders>
            <w:hideMark/>
          </w:tcPr>
          <w:p w14:paraId="003D1232"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50</w:t>
            </w:r>
          </w:p>
        </w:tc>
        <w:tc>
          <w:tcPr>
            <w:tcW w:w="3402" w:type="pct"/>
            <w:tcBorders>
              <w:top w:val="nil"/>
              <w:left w:val="nil"/>
              <w:bottom w:val="single" w:sz="4" w:space="0" w:color="auto"/>
              <w:right w:val="single" w:sz="4" w:space="0" w:color="auto"/>
            </w:tcBorders>
            <w:hideMark/>
          </w:tcPr>
          <w:p w14:paraId="41EFC96D" w14:textId="77777777" w:rsidR="00881BEA" w:rsidRPr="00881BEA" w:rsidRDefault="00881BEA" w:rsidP="00881BEA">
            <w:pPr>
              <w:spacing w:after="0" w:line="240" w:lineRule="auto"/>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Суміші</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бетонні</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готові</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важкі</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клас</w:t>
            </w:r>
            <w:proofErr w:type="spellEnd"/>
            <w:r w:rsidRPr="00881BEA">
              <w:rPr>
                <w:rFonts w:ascii="Times New Roman" w:hAnsi="Times New Roman" w:cs="Times New Roman"/>
                <w:sz w:val="24"/>
                <w:szCs w:val="24"/>
                <w:lang w:eastAsia="uk-UA"/>
              </w:rPr>
              <w:t xml:space="preserve"> бетону В25 [М350], </w:t>
            </w:r>
            <w:proofErr w:type="spellStart"/>
            <w:r w:rsidRPr="00881BEA">
              <w:rPr>
                <w:rFonts w:ascii="Times New Roman" w:hAnsi="Times New Roman" w:cs="Times New Roman"/>
                <w:sz w:val="24"/>
                <w:szCs w:val="24"/>
                <w:lang w:eastAsia="uk-UA"/>
              </w:rPr>
              <w:t>крупність</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заповнювача</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більше</w:t>
            </w:r>
            <w:proofErr w:type="spellEnd"/>
            <w:r w:rsidRPr="00881BEA">
              <w:rPr>
                <w:rFonts w:ascii="Times New Roman" w:hAnsi="Times New Roman" w:cs="Times New Roman"/>
                <w:sz w:val="24"/>
                <w:szCs w:val="24"/>
                <w:lang w:eastAsia="uk-UA"/>
              </w:rPr>
              <w:t xml:space="preserve"> 10 до 20 мм</w:t>
            </w:r>
          </w:p>
        </w:tc>
        <w:tc>
          <w:tcPr>
            <w:tcW w:w="626" w:type="pct"/>
            <w:tcBorders>
              <w:top w:val="nil"/>
              <w:left w:val="nil"/>
              <w:bottom w:val="single" w:sz="4" w:space="0" w:color="auto"/>
              <w:right w:val="single" w:sz="4" w:space="0" w:color="auto"/>
            </w:tcBorders>
            <w:hideMark/>
          </w:tcPr>
          <w:p w14:paraId="270F3C75"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м3</w:t>
            </w:r>
          </w:p>
        </w:tc>
        <w:tc>
          <w:tcPr>
            <w:tcW w:w="694" w:type="pct"/>
            <w:tcBorders>
              <w:top w:val="nil"/>
              <w:left w:val="nil"/>
              <w:bottom w:val="single" w:sz="4" w:space="0" w:color="auto"/>
              <w:right w:val="single" w:sz="4" w:space="0" w:color="auto"/>
            </w:tcBorders>
            <w:hideMark/>
          </w:tcPr>
          <w:p w14:paraId="0E8F1EE9"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0,644</w:t>
            </w:r>
          </w:p>
        </w:tc>
      </w:tr>
      <w:tr w:rsidR="00881BEA" w:rsidRPr="00881BEA" w14:paraId="167B6F06" w14:textId="77777777" w:rsidTr="00881BEA">
        <w:trPr>
          <w:trHeight w:val="263"/>
        </w:trPr>
        <w:tc>
          <w:tcPr>
            <w:tcW w:w="278" w:type="pct"/>
            <w:tcBorders>
              <w:top w:val="nil"/>
              <w:left w:val="single" w:sz="4" w:space="0" w:color="auto"/>
              <w:bottom w:val="single" w:sz="4" w:space="0" w:color="auto"/>
              <w:right w:val="single" w:sz="4" w:space="0" w:color="auto"/>
            </w:tcBorders>
            <w:hideMark/>
          </w:tcPr>
          <w:p w14:paraId="0875B27F"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51</w:t>
            </w:r>
          </w:p>
        </w:tc>
        <w:tc>
          <w:tcPr>
            <w:tcW w:w="3402" w:type="pct"/>
            <w:tcBorders>
              <w:top w:val="nil"/>
              <w:left w:val="nil"/>
              <w:bottom w:val="single" w:sz="4" w:space="0" w:color="auto"/>
              <w:right w:val="single" w:sz="4" w:space="0" w:color="auto"/>
            </w:tcBorders>
            <w:hideMark/>
          </w:tcPr>
          <w:p w14:paraId="264D598D" w14:textId="77777777" w:rsidR="00881BEA" w:rsidRPr="00881BEA" w:rsidRDefault="00881BEA" w:rsidP="00881BEA">
            <w:pPr>
              <w:spacing w:after="0" w:line="240" w:lineRule="auto"/>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Затискач</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гвинтовий</w:t>
            </w:r>
            <w:proofErr w:type="spellEnd"/>
            <w:r w:rsidRPr="00881BEA">
              <w:rPr>
                <w:rFonts w:ascii="Times New Roman" w:hAnsi="Times New Roman" w:cs="Times New Roman"/>
                <w:sz w:val="24"/>
                <w:szCs w:val="24"/>
                <w:lang w:eastAsia="uk-UA"/>
              </w:rPr>
              <w:t xml:space="preserve"> ЗВИ-10  1,5-6мм2</w:t>
            </w:r>
          </w:p>
        </w:tc>
        <w:tc>
          <w:tcPr>
            <w:tcW w:w="626" w:type="pct"/>
            <w:tcBorders>
              <w:top w:val="nil"/>
              <w:left w:val="nil"/>
              <w:bottom w:val="single" w:sz="4" w:space="0" w:color="auto"/>
              <w:right w:val="single" w:sz="4" w:space="0" w:color="auto"/>
            </w:tcBorders>
            <w:hideMark/>
          </w:tcPr>
          <w:p w14:paraId="00713E88"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100шт</w:t>
            </w:r>
          </w:p>
        </w:tc>
        <w:tc>
          <w:tcPr>
            <w:tcW w:w="694" w:type="pct"/>
            <w:tcBorders>
              <w:top w:val="nil"/>
              <w:left w:val="nil"/>
              <w:bottom w:val="single" w:sz="4" w:space="0" w:color="auto"/>
              <w:right w:val="single" w:sz="4" w:space="0" w:color="auto"/>
            </w:tcBorders>
            <w:hideMark/>
          </w:tcPr>
          <w:p w14:paraId="1378A5C0"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0,03</w:t>
            </w:r>
          </w:p>
        </w:tc>
      </w:tr>
      <w:tr w:rsidR="00881BEA" w:rsidRPr="00881BEA" w14:paraId="500DC1E4" w14:textId="77777777" w:rsidTr="00881BEA">
        <w:trPr>
          <w:trHeight w:val="570"/>
        </w:trPr>
        <w:tc>
          <w:tcPr>
            <w:tcW w:w="278" w:type="pct"/>
            <w:tcBorders>
              <w:top w:val="nil"/>
              <w:left w:val="single" w:sz="4" w:space="0" w:color="auto"/>
              <w:bottom w:val="single" w:sz="4" w:space="0" w:color="auto"/>
              <w:right w:val="single" w:sz="4" w:space="0" w:color="auto"/>
            </w:tcBorders>
            <w:hideMark/>
          </w:tcPr>
          <w:p w14:paraId="185F07F8"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52</w:t>
            </w:r>
          </w:p>
        </w:tc>
        <w:tc>
          <w:tcPr>
            <w:tcW w:w="3402" w:type="pct"/>
            <w:tcBorders>
              <w:top w:val="nil"/>
              <w:left w:val="nil"/>
              <w:bottom w:val="single" w:sz="4" w:space="0" w:color="auto"/>
              <w:right w:val="single" w:sz="4" w:space="0" w:color="auto"/>
            </w:tcBorders>
            <w:hideMark/>
          </w:tcPr>
          <w:p w14:paraId="10C17B91" w14:textId="77777777" w:rsidR="00881BEA" w:rsidRPr="00881BEA" w:rsidRDefault="00881BEA" w:rsidP="00881BEA">
            <w:pPr>
              <w:spacing w:after="0" w:line="240" w:lineRule="auto"/>
              <w:rPr>
                <w:rFonts w:ascii="Times New Roman" w:hAnsi="Times New Roman" w:cs="Times New Roman"/>
                <w:sz w:val="24"/>
                <w:szCs w:val="24"/>
                <w:lang w:val="uk-UA" w:eastAsia="uk-UA"/>
              </w:rPr>
            </w:pPr>
            <w:proofErr w:type="gramStart"/>
            <w:r w:rsidRPr="00881BEA">
              <w:rPr>
                <w:rFonts w:ascii="Times New Roman" w:hAnsi="Times New Roman" w:cs="Times New Roman"/>
                <w:sz w:val="24"/>
                <w:szCs w:val="24"/>
                <w:lang w:eastAsia="uk-UA"/>
              </w:rPr>
              <w:t xml:space="preserve">Опора  </w:t>
            </w:r>
            <w:proofErr w:type="spellStart"/>
            <w:r w:rsidRPr="00881BEA">
              <w:rPr>
                <w:rFonts w:ascii="Times New Roman" w:hAnsi="Times New Roman" w:cs="Times New Roman"/>
                <w:sz w:val="24"/>
                <w:szCs w:val="24"/>
                <w:lang w:eastAsia="uk-UA"/>
              </w:rPr>
              <w:t>освітлення</w:t>
            </w:r>
            <w:proofErr w:type="spellEnd"/>
            <w:proofErr w:type="gram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під</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сонячну</w:t>
            </w:r>
            <w:proofErr w:type="spellEnd"/>
            <w:r w:rsidRPr="00881BEA">
              <w:rPr>
                <w:rFonts w:ascii="Times New Roman" w:hAnsi="Times New Roman" w:cs="Times New Roman"/>
                <w:sz w:val="24"/>
                <w:szCs w:val="24"/>
                <w:lang w:eastAsia="uk-UA"/>
              </w:rPr>
              <w:t xml:space="preserve"> панель</w:t>
            </w:r>
            <w:r w:rsidRPr="00881BEA">
              <w:rPr>
                <w:rFonts w:ascii="Times New Roman" w:hAnsi="Times New Roman" w:cs="Times New Roman"/>
                <w:sz w:val="24"/>
                <w:szCs w:val="24"/>
                <w:lang w:eastAsia="uk-UA"/>
              </w:rPr>
              <w:br/>
              <w:t>(опора 8 SPO-220-RF(4))</w:t>
            </w:r>
          </w:p>
        </w:tc>
        <w:tc>
          <w:tcPr>
            <w:tcW w:w="626" w:type="pct"/>
            <w:tcBorders>
              <w:top w:val="nil"/>
              <w:left w:val="nil"/>
              <w:bottom w:val="single" w:sz="4" w:space="0" w:color="auto"/>
              <w:right w:val="single" w:sz="4" w:space="0" w:color="auto"/>
            </w:tcBorders>
            <w:hideMark/>
          </w:tcPr>
          <w:p w14:paraId="69AE29ED"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шт</w:t>
            </w:r>
            <w:proofErr w:type="spellEnd"/>
          </w:p>
        </w:tc>
        <w:tc>
          <w:tcPr>
            <w:tcW w:w="694" w:type="pct"/>
            <w:tcBorders>
              <w:top w:val="nil"/>
              <w:left w:val="nil"/>
              <w:bottom w:val="single" w:sz="4" w:space="0" w:color="auto"/>
              <w:right w:val="single" w:sz="4" w:space="0" w:color="auto"/>
            </w:tcBorders>
            <w:hideMark/>
          </w:tcPr>
          <w:p w14:paraId="598B4CCA"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1</w:t>
            </w:r>
          </w:p>
        </w:tc>
      </w:tr>
      <w:tr w:rsidR="00881BEA" w:rsidRPr="00881BEA" w14:paraId="74DE4751" w14:textId="77777777" w:rsidTr="00881BEA">
        <w:trPr>
          <w:trHeight w:val="263"/>
        </w:trPr>
        <w:tc>
          <w:tcPr>
            <w:tcW w:w="278" w:type="pct"/>
            <w:tcBorders>
              <w:top w:val="nil"/>
              <w:left w:val="single" w:sz="4" w:space="0" w:color="auto"/>
              <w:bottom w:val="single" w:sz="4" w:space="0" w:color="auto"/>
              <w:right w:val="single" w:sz="4" w:space="0" w:color="auto"/>
            </w:tcBorders>
            <w:hideMark/>
          </w:tcPr>
          <w:p w14:paraId="3AD41FDF"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53</w:t>
            </w:r>
          </w:p>
        </w:tc>
        <w:tc>
          <w:tcPr>
            <w:tcW w:w="3402" w:type="pct"/>
            <w:tcBorders>
              <w:top w:val="nil"/>
              <w:left w:val="nil"/>
              <w:bottom w:val="single" w:sz="4" w:space="0" w:color="auto"/>
              <w:right w:val="single" w:sz="4" w:space="0" w:color="auto"/>
            </w:tcBorders>
            <w:hideMark/>
          </w:tcPr>
          <w:p w14:paraId="76D771E5" w14:textId="77777777" w:rsidR="00881BEA" w:rsidRPr="00881BEA" w:rsidRDefault="00881BEA" w:rsidP="00881BEA">
            <w:pPr>
              <w:spacing w:after="0" w:line="240" w:lineRule="auto"/>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Перемичка</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заземлювальна</w:t>
            </w:r>
            <w:proofErr w:type="spellEnd"/>
          </w:p>
        </w:tc>
        <w:tc>
          <w:tcPr>
            <w:tcW w:w="626" w:type="pct"/>
            <w:tcBorders>
              <w:top w:val="nil"/>
              <w:left w:val="nil"/>
              <w:bottom w:val="single" w:sz="4" w:space="0" w:color="auto"/>
              <w:right w:val="single" w:sz="4" w:space="0" w:color="auto"/>
            </w:tcBorders>
            <w:hideMark/>
          </w:tcPr>
          <w:p w14:paraId="42394DC3"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шт</w:t>
            </w:r>
            <w:proofErr w:type="spellEnd"/>
          </w:p>
        </w:tc>
        <w:tc>
          <w:tcPr>
            <w:tcW w:w="694" w:type="pct"/>
            <w:tcBorders>
              <w:top w:val="nil"/>
              <w:left w:val="nil"/>
              <w:bottom w:val="single" w:sz="4" w:space="0" w:color="auto"/>
              <w:right w:val="single" w:sz="4" w:space="0" w:color="auto"/>
            </w:tcBorders>
            <w:hideMark/>
          </w:tcPr>
          <w:p w14:paraId="2B68F726"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1</w:t>
            </w:r>
          </w:p>
        </w:tc>
      </w:tr>
      <w:tr w:rsidR="00881BEA" w:rsidRPr="00881BEA" w14:paraId="430F3D95" w14:textId="77777777" w:rsidTr="00881BEA">
        <w:trPr>
          <w:trHeight w:val="263"/>
        </w:trPr>
        <w:tc>
          <w:tcPr>
            <w:tcW w:w="278" w:type="pct"/>
            <w:tcBorders>
              <w:top w:val="nil"/>
              <w:left w:val="single" w:sz="4" w:space="0" w:color="auto"/>
              <w:bottom w:val="single" w:sz="4" w:space="0" w:color="auto"/>
              <w:right w:val="single" w:sz="4" w:space="0" w:color="auto"/>
            </w:tcBorders>
            <w:hideMark/>
          </w:tcPr>
          <w:p w14:paraId="0E62D874"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54</w:t>
            </w:r>
          </w:p>
        </w:tc>
        <w:tc>
          <w:tcPr>
            <w:tcW w:w="3402" w:type="pct"/>
            <w:tcBorders>
              <w:top w:val="nil"/>
              <w:left w:val="nil"/>
              <w:bottom w:val="single" w:sz="4" w:space="0" w:color="auto"/>
              <w:right w:val="single" w:sz="4" w:space="0" w:color="auto"/>
            </w:tcBorders>
            <w:hideMark/>
          </w:tcPr>
          <w:p w14:paraId="01168E85" w14:textId="77777777" w:rsidR="00881BEA" w:rsidRPr="00881BEA" w:rsidRDefault="00881BEA" w:rsidP="00881BEA">
            <w:pPr>
              <w:spacing w:after="0" w:line="240" w:lineRule="auto"/>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Коннектор МС4 CN 40</w:t>
            </w:r>
          </w:p>
        </w:tc>
        <w:tc>
          <w:tcPr>
            <w:tcW w:w="626" w:type="pct"/>
            <w:tcBorders>
              <w:top w:val="nil"/>
              <w:left w:val="nil"/>
              <w:bottom w:val="single" w:sz="4" w:space="0" w:color="auto"/>
              <w:right w:val="single" w:sz="4" w:space="0" w:color="auto"/>
            </w:tcBorders>
            <w:hideMark/>
          </w:tcPr>
          <w:p w14:paraId="59663684"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шт</w:t>
            </w:r>
            <w:proofErr w:type="spellEnd"/>
          </w:p>
        </w:tc>
        <w:tc>
          <w:tcPr>
            <w:tcW w:w="694" w:type="pct"/>
            <w:tcBorders>
              <w:top w:val="nil"/>
              <w:left w:val="nil"/>
              <w:bottom w:val="single" w:sz="4" w:space="0" w:color="auto"/>
              <w:right w:val="single" w:sz="4" w:space="0" w:color="auto"/>
            </w:tcBorders>
            <w:hideMark/>
          </w:tcPr>
          <w:p w14:paraId="41465A9E"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1</w:t>
            </w:r>
          </w:p>
        </w:tc>
      </w:tr>
      <w:tr w:rsidR="00881BEA" w:rsidRPr="00881BEA" w14:paraId="6C1DE70C" w14:textId="77777777" w:rsidTr="00881BEA">
        <w:trPr>
          <w:trHeight w:val="263"/>
        </w:trPr>
        <w:tc>
          <w:tcPr>
            <w:tcW w:w="278" w:type="pct"/>
            <w:tcBorders>
              <w:top w:val="nil"/>
              <w:left w:val="single" w:sz="4" w:space="0" w:color="auto"/>
              <w:bottom w:val="single" w:sz="4" w:space="0" w:color="auto"/>
              <w:right w:val="single" w:sz="4" w:space="0" w:color="auto"/>
            </w:tcBorders>
            <w:hideMark/>
          </w:tcPr>
          <w:p w14:paraId="3ABA6355"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55</w:t>
            </w:r>
          </w:p>
        </w:tc>
        <w:tc>
          <w:tcPr>
            <w:tcW w:w="3402" w:type="pct"/>
            <w:tcBorders>
              <w:top w:val="nil"/>
              <w:left w:val="nil"/>
              <w:bottom w:val="single" w:sz="4" w:space="0" w:color="auto"/>
              <w:right w:val="single" w:sz="4" w:space="0" w:color="auto"/>
            </w:tcBorders>
            <w:hideMark/>
          </w:tcPr>
          <w:p w14:paraId="1B81846E" w14:textId="77777777" w:rsidR="00881BEA" w:rsidRPr="00881BEA" w:rsidRDefault="00881BEA" w:rsidP="00881BEA">
            <w:pPr>
              <w:spacing w:after="0" w:line="240" w:lineRule="auto"/>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Акумуляторна</w:t>
            </w:r>
            <w:proofErr w:type="spellEnd"/>
            <w:r w:rsidRPr="00881BEA">
              <w:rPr>
                <w:rFonts w:ascii="Times New Roman" w:hAnsi="Times New Roman" w:cs="Times New Roman"/>
                <w:sz w:val="24"/>
                <w:szCs w:val="24"/>
                <w:lang w:eastAsia="uk-UA"/>
              </w:rPr>
              <w:t xml:space="preserve"> </w:t>
            </w:r>
            <w:proofErr w:type="gramStart"/>
            <w:r w:rsidRPr="00881BEA">
              <w:rPr>
                <w:rFonts w:ascii="Times New Roman" w:hAnsi="Times New Roman" w:cs="Times New Roman"/>
                <w:sz w:val="24"/>
                <w:szCs w:val="24"/>
                <w:lang w:eastAsia="uk-UA"/>
              </w:rPr>
              <w:t>батарея  А</w:t>
            </w:r>
            <w:proofErr w:type="gramEnd"/>
            <w:r w:rsidRPr="00881BEA">
              <w:rPr>
                <w:rFonts w:ascii="Times New Roman" w:hAnsi="Times New Roman" w:cs="Times New Roman"/>
                <w:sz w:val="24"/>
                <w:szCs w:val="24"/>
                <w:lang w:eastAsia="uk-UA"/>
              </w:rPr>
              <w:t>D 12-120</w:t>
            </w:r>
          </w:p>
        </w:tc>
        <w:tc>
          <w:tcPr>
            <w:tcW w:w="626" w:type="pct"/>
            <w:tcBorders>
              <w:top w:val="nil"/>
              <w:left w:val="nil"/>
              <w:bottom w:val="single" w:sz="4" w:space="0" w:color="auto"/>
              <w:right w:val="single" w:sz="4" w:space="0" w:color="auto"/>
            </w:tcBorders>
            <w:hideMark/>
          </w:tcPr>
          <w:p w14:paraId="52C22D8D"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шт</w:t>
            </w:r>
            <w:proofErr w:type="spellEnd"/>
          </w:p>
        </w:tc>
        <w:tc>
          <w:tcPr>
            <w:tcW w:w="694" w:type="pct"/>
            <w:tcBorders>
              <w:top w:val="nil"/>
              <w:left w:val="nil"/>
              <w:bottom w:val="single" w:sz="4" w:space="0" w:color="auto"/>
              <w:right w:val="single" w:sz="4" w:space="0" w:color="auto"/>
            </w:tcBorders>
            <w:hideMark/>
          </w:tcPr>
          <w:p w14:paraId="7E5A5FE6"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2</w:t>
            </w:r>
          </w:p>
        </w:tc>
      </w:tr>
      <w:tr w:rsidR="00881BEA" w:rsidRPr="00881BEA" w14:paraId="4D62E628" w14:textId="77777777" w:rsidTr="00881BEA">
        <w:trPr>
          <w:trHeight w:val="263"/>
        </w:trPr>
        <w:tc>
          <w:tcPr>
            <w:tcW w:w="278" w:type="pct"/>
            <w:tcBorders>
              <w:top w:val="nil"/>
              <w:left w:val="single" w:sz="4" w:space="0" w:color="auto"/>
              <w:bottom w:val="single" w:sz="4" w:space="0" w:color="auto"/>
              <w:right w:val="single" w:sz="4" w:space="0" w:color="auto"/>
            </w:tcBorders>
            <w:hideMark/>
          </w:tcPr>
          <w:p w14:paraId="5235B829"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56</w:t>
            </w:r>
          </w:p>
        </w:tc>
        <w:tc>
          <w:tcPr>
            <w:tcW w:w="3402" w:type="pct"/>
            <w:tcBorders>
              <w:top w:val="nil"/>
              <w:left w:val="nil"/>
              <w:bottom w:val="single" w:sz="4" w:space="0" w:color="auto"/>
              <w:right w:val="single" w:sz="4" w:space="0" w:color="auto"/>
            </w:tcBorders>
            <w:hideMark/>
          </w:tcPr>
          <w:p w14:paraId="71E6E006" w14:textId="77777777" w:rsidR="00881BEA" w:rsidRPr="00881BEA" w:rsidRDefault="00881BEA" w:rsidP="00881BEA">
            <w:pPr>
              <w:spacing w:after="0" w:line="240" w:lineRule="auto"/>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Світильник</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аварійного</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оповіщення</w:t>
            </w:r>
            <w:proofErr w:type="spellEnd"/>
            <w:r w:rsidRPr="00881BEA">
              <w:rPr>
                <w:rFonts w:ascii="Times New Roman" w:hAnsi="Times New Roman" w:cs="Times New Roman"/>
                <w:sz w:val="24"/>
                <w:szCs w:val="24"/>
                <w:lang w:eastAsia="uk-UA"/>
              </w:rPr>
              <w:t xml:space="preserve"> 6 Вт</w:t>
            </w:r>
          </w:p>
        </w:tc>
        <w:tc>
          <w:tcPr>
            <w:tcW w:w="626" w:type="pct"/>
            <w:tcBorders>
              <w:top w:val="nil"/>
              <w:left w:val="nil"/>
              <w:bottom w:val="single" w:sz="4" w:space="0" w:color="auto"/>
              <w:right w:val="single" w:sz="4" w:space="0" w:color="auto"/>
            </w:tcBorders>
            <w:hideMark/>
          </w:tcPr>
          <w:p w14:paraId="412D2BEF"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шт</w:t>
            </w:r>
            <w:proofErr w:type="spellEnd"/>
          </w:p>
        </w:tc>
        <w:tc>
          <w:tcPr>
            <w:tcW w:w="694" w:type="pct"/>
            <w:tcBorders>
              <w:top w:val="nil"/>
              <w:left w:val="nil"/>
              <w:bottom w:val="single" w:sz="4" w:space="0" w:color="auto"/>
              <w:right w:val="single" w:sz="4" w:space="0" w:color="auto"/>
            </w:tcBorders>
            <w:hideMark/>
          </w:tcPr>
          <w:p w14:paraId="7CFB3D12"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1</w:t>
            </w:r>
          </w:p>
        </w:tc>
      </w:tr>
      <w:tr w:rsidR="00881BEA" w:rsidRPr="00881BEA" w14:paraId="112CEEA4" w14:textId="77777777" w:rsidTr="00881BEA">
        <w:trPr>
          <w:trHeight w:val="263"/>
        </w:trPr>
        <w:tc>
          <w:tcPr>
            <w:tcW w:w="278" w:type="pct"/>
            <w:tcBorders>
              <w:top w:val="nil"/>
              <w:left w:val="single" w:sz="4" w:space="0" w:color="auto"/>
              <w:bottom w:val="single" w:sz="4" w:space="0" w:color="auto"/>
              <w:right w:val="single" w:sz="4" w:space="0" w:color="auto"/>
            </w:tcBorders>
            <w:hideMark/>
          </w:tcPr>
          <w:p w14:paraId="662467DE"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57</w:t>
            </w:r>
          </w:p>
        </w:tc>
        <w:tc>
          <w:tcPr>
            <w:tcW w:w="3402" w:type="pct"/>
            <w:tcBorders>
              <w:top w:val="nil"/>
              <w:left w:val="nil"/>
              <w:bottom w:val="single" w:sz="4" w:space="0" w:color="auto"/>
              <w:right w:val="single" w:sz="4" w:space="0" w:color="auto"/>
            </w:tcBorders>
            <w:hideMark/>
          </w:tcPr>
          <w:p w14:paraId="1DB19999" w14:textId="77777777" w:rsidR="00881BEA" w:rsidRPr="00881BEA" w:rsidRDefault="00881BEA" w:rsidP="00881BEA">
            <w:pPr>
              <w:spacing w:after="0" w:line="240" w:lineRule="auto"/>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Георешітка</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Asphaltex</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Basalt</w:t>
            </w:r>
            <w:proofErr w:type="spellEnd"/>
            <w:r w:rsidRPr="00881BEA">
              <w:rPr>
                <w:rFonts w:ascii="Times New Roman" w:hAnsi="Times New Roman" w:cs="Times New Roman"/>
                <w:sz w:val="24"/>
                <w:szCs w:val="24"/>
                <w:lang w:eastAsia="uk-UA"/>
              </w:rPr>
              <w:t xml:space="preserve"> 50/50</w:t>
            </w:r>
          </w:p>
        </w:tc>
        <w:tc>
          <w:tcPr>
            <w:tcW w:w="626" w:type="pct"/>
            <w:tcBorders>
              <w:top w:val="nil"/>
              <w:left w:val="nil"/>
              <w:bottom w:val="single" w:sz="4" w:space="0" w:color="auto"/>
              <w:right w:val="single" w:sz="4" w:space="0" w:color="auto"/>
            </w:tcBorders>
            <w:hideMark/>
          </w:tcPr>
          <w:p w14:paraId="415E5647"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м2</w:t>
            </w:r>
          </w:p>
        </w:tc>
        <w:tc>
          <w:tcPr>
            <w:tcW w:w="694" w:type="pct"/>
            <w:tcBorders>
              <w:top w:val="nil"/>
              <w:left w:val="nil"/>
              <w:bottom w:val="single" w:sz="4" w:space="0" w:color="auto"/>
              <w:right w:val="single" w:sz="4" w:space="0" w:color="auto"/>
            </w:tcBorders>
            <w:hideMark/>
          </w:tcPr>
          <w:p w14:paraId="5B20B782"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11588,508</w:t>
            </w:r>
          </w:p>
        </w:tc>
      </w:tr>
      <w:tr w:rsidR="00881BEA" w:rsidRPr="00881BEA" w14:paraId="4C2DB292" w14:textId="77777777" w:rsidTr="00881BEA">
        <w:trPr>
          <w:trHeight w:val="263"/>
        </w:trPr>
        <w:tc>
          <w:tcPr>
            <w:tcW w:w="278" w:type="pct"/>
            <w:tcBorders>
              <w:top w:val="nil"/>
              <w:left w:val="single" w:sz="4" w:space="0" w:color="auto"/>
              <w:bottom w:val="single" w:sz="4" w:space="0" w:color="auto"/>
              <w:right w:val="single" w:sz="4" w:space="0" w:color="auto"/>
            </w:tcBorders>
            <w:hideMark/>
          </w:tcPr>
          <w:p w14:paraId="03CBB916"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58</w:t>
            </w:r>
          </w:p>
        </w:tc>
        <w:tc>
          <w:tcPr>
            <w:tcW w:w="3402" w:type="pct"/>
            <w:tcBorders>
              <w:top w:val="nil"/>
              <w:left w:val="nil"/>
              <w:bottom w:val="single" w:sz="4" w:space="0" w:color="auto"/>
              <w:right w:val="single" w:sz="4" w:space="0" w:color="auto"/>
            </w:tcBorders>
            <w:hideMark/>
          </w:tcPr>
          <w:p w14:paraId="39883A9D" w14:textId="77777777" w:rsidR="00881BEA" w:rsidRPr="00881BEA" w:rsidRDefault="00881BEA" w:rsidP="00881BEA">
            <w:pPr>
              <w:spacing w:after="0" w:line="240" w:lineRule="auto"/>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Фарба</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дорожня</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біла</w:t>
            </w:r>
            <w:proofErr w:type="spellEnd"/>
            <w:r w:rsidRPr="00881BEA">
              <w:rPr>
                <w:rFonts w:ascii="Times New Roman" w:hAnsi="Times New Roman" w:cs="Times New Roman"/>
                <w:sz w:val="24"/>
                <w:szCs w:val="24"/>
                <w:lang w:eastAsia="uk-UA"/>
              </w:rPr>
              <w:t xml:space="preserve"> ПОЛІФАРБ ЛАЙН</w:t>
            </w:r>
          </w:p>
        </w:tc>
        <w:tc>
          <w:tcPr>
            <w:tcW w:w="626" w:type="pct"/>
            <w:tcBorders>
              <w:top w:val="nil"/>
              <w:left w:val="nil"/>
              <w:bottom w:val="single" w:sz="4" w:space="0" w:color="auto"/>
              <w:right w:val="single" w:sz="4" w:space="0" w:color="auto"/>
            </w:tcBorders>
            <w:hideMark/>
          </w:tcPr>
          <w:p w14:paraId="3A3D66A9"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т</w:t>
            </w:r>
          </w:p>
        </w:tc>
        <w:tc>
          <w:tcPr>
            <w:tcW w:w="694" w:type="pct"/>
            <w:tcBorders>
              <w:top w:val="nil"/>
              <w:left w:val="nil"/>
              <w:bottom w:val="single" w:sz="4" w:space="0" w:color="auto"/>
              <w:right w:val="single" w:sz="4" w:space="0" w:color="auto"/>
            </w:tcBorders>
            <w:hideMark/>
          </w:tcPr>
          <w:p w14:paraId="60984220"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1,2759694</w:t>
            </w:r>
          </w:p>
        </w:tc>
      </w:tr>
      <w:tr w:rsidR="00881BEA" w:rsidRPr="00881BEA" w14:paraId="1C757F30" w14:textId="77777777" w:rsidTr="00881BEA">
        <w:trPr>
          <w:trHeight w:val="263"/>
        </w:trPr>
        <w:tc>
          <w:tcPr>
            <w:tcW w:w="278" w:type="pct"/>
            <w:tcBorders>
              <w:top w:val="nil"/>
              <w:left w:val="single" w:sz="4" w:space="0" w:color="auto"/>
              <w:bottom w:val="single" w:sz="4" w:space="0" w:color="auto"/>
              <w:right w:val="single" w:sz="4" w:space="0" w:color="auto"/>
            </w:tcBorders>
            <w:hideMark/>
          </w:tcPr>
          <w:p w14:paraId="102868ED"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59</w:t>
            </w:r>
          </w:p>
        </w:tc>
        <w:tc>
          <w:tcPr>
            <w:tcW w:w="3402" w:type="pct"/>
            <w:tcBorders>
              <w:top w:val="nil"/>
              <w:left w:val="nil"/>
              <w:bottom w:val="single" w:sz="4" w:space="0" w:color="auto"/>
              <w:right w:val="single" w:sz="4" w:space="0" w:color="auto"/>
            </w:tcBorders>
            <w:hideMark/>
          </w:tcPr>
          <w:p w14:paraId="794E166C" w14:textId="77777777" w:rsidR="00881BEA" w:rsidRPr="00881BEA" w:rsidRDefault="00881BEA" w:rsidP="00881BEA">
            <w:pPr>
              <w:spacing w:after="0" w:line="240" w:lineRule="auto"/>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Розчинник</w:t>
            </w:r>
            <w:proofErr w:type="spellEnd"/>
          </w:p>
        </w:tc>
        <w:tc>
          <w:tcPr>
            <w:tcW w:w="626" w:type="pct"/>
            <w:tcBorders>
              <w:top w:val="nil"/>
              <w:left w:val="nil"/>
              <w:bottom w:val="single" w:sz="4" w:space="0" w:color="auto"/>
              <w:right w:val="single" w:sz="4" w:space="0" w:color="auto"/>
            </w:tcBorders>
            <w:hideMark/>
          </w:tcPr>
          <w:p w14:paraId="43BF34A1"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т</w:t>
            </w:r>
          </w:p>
        </w:tc>
        <w:tc>
          <w:tcPr>
            <w:tcW w:w="694" w:type="pct"/>
            <w:tcBorders>
              <w:top w:val="nil"/>
              <w:left w:val="nil"/>
              <w:bottom w:val="single" w:sz="4" w:space="0" w:color="auto"/>
              <w:right w:val="single" w:sz="4" w:space="0" w:color="auto"/>
            </w:tcBorders>
            <w:hideMark/>
          </w:tcPr>
          <w:p w14:paraId="1952E706"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0,0622815</w:t>
            </w:r>
          </w:p>
        </w:tc>
      </w:tr>
      <w:tr w:rsidR="00881BEA" w:rsidRPr="00881BEA" w14:paraId="309A1084" w14:textId="77777777" w:rsidTr="00881BEA">
        <w:trPr>
          <w:trHeight w:val="263"/>
        </w:trPr>
        <w:tc>
          <w:tcPr>
            <w:tcW w:w="278" w:type="pct"/>
            <w:tcBorders>
              <w:top w:val="nil"/>
              <w:left w:val="single" w:sz="4" w:space="0" w:color="auto"/>
              <w:bottom w:val="single" w:sz="4" w:space="0" w:color="auto"/>
              <w:right w:val="single" w:sz="4" w:space="0" w:color="auto"/>
            </w:tcBorders>
            <w:hideMark/>
          </w:tcPr>
          <w:p w14:paraId="629D1C24"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60</w:t>
            </w:r>
          </w:p>
        </w:tc>
        <w:tc>
          <w:tcPr>
            <w:tcW w:w="3402" w:type="pct"/>
            <w:tcBorders>
              <w:top w:val="nil"/>
              <w:left w:val="nil"/>
              <w:bottom w:val="single" w:sz="4" w:space="0" w:color="auto"/>
              <w:right w:val="single" w:sz="4" w:space="0" w:color="auto"/>
            </w:tcBorders>
            <w:hideMark/>
          </w:tcPr>
          <w:p w14:paraId="404D8AC3" w14:textId="77777777" w:rsidR="00881BEA" w:rsidRPr="00881BEA" w:rsidRDefault="00881BEA" w:rsidP="00881BEA">
            <w:pPr>
              <w:spacing w:after="0" w:line="240" w:lineRule="auto"/>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Cкляні</w:t>
            </w:r>
            <w:proofErr w:type="spellEnd"/>
            <w:r w:rsidRPr="00881BEA">
              <w:rPr>
                <w:rFonts w:ascii="Times New Roman" w:hAnsi="Times New Roman" w:cs="Times New Roman"/>
                <w:sz w:val="24"/>
                <w:szCs w:val="24"/>
                <w:lang w:eastAsia="uk-UA"/>
              </w:rPr>
              <w:t xml:space="preserve"> кульки</w:t>
            </w:r>
          </w:p>
        </w:tc>
        <w:tc>
          <w:tcPr>
            <w:tcW w:w="626" w:type="pct"/>
            <w:tcBorders>
              <w:top w:val="nil"/>
              <w:left w:val="nil"/>
              <w:bottom w:val="single" w:sz="4" w:space="0" w:color="auto"/>
              <w:right w:val="single" w:sz="4" w:space="0" w:color="auto"/>
            </w:tcBorders>
            <w:hideMark/>
          </w:tcPr>
          <w:p w14:paraId="79D13414"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т</w:t>
            </w:r>
          </w:p>
        </w:tc>
        <w:tc>
          <w:tcPr>
            <w:tcW w:w="694" w:type="pct"/>
            <w:tcBorders>
              <w:top w:val="nil"/>
              <w:left w:val="nil"/>
              <w:bottom w:val="single" w:sz="4" w:space="0" w:color="auto"/>
              <w:right w:val="single" w:sz="4" w:space="0" w:color="auto"/>
            </w:tcBorders>
            <w:hideMark/>
          </w:tcPr>
          <w:p w14:paraId="69C7C9EA"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0,4053094</w:t>
            </w:r>
          </w:p>
        </w:tc>
      </w:tr>
      <w:tr w:rsidR="00881BEA" w:rsidRPr="00881BEA" w14:paraId="54AA501B" w14:textId="77777777" w:rsidTr="00881BEA">
        <w:trPr>
          <w:trHeight w:val="263"/>
        </w:trPr>
        <w:tc>
          <w:tcPr>
            <w:tcW w:w="278" w:type="pct"/>
            <w:tcBorders>
              <w:top w:val="nil"/>
              <w:left w:val="single" w:sz="4" w:space="0" w:color="auto"/>
              <w:bottom w:val="single" w:sz="4" w:space="0" w:color="auto"/>
              <w:right w:val="single" w:sz="4" w:space="0" w:color="auto"/>
            </w:tcBorders>
            <w:hideMark/>
          </w:tcPr>
          <w:p w14:paraId="2178711F"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61</w:t>
            </w:r>
          </w:p>
        </w:tc>
        <w:tc>
          <w:tcPr>
            <w:tcW w:w="3402" w:type="pct"/>
            <w:tcBorders>
              <w:top w:val="nil"/>
              <w:left w:val="nil"/>
              <w:bottom w:val="single" w:sz="4" w:space="0" w:color="auto"/>
              <w:right w:val="single" w:sz="4" w:space="0" w:color="auto"/>
            </w:tcBorders>
            <w:hideMark/>
          </w:tcPr>
          <w:p w14:paraId="24986B95" w14:textId="77777777" w:rsidR="00881BEA" w:rsidRPr="00881BEA" w:rsidRDefault="00881BEA" w:rsidP="00881BEA">
            <w:pPr>
              <w:spacing w:after="0" w:line="240" w:lineRule="auto"/>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Стовпчики</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із</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пластмаси</w:t>
            </w:r>
            <w:proofErr w:type="spellEnd"/>
            <w:r w:rsidRPr="00881BEA">
              <w:rPr>
                <w:rFonts w:ascii="Times New Roman" w:hAnsi="Times New Roman" w:cs="Times New Roman"/>
                <w:sz w:val="24"/>
                <w:szCs w:val="24"/>
                <w:lang w:eastAsia="uk-UA"/>
              </w:rPr>
              <w:t xml:space="preserve"> (</w:t>
            </w:r>
            <w:proofErr w:type="spellStart"/>
            <w:r w:rsidRPr="00881BEA">
              <w:rPr>
                <w:rFonts w:ascii="Times New Roman" w:hAnsi="Times New Roman" w:cs="Times New Roman"/>
                <w:sz w:val="24"/>
                <w:szCs w:val="24"/>
                <w:lang w:eastAsia="uk-UA"/>
              </w:rPr>
              <w:t>спрямовуючі</w:t>
            </w:r>
            <w:proofErr w:type="spellEnd"/>
            <w:r w:rsidRPr="00881BEA">
              <w:rPr>
                <w:rFonts w:ascii="Times New Roman" w:hAnsi="Times New Roman" w:cs="Times New Roman"/>
                <w:sz w:val="24"/>
                <w:szCs w:val="24"/>
                <w:lang w:eastAsia="uk-UA"/>
              </w:rPr>
              <w:t>)</w:t>
            </w:r>
          </w:p>
        </w:tc>
        <w:tc>
          <w:tcPr>
            <w:tcW w:w="626" w:type="pct"/>
            <w:tcBorders>
              <w:top w:val="nil"/>
              <w:left w:val="nil"/>
              <w:bottom w:val="single" w:sz="4" w:space="0" w:color="auto"/>
              <w:right w:val="single" w:sz="4" w:space="0" w:color="auto"/>
            </w:tcBorders>
            <w:hideMark/>
          </w:tcPr>
          <w:p w14:paraId="06640B40"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proofErr w:type="spellStart"/>
            <w:r w:rsidRPr="00881BEA">
              <w:rPr>
                <w:rFonts w:ascii="Times New Roman" w:hAnsi="Times New Roman" w:cs="Times New Roman"/>
                <w:sz w:val="24"/>
                <w:szCs w:val="24"/>
                <w:lang w:eastAsia="uk-UA"/>
              </w:rPr>
              <w:t>шт</w:t>
            </w:r>
            <w:proofErr w:type="spellEnd"/>
          </w:p>
        </w:tc>
        <w:tc>
          <w:tcPr>
            <w:tcW w:w="694" w:type="pct"/>
            <w:tcBorders>
              <w:top w:val="nil"/>
              <w:left w:val="nil"/>
              <w:bottom w:val="single" w:sz="4" w:space="0" w:color="auto"/>
              <w:right w:val="single" w:sz="4" w:space="0" w:color="auto"/>
            </w:tcBorders>
            <w:hideMark/>
          </w:tcPr>
          <w:p w14:paraId="47103ABD" w14:textId="77777777" w:rsidR="00881BEA" w:rsidRPr="00881BEA" w:rsidRDefault="00881BEA" w:rsidP="00881BEA">
            <w:pPr>
              <w:spacing w:after="0" w:line="240" w:lineRule="auto"/>
              <w:jc w:val="center"/>
              <w:rPr>
                <w:rFonts w:ascii="Times New Roman" w:hAnsi="Times New Roman" w:cs="Times New Roman"/>
                <w:sz w:val="24"/>
                <w:szCs w:val="24"/>
                <w:lang w:val="uk-UA" w:eastAsia="uk-UA"/>
              </w:rPr>
            </w:pPr>
            <w:r w:rsidRPr="00881BEA">
              <w:rPr>
                <w:rFonts w:ascii="Times New Roman" w:hAnsi="Times New Roman" w:cs="Times New Roman"/>
                <w:sz w:val="24"/>
                <w:szCs w:val="24"/>
                <w:lang w:eastAsia="uk-UA"/>
              </w:rPr>
              <w:t>72</w:t>
            </w:r>
          </w:p>
        </w:tc>
      </w:tr>
    </w:tbl>
    <w:p w14:paraId="24D007C8" w14:textId="77777777" w:rsidR="00881BEA" w:rsidRPr="00881BEA" w:rsidRDefault="00881BEA" w:rsidP="00881BEA">
      <w:pPr>
        <w:spacing w:after="0" w:line="240" w:lineRule="auto"/>
        <w:jc w:val="both"/>
        <w:rPr>
          <w:rFonts w:ascii="Times New Roman" w:eastAsia="Times New Roman" w:hAnsi="Times New Roman" w:cs="Times New Roman"/>
          <w:sz w:val="24"/>
          <w:szCs w:val="24"/>
          <w:lang w:val="uk-UA" w:eastAsia="ru-RU"/>
        </w:rPr>
      </w:pPr>
    </w:p>
    <w:p w14:paraId="5BC753AE" w14:textId="77777777" w:rsidR="00511FB5" w:rsidRPr="00881BEA" w:rsidRDefault="00511FB5" w:rsidP="00881BEA">
      <w:pPr>
        <w:spacing w:after="0" w:line="240" w:lineRule="auto"/>
        <w:jc w:val="both"/>
        <w:rPr>
          <w:rFonts w:ascii="Times New Roman" w:eastAsia="Times New Roman" w:hAnsi="Times New Roman" w:cs="Times New Roman"/>
          <w:sz w:val="24"/>
          <w:szCs w:val="24"/>
          <w:lang w:val="uk-UA" w:eastAsia="ru-RU"/>
        </w:rPr>
      </w:pPr>
    </w:p>
    <w:sectPr w:rsidR="00511FB5" w:rsidRPr="00881B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651BE" w14:textId="77777777" w:rsidR="00A873AC" w:rsidRDefault="00A873AC" w:rsidP="00FB643E">
      <w:pPr>
        <w:spacing w:after="0" w:line="240" w:lineRule="auto"/>
      </w:pPr>
      <w:r>
        <w:separator/>
      </w:r>
    </w:p>
  </w:endnote>
  <w:endnote w:type="continuationSeparator" w:id="0">
    <w:p w14:paraId="2620922F" w14:textId="77777777" w:rsidR="00A873AC" w:rsidRDefault="00A873AC" w:rsidP="00FB6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panose1 w:val="020B0604020202020204"/>
    <w:charset w:val="CC"/>
    <w:family w:val="swiss"/>
    <w:pitch w:val="variable"/>
    <w:sig w:usb0="00000287" w:usb1="00000000" w:usb2="00000000" w:usb3="00000000" w:csb0="0000009F" w:csb1="00000000"/>
  </w:font>
  <w:font w:name="GOST type B">
    <w:altName w:val="Corbel"/>
    <w:charset w:val="00"/>
    <w:family w:val="swiss"/>
    <w:pitch w:val="variable"/>
    <w:sig w:usb0="00000203" w:usb1="00000000" w:usb2="00000000" w:usb3="00000000" w:csb0="00000005" w:csb1="00000000"/>
  </w:font>
  <w:font w:name="GOST type A">
    <w:altName w:val="Corbe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ACCE4" w14:textId="77777777" w:rsidR="00A873AC" w:rsidRDefault="00A873AC" w:rsidP="00FB643E">
      <w:pPr>
        <w:spacing w:after="0" w:line="240" w:lineRule="auto"/>
      </w:pPr>
      <w:r>
        <w:separator/>
      </w:r>
    </w:p>
  </w:footnote>
  <w:footnote w:type="continuationSeparator" w:id="0">
    <w:p w14:paraId="041AAC4B" w14:textId="77777777" w:rsidR="00A873AC" w:rsidRDefault="00A873AC" w:rsidP="00FB64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540"/>
        </w:tabs>
        <w:ind w:left="540" w:hanging="360"/>
      </w:pPr>
      <w:rPr>
        <w:rFonts w:ascii="Times New Roman" w:hAnsi="Times New Roman"/>
        <w:color w:val="000000"/>
      </w:rPr>
    </w:lvl>
  </w:abstractNum>
  <w:abstractNum w:abstractNumId="1" w15:restartNumberingAfterBreak="0">
    <w:nsid w:val="00000004"/>
    <w:multiLevelType w:val="multilevel"/>
    <w:tmpl w:val="E182B6CE"/>
    <w:name w:val="WW8Num4"/>
    <w:lvl w:ilvl="0">
      <w:start w:val="4"/>
      <w:numFmt w:val="bullet"/>
      <w:lvlText w:val="-"/>
      <w:lvlJc w:val="left"/>
      <w:pPr>
        <w:tabs>
          <w:tab w:val="num" w:pos="360"/>
        </w:tabs>
        <w:ind w:left="360" w:hanging="360"/>
      </w:pPr>
      <w:rPr>
        <w:rFonts w:ascii="Times New Roman" w:eastAsia="Arial" w:hAnsi="Times New Roman" w:cs="Times New Roman" w:hint="default"/>
        <w:b/>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720"/>
        </w:tabs>
        <w:ind w:left="720" w:hanging="360"/>
      </w:pPr>
      <w:rPr>
        <w:rFonts w:ascii="Symbol" w:hAnsi="Symbol"/>
        <w:sz w:val="20"/>
      </w:rPr>
    </w:lvl>
    <w:lvl w:ilvl="2">
      <w:start w:val="1"/>
      <w:numFmt w:val="bullet"/>
      <w:lvlText w:val=""/>
      <w:lvlJc w:val="left"/>
      <w:pPr>
        <w:tabs>
          <w:tab w:val="num" w:pos="1080"/>
        </w:tabs>
        <w:ind w:left="1080" w:hanging="360"/>
      </w:pPr>
      <w:rPr>
        <w:rFonts w:ascii="Symbol" w:hAnsi="Symbol"/>
        <w:sz w:val="20"/>
      </w:rPr>
    </w:lvl>
    <w:lvl w:ilvl="3">
      <w:start w:val="1"/>
      <w:numFmt w:val="bullet"/>
      <w:lvlText w:val=""/>
      <w:lvlJc w:val="left"/>
      <w:pPr>
        <w:tabs>
          <w:tab w:val="num" w:pos="1440"/>
        </w:tabs>
        <w:ind w:left="1440" w:hanging="360"/>
      </w:pPr>
      <w:rPr>
        <w:rFonts w:ascii="Symbol" w:hAnsi="Symbol"/>
        <w:sz w:val="20"/>
      </w:rPr>
    </w:lvl>
    <w:lvl w:ilvl="4">
      <w:start w:val="1"/>
      <w:numFmt w:val="bullet"/>
      <w:lvlText w:val=""/>
      <w:lvlJc w:val="left"/>
      <w:pPr>
        <w:tabs>
          <w:tab w:val="num" w:pos="1800"/>
        </w:tabs>
        <w:ind w:left="1800" w:hanging="360"/>
      </w:pPr>
      <w:rPr>
        <w:rFonts w:ascii="Symbol" w:hAnsi="Symbol"/>
        <w:sz w:val="20"/>
      </w:rPr>
    </w:lvl>
    <w:lvl w:ilvl="5">
      <w:start w:val="1"/>
      <w:numFmt w:val="bullet"/>
      <w:lvlText w:val=""/>
      <w:lvlJc w:val="left"/>
      <w:pPr>
        <w:tabs>
          <w:tab w:val="num" w:pos="2160"/>
        </w:tabs>
        <w:ind w:left="2160" w:hanging="360"/>
      </w:pPr>
      <w:rPr>
        <w:rFonts w:ascii="Symbol" w:hAnsi="Symbol"/>
        <w:sz w:val="20"/>
      </w:rPr>
    </w:lvl>
    <w:lvl w:ilvl="6">
      <w:start w:val="1"/>
      <w:numFmt w:val="bullet"/>
      <w:lvlText w:val=""/>
      <w:lvlJc w:val="left"/>
      <w:pPr>
        <w:tabs>
          <w:tab w:val="num" w:pos="2520"/>
        </w:tabs>
        <w:ind w:left="2520" w:hanging="360"/>
      </w:pPr>
      <w:rPr>
        <w:rFonts w:ascii="Symbol" w:hAnsi="Symbol"/>
        <w:sz w:val="20"/>
      </w:rPr>
    </w:lvl>
    <w:lvl w:ilvl="7">
      <w:start w:val="1"/>
      <w:numFmt w:val="bullet"/>
      <w:lvlText w:val=""/>
      <w:lvlJc w:val="left"/>
      <w:pPr>
        <w:tabs>
          <w:tab w:val="num" w:pos="2880"/>
        </w:tabs>
        <w:ind w:left="2880" w:hanging="360"/>
      </w:pPr>
      <w:rPr>
        <w:rFonts w:ascii="Symbol" w:hAnsi="Symbol"/>
        <w:sz w:val="20"/>
      </w:rPr>
    </w:lvl>
    <w:lvl w:ilvl="8">
      <w:start w:val="1"/>
      <w:numFmt w:val="bullet"/>
      <w:lvlText w:val=""/>
      <w:lvlJc w:val="left"/>
      <w:pPr>
        <w:tabs>
          <w:tab w:val="num" w:pos="3240"/>
        </w:tabs>
        <w:ind w:left="3240" w:hanging="360"/>
      </w:pPr>
      <w:rPr>
        <w:rFonts w:ascii="Symbol" w:hAnsi="Symbol"/>
        <w:sz w:val="20"/>
      </w:rPr>
    </w:lvl>
  </w:abstractNum>
  <w:abstractNum w:abstractNumId="3"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720"/>
        </w:tabs>
        <w:ind w:left="720" w:hanging="360"/>
      </w:pPr>
      <w:rPr>
        <w:rFonts w:ascii="Symbol" w:hAnsi="Symbol"/>
        <w:sz w:val="20"/>
      </w:rPr>
    </w:lvl>
    <w:lvl w:ilvl="2">
      <w:start w:val="1"/>
      <w:numFmt w:val="bullet"/>
      <w:lvlText w:val=""/>
      <w:lvlJc w:val="left"/>
      <w:pPr>
        <w:tabs>
          <w:tab w:val="num" w:pos="1080"/>
        </w:tabs>
        <w:ind w:left="1080" w:hanging="360"/>
      </w:pPr>
      <w:rPr>
        <w:rFonts w:ascii="Symbol" w:hAnsi="Symbol"/>
        <w:sz w:val="20"/>
      </w:rPr>
    </w:lvl>
    <w:lvl w:ilvl="3">
      <w:start w:val="1"/>
      <w:numFmt w:val="bullet"/>
      <w:lvlText w:val=""/>
      <w:lvlJc w:val="left"/>
      <w:pPr>
        <w:tabs>
          <w:tab w:val="num" w:pos="1440"/>
        </w:tabs>
        <w:ind w:left="1440" w:hanging="360"/>
      </w:pPr>
      <w:rPr>
        <w:rFonts w:ascii="Symbol" w:hAnsi="Symbol"/>
        <w:sz w:val="20"/>
      </w:rPr>
    </w:lvl>
    <w:lvl w:ilvl="4">
      <w:start w:val="1"/>
      <w:numFmt w:val="bullet"/>
      <w:lvlText w:val=""/>
      <w:lvlJc w:val="left"/>
      <w:pPr>
        <w:tabs>
          <w:tab w:val="num" w:pos="1800"/>
        </w:tabs>
        <w:ind w:left="1800" w:hanging="360"/>
      </w:pPr>
      <w:rPr>
        <w:rFonts w:ascii="Symbol" w:hAnsi="Symbol"/>
        <w:sz w:val="20"/>
      </w:rPr>
    </w:lvl>
    <w:lvl w:ilvl="5">
      <w:start w:val="1"/>
      <w:numFmt w:val="bullet"/>
      <w:lvlText w:val=""/>
      <w:lvlJc w:val="left"/>
      <w:pPr>
        <w:tabs>
          <w:tab w:val="num" w:pos="2160"/>
        </w:tabs>
        <w:ind w:left="2160" w:hanging="360"/>
      </w:pPr>
      <w:rPr>
        <w:rFonts w:ascii="Symbol" w:hAnsi="Symbol"/>
        <w:sz w:val="20"/>
      </w:rPr>
    </w:lvl>
    <w:lvl w:ilvl="6">
      <w:start w:val="1"/>
      <w:numFmt w:val="bullet"/>
      <w:lvlText w:val=""/>
      <w:lvlJc w:val="left"/>
      <w:pPr>
        <w:tabs>
          <w:tab w:val="num" w:pos="2520"/>
        </w:tabs>
        <w:ind w:left="2520" w:hanging="360"/>
      </w:pPr>
      <w:rPr>
        <w:rFonts w:ascii="Symbol" w:hAnsi="Symbol"/>
        <w:sz w:val="20"/>
      </w:rPr>
    </w:lvl>
    <w:lvl w:ilvl="7">
      <w:start w:val="1"/>
      <w:numFmt w:val="bullet"/>
      <w:lvlText w:val=""/>
      <w:lvlJc w:val="left"/>
      <w:pPr>
        <w:tabs>
          <w:tab w:val="num" w:pos="2880"/>
        </w:tabs>
        <w:ind w:left="2880" w:hanging="360"/>
      </w:pPr>
      <w:rPr>
        <w:rFonts w:ascii="Symbol" w:hAnsi="Symbol"/>
        <w:sz w:val="20"/>
      </w:rPr>
    </w:lvl>
    <w:lvl w:ilvl="8">
      <w:start w:val="1"/>
      <w:numFmt w:val="bullet"/>
      <w:lvlText w:val=""/>
      <w:lvlJc w:val="left"/>
      <w:pPr>
        <w:tabs>
          <w:tab w:val="num" w:pos="3240"/>
        </w:tabs>
        <w:ind w:left="3240" w:hanging="360"/>
      </w:pPr>
      <w:rPr>
        <w:rFonts w:ascii="Symbol" w:hAnsi="Symbol"/>
        <w:sz w:val="20"/>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14"/>
    <w:rsid w:val="00042856"/>
    <w:rsid w:val="00122414"/>
    <w:rsid w:val="001B159E"/>
    <w:rsid w:val="002176EA"/>
    <w:rsid w:val="002D1120"/>
    <w:rsid w:val="002F3C41"/>
    <w:rsid w:val="00313D43"/>
    <w:rsid w:val="003D0F85"/>
    <w:rsid w:val="003D7F87"/>
    <w:rsid w:val="00434CA3"/>
    <w:rsid w:val="004F128B"/>
    <w:rsid w:val="00503762"/>
    <w:rsid w:val="00511FB5"/>
    <w:rsid w:val="00565C06"/>
    <w:rsid w:val="00570364"/>
    <w:rsid w:val="00580444"/>
    <w:rsid w:val="005C6037"/>
    <w:rsid w:val="00645E6E"/>
    <w:rsid w:val="0071388F"/>
    <w:rsid w:val="00724756"/>
    <w:rsid w:val="007258F1"/>
    <w:rsid w:val="00881BEA"/>
    <w:rsid w:val="008829CE"/>
    <w:rsid w:val="00891BD6"/>
    <w:rsid w:val="008955B2"/>
    <w:rsid w:val="008B419A"/>
    <w:rsid w:val="009143C8"/>
    <w:rsid w:val="009640AA"/>
    <w:rsid w:val="009C7B1A"/>
    <w:rsid w:val="00A6064E"/>
    <w:rsid w:val="00A73863"/>
    <w:rsid w:val="00A873AC"/>
    <w:rsid w:val="00AF2D0F"/>
    <w:rsid w:val="00B34621"/>
    <w:rsid w:val="00B850AC"/>
    <w:rsid w:val="00BF0E90"/>
    <w:rsid w:val="00BF5FBD"/>
    <w:rsid w:val="00C555E0"/>
    <w:rsid w:val="00CB3149"/>
    <w:rsid w:val="00D37DEE"/>
    <w:rsid w:val="00D5660E"/>
    <w:rsid w:val="00DB1CDE"/>
    <w:rsid w:val="00E24608"/>
    <w:rsid w:val="00E94383"/>
    <w:rsid w:val="00EA7272"/>
    <w:rsid w:val="00FB4069"/>
    <w:rsid w:val="00FB643E"/>
    <w:rsid w:val="00FF2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4338"/>
  <w15:docId w15:val="{0D29370B-CA9B-451D-AADF-B607D1AD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0444"/>
  </w:style>
  <w:style w:type="paragraph" w:styleId="1">
    <w:name w:val="heading 1"/>
    <w:basedOn w:val="a"/>
    <w:link w:val="10"/>
    <w:uiPriority w:val="9"/>
    <w:qFormat/>
    <w:rsid w:val="008955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A73863"/>
    <w:pPr>
      <w:keepNext/>
      <w:widowControl w:val="0"/>
      <w:suppressAutoHyphens/>
      <w:spacing w:before="240" w:after="60" w:line="240" w:lineRule="auto"/>
      <w:outlineLvl w:val="1"/>
    </w:pPr>
    <w:rPr>
      <w:rFonts w:ascii="Cambria" w:eastAsia="Times New Roman" w:hAnsi="Cambria" w:cs="Times New Roman"/>
      <w:b/>
      <w:bCs/>
      <w:i/>
      <w:iCs/>
      <w:sz w:val="28"/>
      <w:szCs w:val="28"/>
      <w:lang w:val="uk-UA" w:eastAsia="ar-SA"/>
    </w:rPr>
  </w:style>
  <w:style w:type="paragraph" w:styleId="3">
    <w:name w:val="heading 3"/>
    <w:basedOn w:val="a"/>
    <w:next w:val="a"/>
    <w:link w:val="30"/>
    <w:uiPriority w:val="9"/>
    <w:unhideWhenUsed/>
    <w:qFormat/>
    <w:rsid w:val="00A73863"/>
    <w:pPr>
      <w:keepNext/>
      <w:widowControl w:val="0"/>
      <w:suppressAutoHyphens/>
      <w:spacing w:before="240" w:after="60" w:line="240" w:lineRule="auto"/>
      <w:outlineLvl w:val="2"/>
    </w:pPr>
    <w:rPr>
      <w:rFonts w:ascii="Cambria" w:eastAsia="Times New Roman" w:hAnsi="Cambria" w:cs="Times New Roman"/>
      <w:b/>
      <w:bCs/>
      <w:sz w:val="26"/>
      <w:szCs w:val="26"/>
      <w:lang w:val="uk-UA" w:eastAsia="ar-SA"/>
    </w:rPr>
  </w:style>
  <w:style w:type="paragraph" w:styleId="5">
    <w:name w:val="heading 5"/>
    <w:basedOn w:val="a"/>
    <w:next w:val="a"/>
    <w:link w:val="50"/>
    <w:semiHidden/>
    <w:unhideWhenUsed/>
    <w:qFormat/>
    <w:rsid w:val="00A73863"/>
    <w:pPr>
      <w:widowControl w:val="0"/>
      <w:suppressAutoHyphens/>
      <w:spacing w:before="240" w:after="60" w:line="240" w:lineRule="auto"/>
      <w:outlineLvl w:val="4"/>
    </w:pPr>
    <w:rPr>
      <w:rFonts w:ascii="Calibri" w:eastAsia="Times New Roman" w:hAnsi="Calibri" w:cs="Times New Roman"/>
      <w:b/>
      <w:bCs/>
      <w:i/>
      <w:iCs/>
      <w:sz w:val="26"/>
      <w:szCs w:val="26"/>
      <w:lang w:val="uk-UA" w:eastAsia="ar-SA"/>
    </w:rPr>
  </w:style>
  <w:style w:type="paragraph" w:styleId="9">
    <w:name w:val="heading 9"/>
    <w:basedOn w:val="a"/>
    <w:next w:val="a"/>
    <w:link w:val="90"/>
    <w:uiPriority w:val="9"/>
    <w:unhideWhenUsed/>
    <w:qFormat/>
    <w:rsid w:val="00A73863"/>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sz w:val="20"/>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55B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73863"/>
    <w:rPr>
      <w:rFonts w:ascii="Cambria" w:eastAsia="Times New Roman" w:hAnsi="Cambria" w:cs="Times New Roman"/>
      <w:b/>
      <w:bCs/>
      <w:i/>
      <w:iCs/>
      <w:sz w:val="28"/>
      <w:szCs w:val="28"/>
      <w:lang w:val="uk-UA" w:eastAsia="ar-SA"/>
    </w:rPr>
  </w:style>
  <w:style w:type="character" w:customStyle="1" w:styleId="30">
    <w:name w:val="Заголовок 3 Знак"/>
    <w:basedOn w:val="a0"/>
    <w:link w:val="3"/>
    <w:uiPriority w:val="9"/>
    <w:rsid w:val="00A73863"/>
    <w:rPr>
      <w:rFonts w:ascii="Cambria" w:eastAsia="Times New Roman" w:hAnsi="Cambria" w:cs="Times New Roman"/>
      <w:b/>
      <w:bCs/>
      <w:sz w:val="26"/>
      <w:szCs w:val="26"/>
      <w:lang w:val="uk-UA" w:eastAsia="ar-SA"/>
    </w:rPr>
  </w:style>
  <w:style w:type="character" w:customStyle="1" w:styleId="50">
    <w:name w:val="Заголовок 5 Знак"/>
    <w:basedOn w:val="a0"/>
    <w:link w:val="5"/>
    <w:semiHidden/>
    <w:rsid w:val="00A73863"/>
    <w:rPr>
      <w:rFonts w:ascii="Calibri" w:eastAsia="Times New Roman" w:hAnsi="Calibri" w:cs="Times New Roman"/>
      <w:b/>
      <w:bCs/>
      <w:i/>
      <w:iCs/>
      <w:sz w:val="26"/>
      <w:szCs w:val="26"/>
      <w:lang w:val="uk-UA" w:eastAsia="ar-SA"/>
    </w:rPr>
  </w:style>
  <w:style w:type="character" w:customStyle="1" w:styleId="90">
    <w:name w:val="Заголовок 9 Знак"/>
    <w:basedOn w:val="a0"/>
    <w:link w:val="9"/>
    <w:uiPriority w:val="9"/>
    <w:rsid w:val="00A73863"/>
    <w:rPr>
      <w:rFonts w:asciiTheme="majorHAnsi" w:eastAsiaTheme="majorEastAsia" w:hAnsiTheme="majorHAnsi" w:cstheme="majorBidi"/>
      <w:i/>
      <w:iCs/>
      <w:color w:val="404040" w:themeColor="text1" w:themeTint="BF"/>
      <w:sz w:val="20"/>
      <w:szCs w:val="20"/>
      <w:lang w:val="uk-UA" w:eastAsia="ar-SA"/>
    </w:rPr>
  </w:style>
  <w:style w:type="paragraph" w:styleId="a3">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Обычный (Web)"/>
    <w:basedOn w:val="a"/>
    <w:link w:val="11"/>
    <w:uiPriority w:val="99"/>
    <w:qFormat/>
    <w:rsid w:val="008955B2"/>
    <w:pPr>
      <w:widowControl w:val="0"/>
      <w:suppressAutoHyphens/>
      <w:spacing w:before="280" w:after="280" w:line="240" w:lineRule="auto"/>
    </w:pPr>
    <w:rPr>
      <w:rFonts w:ascii="Times New Roman" w:eastAsia="Times New Roman" w:hAnsi="Times New Roman" w:cs="Times New Roman"/>
      <w:sz w:val="24"/>
      <w:szCs w:val="24"/>
      <w:lang w:val="uk-UA" w:eastAsia="ar-SA"/>
    </w:rPr>
  </w:style>
  <w:style w:type="character" w:customStyle="1" w:styleId="11">
    <w:name w:val="Обычный (Интернет) Знак1"/>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2"/>
    <w:link w:val="a3"/>
    <w:qFormat/>
    <w:locked/>
    <w:rsid w:val="008955B2"/>
    <w:rPr>
      <w:rFonts w:ascii="Times New Roman" w:eastAsia="Times New Roman" w:hAnsi="Times New Roman" w:cs="Times New Roman"/>
      <w:sz w:val="24"/>
      <w:szCs w:val="24"/>
      <w:lang w:val="uk-UA" w:eastAsia="ar-SA"/>
    </w:rPr>
  </w:style>
  <w:style w:type="character" w:styleId="a4">
    <w:name w:val="Strong"/>
    <w:basedOn w:val="a0"/>
    <w:uiPriority w:val="22"/>
    <w:qFormat/>
    <w:rsid w:val="00580444"/>
    <w:rPr>
      <w:b/>
      <w:bCs/>
    </w:rPr>
  </w:style>
  <w:style w:type="paragraph" w:styleId="a5">
    <w:name w:val="header"/>
    <w:basedOn w:val="a"/>
    <w:link w:val="a6"/>
    <w:uiPriority w:val="99"/>
    <w:unhideWhenUsed/>
    <w:rsid w:val="00FB64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B643E"/>
  </w:style>
  <w:style w:type="paragraph" w:styleId="a7">
    <w:name w:val="footer"/>
    <w:basedOn w:val="a"/>
    <w:link w:val="a8"/>
    <w:uiPriority w:val="99"/>
    <w:unhideWhenUsed/>
    <w:rsid w:val="00FB64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B643E"/>
  </w:style>
  <w:style w:type="character" w:styleId="a9">
    <w:name w:val="Emphasis"/>
    <w:uiPriority w:val="20"/>
    <w:qFormat/>
    <w:rsid w:val="00A73863"/>
    <w:rPr>
      <w:rFonts w:ascii="Times New Roman" w:hAnsi="Times New Roman" w:cs="Times New Roman" w:hint="default"/>
      <w:i/>
      <w:iCs w:val="0"/>
    </w:rPr>
  </w:style>
  <w:style w:type="character" w:customStyle="1" w:styleId="HTML">
    <w:name w:val="Стандартный HTML Знак"/>
    <w:aliases w:val="Знак2 Знак,Знак Знак"/>
    <w:basedOn w:val="a0"/>
    <w:link w:val="HTML0"/>
    <w:uiPriority w:val="99"/>
    <w:locked/>
    <w:rsid w:val="00A73863"/>
    <w:rPr>
      <w:rFonts w:ascii="Courier New" w:hAnsi="Courier New" w:cs="Courier New"/>
      <w:lang w:eastAsia="ar-SA"/>
    </w:rPr>
  </w:style>
  <w:style w:type="paragraph" w:styleId="HTML0">
    <w:name w:val="HTML Preformatted"/>
    <w:aliases w:val="Знак2,Знак"/>
    <w:basedOn w:val="a"/>
    <w:link w:val="HTML"/>
    <w:uiPriority w:val="99"/>
    <w:unhideWhenUsed/>
    <w:rsid w:val="00A738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lang w:eastAsia="ar-SA"/>
    </w:rPr>
  </w:style>
  <w:style w:type="character" w:customStyle="1" w:styleId="HTML1">
    <w:name w:val="Стандартный HTML Знак1"/>
    <w:aliases w:val="Знак2 Знак1,Знак Знак1"/>
    <w:basedOn w:val="a0"/>
    <w:uiPriority w:val="99"/>
    <w:semiHidden/>
    <w:rsid w:val="00A73863"/>
    <w:rPr>
      <w:rFonts w:ascii="Consolas" w:hAnsi="Consolas"/>
      <w:sz w:val="20"/>
      <w:szCs w:val="20"/>
    </w:rPr>
  </w:style>
  <w:style w:type="character" w:customStyle="1" w:styleId="aa">
    <w:name w:val="Текст примечания Знак"/>
    <w:basedOn w:val="a0"/>
    <w:link w:val="ab"/>
    <w:uiPriority w:val="99"/>
    <w:locked/>
    <w:rsid w:val="00A73863"/>
    <w:rPr>
      <w:rFonts w:ascii="Calibri" w:hAnsi="Calibri" w:cs="Calibri"/>
      <w:lang w:val="uk-UA"/>
    </w:rPr>
  </w:style>
  <w:style w:type="paragraph" w:styleId="ab">
    <w:name w:val="annotation text"/>
    <w:basedOn w:val="a"/>
    <w:link w:val="aa"/>
    <w:uiPriority w:val="99"/>
    <w:unhideWhenUsed/>
    <w:rsid w:val="00A73863"/>
    <w:pPr>
      <w:widowControl w:val="0"/>
      <w:suppressAutoHyphens/>
      <w:spacing w:after="0" w:line="240" w:lineRule="auto"/>
    </w:pPr>
    <w:rPr>
      <w:rFonts w:ascii="Calibri" w:hAnsi="Calibri" w:cs="Calibri"/>
      <w:lang w:val="uk-UA"/>
    </w:rPr>
  </w:style>
  <w:style w:type="character" w:customStyle="1" w:styleId="ac">
    <w:name w:val="Основной текст Знак"/>
    <w:basedOn w:val="a0"/>
    <w:link w:val="ad"/>
    <w:uiPriority w:val="99"/>
    <w:rsid w:val="00A73863"/>
    <w:rPr>
      <w:rFonts w:ascii="Times New Roman" w:eastAsia="Times New Roman" w:hAnsi="Times New Roman" w:cs="Times New Roman"/>
      <w:sz w:val="24"/>
      <w:szCs w:val="24"/>
      <w:lang w:val="uk-UA" w:eastAsia="ar-SA"/>
    </w:rPr>
  </w:style>
  <w:style w:type="paragraph" w:styleId="ad">
    <w:name w:val="Body Text"/>
    <w:basedOn w:val="a"/>
    <w:link w:val="ac"/>
    <w:uiPriority w:val="99"/>
    <w:unhideWhenUsed/>
    <w:rsid w:val="00A73863"/>
    <w:pPr>
      <w:widowControl w:val="0"/>
      <w:suppressAutoHyphens/>
      <w:spacing w:after="120" w:line="240" w:lineRule="auto"/>
    </w:pPr>
    <w:rPr>
      <w:rFonts w:ascii="Times New Roman" w:eastAsia="Times New Roman" w:hAnsi="Times New Roman" w:cs="Times New Roman"/>
      <w:sz w:val="24"/>
      <w:szCs w:val="24"/>
      <w:lang w:val="uk-UA" w:eastAsia="ar-SA"/>
    </w:rPr>
  </w:style>
  <w:style w:type="character" w:customStyle="1" w:styleId="ae">
    <w:name w:val="Заголовок Знак"/>
    <w:link w:val="af"/>
    <w:uiPriority w:val="10"/>
    <w:locked/>
    <w:rsid w:val="00A73863"/>
    <w:rPr>
      <w:rFonts w:ascii="Arial" w:eastAsia="Arial Unicode MS" w:hAnsi="Arial" w:cs="Tahoma"/>
      <w:kern w:val="2"/>
      <w:sz w:val="28"/>
      <w:szCs w:val="28"/>
      <w:lang w:eastAsia="ar-SA"/>
    </w:rPr>
  </w:style>
  <w:style w:type="paragraph" w:styleId="af">
    <w:name w:val="Title"/>
    <w:basedOn w:val="a"/>
    <w:next w:val="a"/>
    <w:link w:val="ae"/>
    <w:uiPriority w:val="10"/>
    <w:qFormat/>
    <w:rsid w:val="00A73863"/>
    <w:pPr>
      <w:widowControl w:val="0"/>
      <w:pBdr>
        <w:bottom w:val="single" w:sz="8" w:space="4" w:color="4F81BD" w:themeColor="accent1"/>
      </w:pBdr>
      <w:suppressAutoHyphens/>
      <w:spacing w:after="300" w:line="240" w:lineRule="auto"/>
      <w:contextualSpacing/>
    </w:pPr>
    <w:rPr>
      <w:rFonts w:ascii="Arial" w:eastAsia="Arial Unicode MS" w:hAnsi="Arial" w:cs="Tahoma"/>
      <w:kern w:val="2"/>
      <w:sz w:val="28"/>
      <w:szCs w:val="28"/>
      <w:lang w:eastAsia="ar-SA"/>
    </w:rPr>
  </w:style>
  <w:style w:type="character" w:customStyle="1" w:styleId="af0">
    <w:name w:val="Основной текст с отступом Знак"/>
    <w:basedOn w:val="a0"/>
    <w:link w:val="af1"/>
    <w:uiPriority w:val="99"/>
    <w:locked/>
    <w:rsid w:val="00A73863"/>
    <w:rPr>
      <w:sz w:val="24"/>
      <w:szCs w:val="24"/>
      <w:lang w:val="uk-UA" w:eastAsia="ar-SA"/>
    </w:rPr>
  </w:style>
  <w:style w:type="paragraph" w:styleId="af1">
    <w:name w:val="Body Text Indent"/>
    <w:basedOn w:val="a"/>
    <w:link w:val="af0"/>
    <w:uiPriority w:val="99"/>
    <w:unhideWhenUsed/>
    <w:rsid w:val="00A73863"/>
    <w:pPr>
      <w:widowControl w:val="0"/>
      <w:suppressAutoHyphens/>
      <w:spacing w:after="120" w:line="240" w:lineRule="auto"/>
      <w:ind w:left="283"/>
    </w:pPr>
    <w:rPr>
      <w:sz w:val="24"/>
      <w:szCs w:val="24"/>
      <w:lang w:val="uk-UA" w:eastAsia="ar-SA"/>
    </w:rPr>
  </w:style>
  <w:style w:type="character" w:customStyle="1" w:styleId="21">
    <w:name w:val="Основной текст 2 Знак"/>
    <w:basedOn w:val="a0"/>
    <w:link w:val="22"/>
    <w:uiPriority w:val="99"/>
    <w:locked/>
    <w:rsid w:val="00A73863"/>
    <w:rPr>
      <w:sz w:val="24"/>
      <w:szCs w:val="24"/>
      <w:lang w:val="uk-UA" w:eastAsia="ar-SA"/>
    </w:rPr>
  </w:style>
  <w:style w:type="paragraph" w:styleId="22">
    <w:name w:val="Body Text 2"/>
    <w:basedOn w:val="a"/>
    <w:link w:val="21"/>
    <w:uiPriority w:val="99"/>
    <w:unhideWhenUsed/>
    <w:rsid w:val="00A73863"/>
    <w:pPr>
      <w:widowControl w:val="0"/>
      <w:suppressAutoHyphens/>
      <w:spacing w:after="120" w:line="480" w:lineRule="auto"/>
    </w:pPr>
    <w:rPr>
      <w:sz w:val="24"/>
      <w:szCs w:val="24"/>
      <w:lang w:val="uk-UA" w:eastAsia="ar-SA"/>
    </w:rPr>
  </w:style>
  <w:style w:type="character" w:customStyle="1" w:styleId="31">
    <w:name w:val="Основной текст 3 Знак"/>
    <w:basedOn w:val="a0"/>
    <w:link w:val="32"/>
    <w:locked/>
    <w:rsid w:val="00A73863"/>
    <w:rPr>
      <w:sz w:val="16"/>
      <w:szCs w:val="16"/>
      <w:lang w:val="uk-UA" w:eastAsia="ar-SA"/>
    </w:rPr>
  </w:style>
  <w:style w:type="paragraph" w:styleId="32">
    <w:name w:val="Body Text 3"/>
    <w:basedOn w:val="a"/>
    <w:link w:val="31"/>
    <w:unhideWhenUsed/>
    <w:rsid w:val="00A73863"/>
    <w:pPr>
      <w:widowControl w:val="0"/>
      <w:suppressAutoHyphens/>
      <w:spacing w:after="120" w:line="240" w:lineRule="auto"/>
    </w:pPr>
    <w:rPr>
      <w:sz w:val="16"/>
      <w:szCs w:val="16"/>
      <w:lang w:val="uk-UA" w:eastAsia="ar-SA"/>
    </w:rPr>
  </w:style>
  <w:style w:type="character" w:customStyle="1" w:styleId="23">
    <w:name w:val="Основной текст с отступом 2 Знак"/>
    <w:basedOn w:val="a0"/>
    <w:link w:val="24"/>
    <w:uiPriority w:val="99"/>
    <w:locked/>
    <w:rsid w:val="00A73863"/>
    <w:rPr>
      <w:sz w:val="24"/>
      <w:szCs w:val="24"/>
    </w:rPr>
  </w:style>
  <w:style w:type="paragraph" w:styleId="24">
    <w:name w:val="Body Text Indent 2"/>
    <w:basedOn w:val="a"/>
    <w:link w:val="23"/>
    <w:uiPriority w:val="99"/>
    <w:unhideWhenUsed/>
    <w:rsid w:val="00A73863"/>
    <w:pPr>
      <w:widowControl w:val="0"/>
      <w:suppressAutoHyphens/>
      <w:spacing w:after="120" w:line="480" w:lineRule="auto"/>
      <w:ind w:left="283"/>
    </w:pPr>
    <w:rPr>
      <w:sz w:val="24"/>
      <w:szCs w:val="24"/>
    </w:rPr>
  </w:style>
  <w:style w:type="character" w:customStyle="1" w:styleId="33">
    <w:name w:val="Основной текст с отступом 3 Знак"/>
    <w:basedOn w:val="a0"/>
    <w:link w:val="34"/>
    <w:uiPriority w:val="99"/>
    <w:locked/>
    <w:rsid w:val="00A73863"/>
    <w:rPr>
      <w:sz w:val="16"/>
      <w:szCs w:val="16"/>
      <w:lang w:val="uk-UA" w:eastAsia="ar-SA"/>
    </w:rPr>
  </w:style>
  <w:style w:type="paragraph" w:styleId="34">
    <w:name w:val="Body Text Indent 3"/>
    <w:basedOn w:val="a"/>
    <w:link w:val="33"/>
    <w:uiPriority w:val="99"/>
    <w:unhideWhenUsed/>
    <w:rsid w:val="00A73863"/>
    <w:pPr>
      <w:widowControl w:val="0"/>
      <w:suppressAutoHyphens/>
      <w:spacing w:after="120" w:line="240" w:lineRule="auto"/>
      <w:ind w:left="283"/>
    </w:pPr>
    <w:rPr>
      <w:sz w:val="16"/>
      <w:szCs w:val="16"/>
      <w:lang w:val="uk-UA" w:eastAsia="ar-SA"/>
    </w:rPr>
  </w:style>
  <w:style w:type="character" w:customStyle="1" w:styleId="af2">
    <w:name w:val="Текст Знак"/>
    <w:basedOn w:val="a0"/>
    <w:link w:val="af3"/>
    <w:uiPriority w:val="99"/>
    <w:locked/>
    <w:rsid w:val="00A73863"/>
    <w:rPr>
      <w:rFonts w:ascii="Courier New" w:hAnsi="Courier New" w:cs="Courier New"/>
      <w:sz w:val="24"/>
      <w:lang w:val="uk-UA"/>
    </w:rPr>
  </w:style>
  <w:style w:type="paragraph" w:styleId="af3">
    <w:name w:val="Plain Text"/>
    <w:basedOn w:val="a"/>
    <w:link w:val="af2"/>
    <w:uiPriority w:val="99"/>
    <w:unhideWhenUsed/>
    <w:rsid w:val="00A73863"/>
    <w:pPr>
      <w:widowControl w:val="0"/>
      <w:suppressAutoHyphens/>
      <w:spacing w:after="0" w:line="240" w:lineRule="auto"/>
    </w:pPr>
    <w:rPr>
      <w:rFonts w:ascii="Courier New" w:hAnsi="Courier New" w:cs="Courier New"/>
      <w:sz w:val="24"/>
      <w:lang w:val="uk-UA"/>
    </w:rPr>
  </w:style>
  <w:style w:type="character" w:customStyle="1" w:styleId="12">
    <w:name w:val="Текст примечания Знак1"/>
    <w:basedOn w:val="a0"/>
    <w:uiPriority w:val="99"/>
    <w:semiHidden/>
    <w:rsid w:val="00A73863"/>
    <w:rPr>
      <w:sz w:val="20"/>
      <w:szCs w:val="20"/>
    </w:rPr>
  </w:style>
  <w:style w:type="character" w:customStyle="1" w:styleId="af4">
    <w:name w:val="Тема примечания Знак"/>
    <w:basedOn w:val="aa"/>
    <w:link w:val="af5"/>
    <w:uiPriority w:val="99"/>
    <w:locked/>
    <w:rsid w:val="00A73863"/>
    <w:rPr>
      <w:rFonts w:ascii="Calibri" w:hAnsi="Calibri" w:cs="Calibri"/>
      <w:b/>
      <w:bCs/>
      <w:lang w:val="uk-UA" w:eastAsia="ar-SA"/>
    </w:rPr>
  </w:style>
  <w:style w:type="paragraph" w:styleId="af5">
    <w:name w:val="annotation subject"/>
    <w:basedOn w:val="ab"/>
    <w:next w:val="ab"/>
    <w:link w:val="af4"/>
    <w:uiPriority w:val="99"/>
    <w:unhideWhenUsed/>
    <w:rsid w:val="00A73863"/>
    <w:rPr>
      <w:b/>
      <w:bCs/>
      <w:lang w:eastAsia="ar-SA"/>
    </w:rPr>
  </w:style>
  <w:style w:type="character" w:customStyle="1" w:styleId="af6">
    <w:name w:val="Текст выноски Знак"/>
    <w:basedOn w:val="a0"/>
    <w:link w:val="af7"/>
    <w:uiPriority w:val="99"/>
    <w:locked/>
    <w:rsid w:val="00A73863"/>
    <w:rPr>
      <w:rFonts w:ascii="Tahoma" w:hAnsi="Tahoma" w:cs="Tahoma"/>
      <w:sz w:val="16"/>
      <w:szCs w:val="16"/>
      <w:lang w:val="uk-UA" w:eastAsia="ar-SA"/>
    </w:rPr>
  </w:style>
  <w:style w:type="paragraph" w:styleId="af7">
    <w:name w:val="Balloon Text"/>
    <w:basedOn w:val="a"/>
    <w:link w:val="af6"/>
    <w:uiPriority w:val="99"/>
    <w:unhideWhenUsed/>
    <w:rsid w:val="00A73863"/>
    <w:pPr>
      <w:widowControl w:val="0"/>
      <w:suppressAutoHyphens/>
      <w:spacing w:after="0" w:line="240" w:lineRule="auto"/>
    </w:pPr>
    <w:rPr>
      <w:rFonts w:ascii="Tahoma" w:hAnsi="Tahoma" w:cs="Tahoma"/>
      <w:sz w:val="16"/>
      <w:szCs w:val="16"/>
      <w:lang w:val="uk-UA" w:eastAsia="ar-SA"/>
    </w:rPr>
  </w:style>
  <w:style w:type="character" w:customStyle="1" w:styleId="af8">
    <w:name w:val="Без интервала Знак"/>
    <w:link w:val="af9"/>
    <w:uiPriority w:val="99"/>
    <w:locked/>
    <w:rsid w:val="00A73863"/>
    <w:rPr>
      <w:rFonts w:ascii="Calibri" w:hAnsi="Calibri" w:cs="Calibri"/>
    </w:rPr>
  </w:style>
  <w:style w:type="paragraph" w:styleId="af9">
    <w:name w:val="No Spacing"/>
    <w:link w:val="af8"/>
    <w:uiPriority w:val="99"/>
    <w:qFormat/>
    <w:rsid w:val="00A73863"/>
    <w:pPr>
      <w:widowControl w:val="0"/>
      <w:suppressAutoHyphens/>
      <w:spacing w:after="0" w:line="240" w:lineRule="auto"/>
    </w:pPr>
    <w:rPr>
      <w:rFonts w:ascii="Calibri" w:hAnsi="Calibri" w:cs="Calibri"/>
    </w:rPr>
  </w:style>
  <w:style w:type="character" w:customStyle="1" w:styleId="afa">
    <w:name w:val="Абзац списка Знак"/>
    <w:aliases w:val="CA bullets Знак,EBRD List Знак,Chapter10 Знак,Список уровня 2 Знак,название табл/рис Знак,Mummuga loetelu Знак,Loendi lõik Знак,En tкte 1 Знак,Report Para Знак,WinDForce-Letter Знак,Bullet Points Знак,Liste Paragraf Знак"/>
    <w:link w:val="afb"/>
    <w:uiPriority w:val="99"/>
    <w:locked/>
    <w:rsid w:val="00A73863"/>
    <w:rPr>
      <w:rFonts w:ascii="Calibri" w:hAnsi="Calibri" w:cs="Calibri"/>
    </w:rPr>
  </w:style>
  <w:style w:type="paragraph" w:styleId="afb">
    <w:name w:val="List Paragraph"/>
    <w:aliases w:val="CA bullets,EBRD List,Chapter10,Список уровня 2,название табл/рис,Mummuga loetelu,Loendi lõik,En tкte 1,Report Para,WinDForce-Letter,Bullet Points,Liste Paragraf,List Paragraph in table,Akapit z listą,Цветной список - Акцент 11"/>
    <w:basedOn w:val="a"/>
    <w:link w:val="afa"/>
    <w:uiPriority w:val="34"/>
    <w:qFormat/>
    <w:rsid w:val="00A73863"/>
    <w:pPr>
      <w:ind w:left="720"/>
      <w:contextualSpacing/>
    </w:pPr>
    <w:rPr>
      <w:rFonts w:ascii="Calibri" w:hAnsi="Calibri" w:cs="Calibri"/>
    </w:rPr>
  </w:style>
  <w:style w:type="paragraph" w:customStyle="1" w:styleId="NormalWeb1">
    <w:name w:val="Normal (Web)1"/>
    <w:basedOn w:val="a"/>
    <w:uiPriority w:val="99"/>
    <w:qFormat/>
    <w:rsid w:val="00A73863"/>
    <w:pPr>
      <w:widowControl w:val="0"/>
      <w:suppressAutoHyphens/>
      <w:spacing w:before="100" w:after="100" w:line="240" w:lineRule="auto"/>
    </w:pPr>
    <w:rPr>
      <w:rFonts w:ascii="Times New Roman" w:eastAsia="Times New Roman" w:hAnsi="Times New Roman" w:cs="Times New Roman"/>
      <w:sz w:val="24"/>
      <w:szCs w:val="24"/>
      <w:lang w:val="uk-UA" w:eastAsia="ar-SA"/>
    </w:rPr>
  </w:style>
  <w:style w:type="paragraph" w:customStyle="1" w:styleId="PreformattedText">
    <w:name w:val="Preformatted Text"/>
    <w:basedOn w:val="a"/>
    <w:uiPriority w:val="99"/>
    <w:qFormat/>
    <w:rsid w:val="00A73863"/>
    <w:pPr>
      <w:widowControl w:val="0"/>
      <w:suppressAutoHyphens/>
      <w:spacing w:after="0" w:line="240" w:lineRule="auto"/>
    </w:pPr>
    <w:rPr>
      <w:rFonts w:ascii="Courier New" w:eastAsia="Times New Roman" w:hAnsi="Courier New" w:cs="Courier New"/>
      <w:sz w:val="20"/>
      <w:szCs w:val="20"/>
      <w:lang w:val="uk-UA" w:eastAsia="ar-SA"/>
    </w:rPr>
  </w:style>
  <w:style w:type="paragraph" w:customStyle="1" w:styleId="Footer1">
    <w:name w:val="Footer1"/>
    <w:basedOn w:val="a"/>
    <w:uiPriority w:val="99"/>
    <w:qFormat/>
    <w:rsid w:val="00A73863"/>
    <w:pPr>
      <w:widowControl w:val="0"/>
      <w:tabs>
        <w:tab w:val="center" w:pos="4819"/>
        <w:tab w:val="right" w:pos="9639"/>
      </w:tabs>
      <w:suppressAutoHyphens/>
      <w:spacing w:after="0" w:line="240" w:lineRule="auto"/>
    </w:pPr>
    <w:rPr>
      <w:rFonts w:ascii="Times New Roman" w:eastAsia="Times New Roman" w:hAnsi="Times New Roman" w:cs="Times New Roman"/>
      <w:sz w:val="24"/>
      <w:szCs w:val="24"/>
      <w:lang w:val="uk-UA" w:eastAsia="ar-SA"/>
    </w:rPr>
  </w:style>
  <w:style w:type="paragraph" w:customStyle="1" w:styleId="rvps2">
    <w:name w:val="rvps2"/>
    <w:basedOn w:val="a"/>
    <w:qFormat/>
    <w:rsid w:val="00A73863"/>
    <w:pPr>
      <w:suppressAutoHyphens/>
      <w:spacing w:before="280" w:after="280" w:line="240" w:lineRule="auto"/>
    </w:pPr>
    <w:rPr>
      <w:rFonts w:ascii="Times New Roman" w:eastAsia="Times New Roman" w:hAnsi="Times New Roman" w:cs="Times New Roman"/>
      <w:sz w:val="24"/>
      <w:szCs w:val="24"/>
      <w:lang w:val="uk-UA" w:eastAsia="ar-SA"/>
    </w:rPr>
  </w:style>
  <w:style w:type="paragraph" w:customStyle="1" w:styleId="25">
    <w:name w:val="Знак Знак2 Знак Знак"/>
    <w:basedOn w:val="a"/>
    <w:uiPriority w:val="99"/>
    <w:qFormat/>
    <w:rsid w:val="00A73863"/>
    <w:pPr>
      <w:spacing w:after="0" w:line="240" w:lineRule="auto"/>
    </w:pPr>
    <w:rPr>
      <w:rFonts w:ascii="Verdana" w:eastAsia="Times New Roman" w:hAnsi="Verdana" w:cs="Verdana"/>
      <w:sz w:val="20"/>
      <w:szCs w:val="20"/>
      <w:lang w:val="en-US"/>
    </w:rPr>
  </w:style>
  <w:style w:type="paragraph" w:customStyle="1" w:styleId="210">
    <w:name w:val="Основной текст 21"/>
    <w:basedOn w:val="a"/>
    <w:qFormat/>
    <w:rsid w:val="00A73863"/>
    <w:pPr>
      <w:suppressAutoHyphens/>
      <w:spacing w:after="0" w:line="240" w:lineRule="auto"/>
      <w:jc w:val="both"/>
    </w:pPr>
    <w:rPr>
      <w:rFonts w:ascii="Times New Roman" w:eastAsia="Times New Roman" w:hAnsi="Times New Roman" w:cs="Times New Roman"/>
      <w:kern w:val="2"/>
      <w:sz w:val="24"/>
      <w:szCs w:val="20"/>
      <w:lang w:val="uk-UA" w:eastAsia="ar-SA"/>
    </w:rPr>
  </w:style>
  <w:style w:type="paragraph" w:customStyle="1" w:styleId="310">
    <w:name w:val="Основной текст 31"/>
    <w:basedOn w:val="a"/>
    <w:qFormat/>
    <w:rsid w:val="00A73863"/>
    <w:pPr>
      <w:suppressAutoHyphens/>
      <w:spacing w:after="0" w:line="240" w:lineRule="auto"/>
      <w:jc w:val="both"/>
    </w:pPr>
    <w:rPr>
      <w:rFonts w:ascii="Times New Roman" w:eastAsia="Times New Roman" w:hAnsi="Times New Roman" w:cs="Times New Roman"/>
      <w:kern w:val="2"/>
      <w:szCs w:val="20"/>
      <w:lang w:eastAsia="ar-SA"/>
    </w:rPr>
  </w:style>
  <w:style w:type="paragraph" w:customStyle="1" w:styleId="320">
    <w:name w:val="Основной текст 32"/>
    <w:basedOn w:val="a"/>
    <w:uiPriority w:val="99"/>
    <w:qFormat/>
    <w:rsid w:val="00A73863"/>
    <w:pPr>
      <w:suppressAutoHyphens/>
      <w:spacing w:after="0" w:line="240" w:lineRule="auto"/>
      <w:jc w:val="both"/>
    </w:pPr>
    <w:rPr>
      <w:rFonts w:ascii="Times New Roman" w:eastAsia="Times New Roman" w:hAnsi="Times New Roman" w:cs="Times New Roman"/>
      <w:kern w:val="2"/>
      <w:szCs w:val="20"/>
      <w:lang w:eastAsia="ar-SA"/>
    </w:rPr>
  </w:style>
  <w:style w:type="paragraph" w:customStyle="1" w:styleId="ListParagraph1">
    <w:name w:val="List Paragraph1"/>
    <w:basedOn w:val="a"/>
    <w:uiPriority w:val="99"/>
    <w:qFormat/>
    <w:rsid w:val="00A73863"/>
    <w:pPr>
      <w:ind w:left="720"/>
    </w:pPr>
    <w:rPr>
      <w:rFonts w:ascii="Calibri" w:eastAsia="Times New Roman" w:hAnsi="Calibri" w:cs="Calibri"/>
      <w:lang w:eastAsia="ru-RU"/>
    </w:rPr>
  </w:style>
  <w:style w:type="paragraph" w:customStyle="1" w:styleId="13">
    <w:name w:val="Обычный1"/>
    <w:uiPriority w:val="99"/>
    <w:qFormat/>
    <w:rsid w:val="00A73863"/>
    <w:pPr>
      <w:spacing w:after="0"/>
    </w:pPr>
    <w:rPr>
      <w:rFonts w:ascii="Arial" w:eastAsia="Times New Roman" w:hAnsi="Arial" w:cs="Arial"/>
      <w:color w:val="000000"/>
      <w:lang w:eastAsia="ru-RU"/>
    </w:rPr>
  </w:style>
  <w:style w:type="paragraph" w:customStyle="1" w:styleId="14">
    <w:name w:val="Основной текст1"/>
    <w:basedOn w:val="a"/>
    <w:uiPriority w:val="99"/>
    <w:qFormat/>
    <w:rsid w:val="00A73863"/>
    <w:pPr>
      <w:shd w:val="clear" w:color="auto" w:fill="FFFFFF"/>
      <w:suppressAutoHyphens/>
      <w:spacing w:before="300" w:after="300" w:line="274" w:lineRule="exact"/>
      <w:jc w:val="both"/>
    </w:pPr>
    <w:rPr>
      <w:rFonts w:ascii="Times New Roman" w:eastAsia="Times New Roman" w:hAnsi="Times New Roman" w:cs="Times New Roman"/>
      <w:color w:val="000000"/>
      <w:sz w:val="23"/>
      <w:szCs w:val="23"/>
      <w:lang w:eastAsia="zh-CN"/>
    </w:rPr>
  </w:style>
  <w:style w:type="paragraph" w:customStyle="1" w:styleId="311">
    <w:name w:val="Основной текст с отступом 31"/>
    <w:basedOn w:val="a"/>
    <w:uiPriority w:val="99"/>
    <w:qFormat/>
    <w:rsid w:val="00A73863"/>
    <w:pPr>
      <w:suppressAutoHyphens/>
      <w:spacing w:after="0" w:line="240" w:lineRule="atLeast"/>
      <w:ind w:firstLine="709"/>
      <w:jc w:val="both"/>
    </w:pPr>
    <w:rPr>
      <w:rFonts w:ascii="Times New Roman" w:eastAsia="Times New Roman" w:hAnsi="Times New Roman" w:cs="Times New Roman"/>
      <w:sz w:val="20"/>
      <w:szCs w:val="26"/>
      <w:lang w:val="uk-UA" w:eastAsia="ar-SA"/>
    </w:rPr>
  </w:style>
  <w:style w:type="paragraph" w:customStyle="1" w:styleId="211">
    <w:name w:val="Основной текст с отступом 21"/>
    <w:basedOn w:val="a"/>
    <w:qFormat/>
    <w:rsid w:val="00A73863"/>
    <w:pPr>
      <w:suppressAutoHyphens/>
      <w:spacing w:after="0" w:line="240" w:lineRule="auto"/>
      <w:ind w:firstLine="708"/>
      <w:jc w:val="both"/>
    </w:pPr>
    <w:rPr>
      <w:rFonts w:ascii="Times New Roman" w:eastAsia="Times New Roman" w:hAnsi="Times New Roman" w:cs="Times New Roman"/>
      <w:sz w:val="20"/>
      <w:szCs w:val="24"/>
      <w:lang w:val="uk-UA" w:eastAsia="ar-SA"/>
    </w:rPr>
  </w:style>
  <w:style w:type="paragraph" w:customStyle="1" w:styleId="15">
    <w:name w:val="Текст1"/>
    <w:basedOn w:val="a"/>
    <w:uiPriority w:val="99"/>
    <w:qFormat/>
    <w:rsid w:val="00A73863"/>
    <w:pPr>
      <w:overflowPunct w:val="0"/>
      <w:autoSpaceDE w:val="0"/>
      <w:autoSpaceDN w:val="0"/>
      <w:adjustRightInd w:val="0"/>
      <w:spacing w:after="0" w:line="240" w:lineRule="auto"/>
    </w:pPr>
    <w:rPr>
      <w:rFonts w:ascii="Courier New" w:eastAsia="SimSun" w:hAnsi="Courier New" w:cs="Times New Roman"/>
      <w:sz w:val="20"/>
      <w:szCs w:val="20"/>
      <w:lang w:val="uk-UA" w:eastAsia="ru-RU"/>
    </w:rPr>
  </w:style>
  <w:style w:type="paragraph" w:customStyle="1" w:styleId="16">
    <w:name w:val="Абзац списка1"/>
    <w:basedOn w:val="a"/>
    <w:uiPriority w:val="99"/>
    <w:qFormat/>
    <w:rsid w:val="00A73863"/>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Standard">
    <w:name w:val="Standard"/>
    <w:qFormat/>
    <w:rsid w:val="00A73863"/>
    <w:pPr>
      <w:suppressAutoHyphens/>
      <w:autoSpaceDN w:val="0"/>
      <w:spacing w:after="0" w:line="240" w:lineRule="auto"/>
    </w:pPr>
    <w:rPr>
      <w:rFonts w:ascii="Times New Roman" w:eastAsia="Times New Roman" w:hAnsi="Times New Roman" w:cs="Calibri"/>
      <w:kern w:val="3"/>
      <w:sz w:val="20"/>
      <w:szCs w:val="20"/>
      <w:lang w:eastAsia="zh-CN"/>
    </w:rPr>
  </w:style>
  <w:style w:type="paragraph" w:customStyle="1" w:styleId="17">
    <w:name w:val="Нижний колонтитул1"/>
    <w:basedOn w:val="a"/>
    <w:qFormat/>
    <w:rsid w:val="00A73863"/>
    <w:pPr>
      <w:widowControl w:val="0"/>
      <w:tabs>
        <w:tab w:val="center" w:pos="4819"/>
        <w:tab w:val="right" w:pos="9639"/>
      </w:tabs>
      <w:suppressAutoHyphens/>
      <w:spacing w:after="0" w:line="240" w:lineRule="auto"/>
    </w:pPr>
    <w:rPr>
      <w:rFonts w:ascii="Times New Roman" w:eastAsia="Times New Roman" w:hAnsi="Times New Roman" w:cs="Times New Roman"/>
      <w:sz w:val="24"/>
      <w:szCs w:val="24"/>
      <w:lang w:val="uk-UA" w:eastAsia="ar-SA"/>
    </w:rPr>
  </w:style>
  <w:style w:type="paragraph" w:customStyle="1" w:styleId="26">
    <w:name w:val="Без интервала2"/>
    <w:uiPriority w:val="99"/>
    <w:qFormat/>
    <w:rsid w:val="00A73863"/>
    <w:pPr>
      <w:suppressAutoHyphens/>
      <w:spacing w:after="0" w:line="240" w:lineRule="auto"/>
    </w:pPr>
    <w:rPr>
      <w:rFonts w:ascii="Calibri" w:eastAsia="Times New Roman" w:hAnsi="Calibri" w:cs="Calibri"/>
      <w:lang w:val="uk-UA" w:eastAsia="ar-SA"/>
    </w:rPr>
  </w:style>
  <w:style w:type="paragraph" w:customStyle="1" w:styleId="18">
    <w:name w:val="Без интервала1"/>
    <w:qFormat/>
    <w:rsid w:val="00A73863"/>
    <w:pPr>
      <w:spacing w:after="0" w:line="240" w:lineRule="auto"/>
    </w:pPr>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A73863"/>
    <w:pPr>
      <w:widowControl w:val="0"/>
      <w:spacing w:after="0" w:line="240" w:lineRule="auto"/>
      <w:ind w:left="103"/>
    </w:pPr>
    <w:rPr>
      <w:rFonts w:ascii="Times New Roman" w:eastAsia="Times New Roman" w:hAnsi="Times New Roman" w:cs="Times New Roman"/>
      <w:lang w:val="en-US"/>
    </w:rPr>
  </w:style>
  <w:style w:type="paragraph" w:customStyle="1" w:styleId="35">
    <w:name w:val="Абзац списка3"/>
    <w:basedOn w:val="a"/>
    <w:qFormat/>
    <w:rsid w:val="00A73863"/>
    <w:pPr>
      <w:ind w:left="720"/>
      <w:contextualSpacing/>
    </w:pPr>
    <w:rPr>
      <w:rFonts w:ascii="Calibri" w:eastAsia="Times New Roman" w:hAnsi="Calibri" w:cs="Calibri"/>
      <w:lang w:val="uk-UA"/>
    </w:rPr>
  </w:style>
  <w:style w:type="character" w:customStyle="1" w:styleId="27">
    <w:name w:val="Основной текст (2)_"/>
    <w:basedOn w:val="a0"/>
    <w:link w:val="28"/>
    <w:locked/>
    <w:rsid w:val="00A73863"/>
    <w:rPr>
      <w:rFonts w:ascii="Cambria" w:eastAsia="Cambria" w:hAnsi="Cambria" w:cs="Cambria"/>
      <w:shd w:val="clear" w:color="auto" w:fill="FFFFFF"/>
    </w:rPr>
  </w:style>
  <w:style w:type="paragraph" w:customStyle="1" w:styleId="28">
    <w:name w:val="Основной текст (2)"/>
    <w:basedOn w:val="a"/>
    <w:link w:val="27"/>
    <w:qFormat/>
    <w:rsid w:val="00A73863"/>
    <w:pPr>
      <w:widowControl w:val="0"/>
      <w:shd w:val="clear" w:color="auto" w:fill="FFFFFF"/>
      <w:spacing w:before="900" w:after="480" w:line="0" w:lineRule="atLeast"/>
      <w:jc w:val="both"/>
    </w:pPr>
    <w:rPr>
      <w:rFonts w:ascii="Cambria" w:eastAsia="Cambria" w:hAnsi="Cambria" w:cs="Cambria"/>
    </w:rPr>
  </w:style>
  <w:style w:type="paragraph" w:customStyle="1" w:styleId="19">
    <w:name w:val="Заголовок1"/>
    <w:basedOn w:val="a"/>
    <w:next w:val="ad"/>
    <w:qFormat/>
    <w:rsid w:val="00A73863"/>
    <w:pPr>
      <w:keepNext/>
      <w:suppressAutoHyphens/>
      <w:spacing w:before="240" w:after="120" w:line="240" w:lineRule="auto"/>
    </w:pPr>
    <w:rPr>
      <w:rFonts w:ascii="Arial" w:eastAsia="Arial Unicode MS" w:hAnsi="Arial" w:cs="Tahoma"/>
      <w:kern w:val="2"/>
      <w:sz w:val="28"/>
      <w:szCs w:val="28"/>
      <w:lang w:eastAsia="ar-SA"/>
    </w:rPr>
  </w:style>
  <w:style w:type="paragraph" w:customStyle="1" w:styleId="afc">
    <w:name w:val="Чертежный"/>
    <w:qFormat/>
    <w:rsid w:val="00A73863"/>
    <w:pPr>
      <w:spacing w:after="0" w:line="240" w:lineRule="auto"/>
      <w:jc w:val="both"/>
    </w:pPr>
    <w:rPr>
      <w:rFonts w:ascii="ISOCPEUR" w:eastAsia="Times New Roman" w:hAnsi="ISOCPEUR" w:cs="Times New Roman"/>
      <w:i/>
      <w:sz w:val="28"/>
      <w:szCs w:val="20"/>
      <w:lang w:val="uk-UA" w:eastAsia="ru-RU"/>
    </w:rPr>
  </w:style>
  <w:style w:type="paragraph" w:customStyle="1" w:styleId="1a">
    <w:name w:val="Цитата1"/>
    <w:basedOn w:val="a"/>
    <w:qFormat/>
    <w:rsid w:val="00A73863"/>
    <w:pPr>
      <w:suppressAutoHyphens/>
      <w:spacing w:after="0" w:line="240" w:lineRule="auto"/>
      <w:ind w:left="612" w:right="612" w:firstLine="540"/>
      <w:jc w:val="both"/>
    </w:pPr>
    <w:rPr>
      <w:rFonts w:ascii="GOST type B" w:eastAsia="Times New Roman" w:hAnsi="GOST type B" w:cs="Arial"/>
      <w:i/>
      <w:iCs/>
      <w:sz w:val="28"/>
      <w:szCs w:val="24"/>
      <w:lang w:val="uk-UA" w:eastAsia="ar-SA"/>
    </w:rPr>
  </w:style>
  <w:style w:type="paragraph" w:customStyle="1" w:styleId="Default">
    <w:name w:val="Default"/>
    <w:qFormat/>
    <w:rsid w:val="00A738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d">
    <w:name w:val="Обычный по центру"/>
    <w:basedOn w:val="a"/>
    <w:qFormat/>
    <w:rsid w:val="00A73863"/>
    <w:pPr>
      <w:tabs>
        <w:tab w:val="left" w:pos="426"/>
      </w:tabs>
      <w:spacing w:after="0" w:line="240" w:lineRule="auto"/>
      <w:jc w:val="center"/>
    </w:pPr>
    <w:rPr>
      <w:rFonts w:ascii="GOST type A" w:eastAsia="Times New Roman" w:hAnsi="GOST type A" w:cs="Times New Roman"/>
      <w:sz w:val="28"/>
      <w:szCs w:val="20"/>
      <w:lang w:val="uk-UA" w:eastAsia="ru-RU"/>
    </w:rPr>
  </w:style>
  <w:style w:type="paragraph" w:customStyle="1" w:styleId="1b">
    <w:name w:val="Верхній колонтитул1"/>
    <w:basedOn w:val="a"/>
    <w:qFormat/>
    <w:rsid w:val="00A73863"/>
    <w:pPr>
      <w:tabs>
        <w:tab w:val="center" w:pos="4819"/>
        <w:tab w:val="right" w:pos="9071"/>
      </w:tabs>
      <w:spacing w:after="0" w:line="240" w:lineRule="auto"/>
    </w:pPr>
    <w:rPr>
      <w:rFonts w:ascii="GOST type A" w:eastAsia="Times New Roman" w:hAnsi="GOST type A" w:cs="Times New Roman"/>
      <w:sz w:val="20"/>
      <w:szCs w:val="20"/>
      <w:lang w:eastAsia="ru-RU"/>
    </w:rPr>
  </w:style>
  <w:style w:type="character" w:customStyle="1" w:styleId="Normal">
    <w:name w:val="Normal Знак"/>
    <w:link w:val="1c"/>
    <w:locked/>
    <w:rsid w:val="00A73863"/>
  </w:style>
  <w:style w:type="paragraph" w:customStyle="1" w:styleId="1c">
    <w:name w:val="Звичайний1"/>
    <w:link w:val="Normal"/>
    <w:qFormat/>
    <w:rsid w:val="00A73863"/>
    <w:pPr>
      <w:spacing w:after="0" w:line="240" w:lineRule="auto"/>
    </w:pPr>
  </w:style>
  <w:style w:type="paragraph" w:customStyle="1" w:styleId="msonormal0">
    <w:name w:val="msonormal"/>
    <w:basedOn w:val="a"/>
    <w:qFormat/>
    <w:rsid w:val="00A73863"/>
    <w:pPr>
      <w:spacing w:before="100" w:beforeAutospacing="1" w:after="100" w:afterAutospacing="1" w:line="240" w:lineRule="auto"/>
    </w:pPr>
    <w:rPr>
      <w:rFonts w:ascii="GOST type A" w:eastAsia="Times New Roman" w:hAnsi="GOST type A" w:cs="Times New Roman"/>
      <w:sz w:val="28"/>
      <w:szCs w:val="24"/>
      <w:lang w:eastAsia="ru-RU"/>
    </w:rPr>
  </w:style>
  <w:style w:type="paragraph" w:customStyle="1" w:styleId="xl63">
    <w:name w:val="xl63"/>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64">
    <w:name w:val="xl64"/>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val="uk-UA" w:eastAsia="uk-UA"/>
    </w:rPr>
  </w:style>
  <w:style w:type="paragraph" w:customStyle="1" w:styleId="xl65">
    <w:name w:val="xl65"/>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66">
    <w:name w:val="xl66"/>
    <w:basedOn w:val="a"/>
    <w:qFormat/>
    <w:rsid w:val="00A7386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7">
    <w:name w:val="xl67"/>
    <w:basedOn w:val="a"/>
    <w:qFormat/>
    <w:rsid w:val="00A73863"/>
    <w:pPr>
      <w:spacing w:before="100" w:beforeAutospacing="1" w:after="100" w:afterAutospacing="1" w:line="240" w:lineRule="auto"/>
    </w:pPr>
    <w:rPr>
      <w:rFonts w:ascii="Times New Roman" w:eastAsia="Times New Roman" w:hAnsi="Times New Roman" w:cs="Times New Roman"/>
      <w:b/>
      <w:bCs/>
      <w:sz w:val="16"/>
      <w:szCs w:val="16"/>
      <w:lang w:val="uk-UA" w:eastAsia="uk-UA"/>
    </w:rPr>
  </w:style>
  <w:style w:type="paragraph" w:customStyle="1" w:styleId="xl68">
    <w:name w:val="xl68"/>
    <w:basedOn w:val="a"/>
    <w:qFormat/>
    <w:rsid w:val="00A73863"/>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69">
    <w:name w:val="xl69"/>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0">
    <w:name w:val="xl70"/>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1">
    <w:name w:val="xl71"/>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2">
    <w:name w:val="xl72"/>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3">
    <w:name w:val="xl73"/>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4">
    <w:name w:val="xl74"/>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5">
    <w:name w:val="xl75"/>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6">
    <w:name w:val="xl76"/>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7">
    <w:name w:val="xl77"/>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8">
    <w:name w:val="xl78"/>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9">
    <w:name w:val="xl79"/>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80">
    <w:name w:val="xl80"/>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81">
    <w:name w:val="xl81"/>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82">
    <w:name w:val="xl82"/>
    <w:basedOn w:val="a"/>
    <w:qFormat/>
    <w:rsid w:val="00A7386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83">
    <w:name w:val="xl83"/>
    <w:basedOn w:val="a"/>
    <w:qFormat/>
    <w:rsid w:val="00A7386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84">
    <w:name w:val="xl84"/>
    <w:basedOn w:val="a"/>
    <w:qFormat/>
    <w:rsid w:val="00A7386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85">
    <w:name w:val="xl85"/>
    <w:basedOn w:val="a"/>
    <w:qFormat/>
    <w:rsid w:val="00A73863"/>
    <w:pPr>
      <w:spacing w:before="100" w:beforeAutospacing="1" w:after="100" w:afterAutospacing="1" w:line="240" w:lineRule="auto"/>
      <w:jc w:val="center"/>
    </w:pPr>
    <w:rPr>
      <w:rFonts w:ascii="Times New Roman" w:eastAsia="Times New Roman" w:hAnsi="Times New Roman" w:cs="Times New Roman"/>
      <w:b/>
      <w:bCs/>
      <w:color w:val="000000"/>
      <w:sz w:val="24"/>
      <w:szCs w:val="24"/>
      <w:lang w:val="uk-UA" w:eastAsia="uk-UA"/>
    </w:rPr>
  </w:style>
  <w:style w:type="character" w:styleId="afe">
    <w:name w:val="Subtle Emphasis"/>
    <w:basedOn w:val="a0"/>
    <w:uiPriority w:val="19"/>
    <w:qFormat/>
    <w:rsid w:val="00A73863"/>
    <w:rPr>
      <w:rFonts w:ascii="Times New Roman" w:hAnsi="Times New Roman" w:cs="Times New Roman" w:hint="default"/>
      <w:i/>
      <w:iCs w:val="0"/>
      <w:color w:val="404040"/>
    </w:rPr>
  </w:style>
  <w:style w:type="character" w:customStyle="1" w:styleId="WW8Num3z0">
    <w:name w:val="WW8Num3z0"/>
    <w:uiPriority w:val="99"/>
    <w:rsid w:val="00A73863"/>
    <w:rPr>
      <w:rFonts w:ascii="Symbol" w:hAnsi="Symbol" w:hint="default"/>
    </w:rPr>
  </w:style>
  <w:style w:type="character" w:customStyle="1" w:styleId="rvts0">
    <w:name w:val="rvts0"/>
    <w:uiPriority w:val="99"/>
    <w:rsid w:val="00A73863"/>
    <w:rPr>
      <w:rFonts w:ascii="Times New Roman" w:hAnsi="Times New Roman" w:cs="Times New Roman" w:hint="default"/>
    </w:rPr>
  </w:style>
  <w:style w:type="character" w:customStyle="1" w:styleId="rvts37">
    <w:name w:val="rvts37"/>
    <w:uiPriority w:val="99"/>
    <w:rsid w:val="00A73863"/>
    <w:rPr>
      <w:rFonts w:ascii="Times New Roman" w:hAnsi="Times New Roman" w:cs="Times New Roman" w:hint="default"/>
    </w:rPr>
  </w:style>
  <w:style w:type="character" w:customStyle="1" w:styleId="aff">
    <w:name w:val="Название Знак"/>
    <w:basedOn w:val="a0"/>
    <w:rsid w:val="00A73863"/>
    <w:rPr>
      <w:rFonts w:asciiTheme="majorHAnsi" w:eastAsiaTheme="majorEastAsia" w:hAnsiTheme="majorHAnsi" w:cstheme="majorBidi" w:hint="default"/>
      <w:color w:val="17365D" w:themeColor="text2" w:themeShade="BF"/>
      <w:spacing w:val="5"/>
      <w:kern w:val="28"/>
      <w:sz w:val="52"/>
      <w:szCs w:val="52"/>
      <w:lang w:val="uk-UA" w:eastAsia="ar-SA"/>
    </w:rPr>
  </w:style>
  <w:style w:type="character" w:customStyle="1" w:styleId="29">
    <w:name w:val="Название Знак2"/>
    <w:basedOn w:val="a0"/>
    <w:uiPriority w:val="10"/>
    <w:rsid w:val="00A73863"/>
    <w:rPr>
      <w:rFonts w:asciiTheme="majorHAnsi" w:eastAsiaTheme="majorEastAsia" w:hAnsiTheme="majorHAnsi" w:cstheme="majorBidi"/>
      <w:color w:val="17365D" w:themeColor="text2" w:themeShade="BF"/>
      <w:spacing w:val="5"/>
      <w:kern w:val="28"/>
      <w:sz w:val="52"/>
      <w:szCs w:val="52"/>
    </w:rPr>
  </w:style>
  <w:style w:type="character" w:customStyle="1" w:styleId="rvts23">
    <w:name w:val="rvts23"/>
    <w:uiPriority w:val="99"/>
    <w:rsid w:val="00A73863"/>
    <w:rPr>
      <w:rFonts w:ascii="Times New Roman" w:hAnsi="Times New Roman" w:cs="Times New Roman" w:hint="default"/>
    </w:rPr>
  </w:style>
  <w:style w:type="character" w:customStyle="1" w:styleId="FontStyle">
    <w:name w:val="Font Style"/>
    <w:uiPriority w:val="99"/>
    <w:rsid w:val="00A73863"/>
    <w:rPr>
      <w:color w:val="000000"/>
      <w:sz w:val="20"/>
    </w:rPr>
  </w:style>
  <w:style w:type="character" w:customStyle="1" w:styleId="apple-converted-space">
    <w:name w:val="apple-converted-space"/>
    <w:uiPriority w:val="99"/>
    <w:rsid w:val="00A73863"/>
    <w:rPr>
      <w:rFonts w:ascii="Times New Roman" w:hAnsi="Times New Roman" w:cs="Times New Roman" w:hint="default"/>
    </w:rPr>
  </w:style>
  <w:style w:type="character" w:customStyle="1" w:styleId="1d">
    <w:name w:val="Текст Знак1"/>
    <w:basedOn w:val="a0"/>
    <w:uiPriority w:val="99"/>
    <w:semiHidden/>
    <w:rsid w:val="00A73863"/>
    <w:rPr>
      <w:rFonts w:ascii="Consolas" w:hAnsi="Consolas"/>
      <w:sz w:val="21"/>
      <w:szCs w:val="21"/>
    </w:rPr>
  </w:style>
  <w:style w:type="character" w:customStyle="1" w:styleId="312">
    <w:name w:val="Основной текст 3 Знак1"/>
    <w:basedOn w:val="a0"/>
    <w:semiHidden/>
    <w:rsid w:val="00A73863"/>
    <w:rPr>
      <w:sz w:val="16"/>
      <w:szCs w:val="16"/>
    </w:rPr>
  </w:style>
  <w:style w:type="character" w:customStyle="1" w:styleId="313">
    <w:name w:val="Основной текст с отступом 3 Знак1"/>
    <w:basedOn w:val="a0"/>
    <w:uiPriority w:val="99"/>
    <w:semiHidden/>
    <w:rsid w:val="00A73863"/>
    <w:rPr>
      <w:sz w:val="16"/>
      <w:szCs w:val="16"/>
    </w:rPr>
  </w:style>
  <w:style w:type="character" w:customStyle="1" w:styleId="rvts9">
    <w:name w:val="rvts9"/>
    <w:rsid w:val="00A73863"/>
    <w:rPr>
      <w:rFonts w:ascii="Times New Roman" w:hAnsi="Times New Roman" w:cs="Times New Roman" w:hint="default"/>
    </w:rPr>
  </w:style>
  <w:style w:type="character" w:customStyle="1" w:styleId="text-warning">
    <w:name w:val="text-warning"/>
    <w:uiPriority w:val="99"/>
    <w:rsid w:val="00A73863"/>
  </w:style>
  <w:style w:type="character" w:customStyle="1" w:styleId="FontStyle24">
    <w:name w:val="Font Style24"/>
    <w:uiPriority w:val="99"/>
    <w:rsid w:val="00A73863"/>
    <w:rPr>
      <w:rFonts w:ascii="Times New Roman" w:hAnsi="Times New Roman" w:cs="Times New Roman" w:hint="default"/>
      <w:sz w:val="18"/>
    </w:rPr>
  </w:style>
  <w:style w:type="character" w:customStyle="1" w:styleId="1e">
    <w:name w:val="Тема примечания Знак1"/>
    <w:basedOn w:val="12"/>
    <w:uiPriority w:val="99"/>
    <w:semiHidden/>
    <w:rsid w:val="00A73863"/>
    <w:rPr>
      <w:b/>
      <w:bCs/>
      <w:sz w:val="20"/>
      <w:szCs w:val="20"/>
    </w:rPr>
  </w:style>
  <w:style w:type="character" w:customStyle="1" w:styleId="1f">
    <w:name w:val="Текст выноски Знак1"/>
    <w:basedOn w:val="a0"/>
    <w:uiPriority w:val="99"/>
    <w:semiHidden/>
    <w:rsid w:val="00A73863"/>
    <w:rPr>
      <w:rFonts w:ascii="Tahoma" w:hAnsi="Tahoma" w:cs="Tahoma"/>
      <w:sz w:val="16"/>
      <w:szCs w:val="16"/>
    </w:rPr>
  </w:style>
  <w:style w:type="character" w:customStyle="1" w:styleId="1f0">
    <w:name w:val="Основной текст с отступом Знак1"/>
    <w:basedOn w:val="a0"/>
    <w:uiPriority w:val="99"/>
    <w:semiHidden/>
    <w:rsid w:val="00A73863"/>
  </w:style>
  <w:style w:type="character" w:customStyle="1" w:styleId="aff0">
    <w:name w:val="Обычный (Интернет) Знак"/>
    <w:aliases w:val="Обычный (Web) Знак1,Обычный (Web) Знак Знак Знак Знак2,Обычный (Web) Знак Знак Знак Знак Знак Знак Знак1,Обычный (Web) Знак Знак Знак Знак Знак1,Знак17 Знак,Обычный (Web) Знак,Обычный (Web) Знак Знак Знак Знак1"/>
    <w:qFormat/>
    <w:locked/>
    <w:rsid w:val="00A73863"/>
    <w:rPr>
      <w:sz w:val="24"/>
    </w:rPr>
  </w:style>
  <w:style w:type="character" w:customStyle="1" w:styleId="pm4snf">
    <w:name w:val="pm4snf"/>
    <w:basedOn w:val="a0"/>
    <w:rsid w:val="00A73863"/>
  </w:style>
  <w:style w:type="character" w:customStyle="1" w:styleId="212">
    <w:name w:val="Основной текст 2 Знак1"/>
    <w:basedOn w:val="a0"/>
    <w:uiPriority w:val="99"/>
    <w:semiHidden/>
    <w:rsid w:val="00A73863"/>
  </w:style>
  <w:style w:type="character" w:customStyle="1" w:styleId="rvts46">
    <w:name w:val="rvts46"/>
    <w:basedOn w:val="a0"/>
    <w:rsid w:val="00A73863"/>
  </w:style>
  <w:style w:type="character" w:customStyle="1" w:styleId="2a">
    <w:name w:val="Основной текст (2) + Полужирный"/>
    <w:basedOn w:val="27"/>
    <w:rsid w:val="00A73863"/>
    <w:rPr>
      <w:rFonts w:ascii="Cambria" w:eastAsia="Cambria" w:hAnsi="Cambria" w:cs="Cambria"/>
      <w:b/>
      <w:bCs/>
      <w:color w:val="000000"/>
      <w:spacing w:val="0"/>
      <w:w w:val="100"/>
      <w:position w:val="0"/>
      <w:shd w:val="clear" w:color="auto" w:fill="FFFFFF"/>
      <w:lang w:val="uk-UA" w:eastAsia="uk-UA" w:bidi="uk-UA"/>
    </w:rPr>
  </w:style>
  <w:style w:type="character" w:customStyle="1" w:styleId="1f1">
    <w:name w:val="Дата1"/>
    <w:rsid w:val="00A73863"/>
  </w:style>
  <w:style w:type="character" w:customStyle="1" w:styleId="1f2">
    <w:name w:val="Основной текст Знак1"/>
    <w:rsid w:val="00A73863"/>
    <w:rPr>
      <w:sz w:val="28"/>
      <w:lang w:val="uk-UA" w:eastAsia="zh-CN"/>
    </w:rPr>
  </w:style>
  <w:style w:type="character" w:customStyle="1" w:styleId="hps">
    <w:name w:val="hps"/>
    <w:rsid w:val="00A73863"/>
  </w:style>
  <w:style w:type="character" w:customStyle="1" w:styleId="213">
    <w:name w:val="Основной текст с отступом 2 Знак1"/>
    <w:basedOn w:val="a0"/>
    <w:uiPriority w:val="99"/>
    <w:semiHidden/>
    <w:rsid w:val="00A73863"/>
  </w:style>
  <w:style w:type="character" w:styleId="aff1">
    <w:name w:val="Hyperlink"/>
    <w:basedOn w:val="a0"/>
    <w:uiPriority w:val="99"/>
    <w:unhideWhenUsed/>
    <w:rsid w:val="005C6037"/>
    <w:rPr>
      <w:color w:val="0000FF" w:themeColor="hyperlink"/>
      <w:u w:val="single"/>
    </w:rPr>
  </w:style>
  <w:style w:type="character" w:customStyle="1" w:styleId="small">
    <w:name w:val="small"/>
    <w:basedOn w:val="a0"/>
    <w:rsid w:val="00645E6E"/>
  </w:style>
  <w:style w:type="table" w:styleId="aff2">
    <w:name w:val="Table Grid"/>
    <w:basedOn w:val="a1"/>
    <w:uiPriority w:val="59"/>
    <w:rsid w:val="00BF5F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uiPriority w:val="99"/>
    <w:rsid w:val="00BF5FBD"/>
    <w:rPr>
      <w:rFonts w:cs="Times New Roman"/>
      <w:sz w:val="16"/>
    </w:rPr>
  </w:style>
  <w:style w:type="paragraph" w:styleId="aff4">
    <w:name w:val="Block Text"/>
    <w:basedOn w:val="a"/>
    <w:uiPriority w:val="99"/>
    <w:rsid w:val="00BF5FBD"/>
    <w:pPr>
      <w:spacing w:after="0" w:line="240" w:lineRule="auto"/>
      <w:ind w:left="612" w:right="612" w:firstLine="540"/>
      <w:jc w:val="both"/>
    </w:pPr>
    <w:rPr>
      <w:rFonts w:ascii="GOST type B" w:eastAsia="Times New Roman" w:hAnsi="GOST type B" w:cs="Arial"/>
      <w:i/>
      <w:iCs/>
      <w:noProof/>
      <w:sz w:val="28"/>
      <w:szCs w:val="24"/>
      <w:lang w:val="uk-UA"/>
    </w:rPr>
  </w:style>
  <w:style w:type="character" w:styleId="HTML2">
    <w:name w:val="HTML Acronym"/>
    <w:basedOn w:val="a0"/>
    <w:uiPriority w:val="99"/>
    <w:rsid w:val="00BF5FBD"/>
    <w:rPr>
      <w:rFonts w:cs="Times New Roman"/>
    </w:rPr>
  </w:style>
  <w:style w:type="character" w:styleId="aff5">
    <w:name w:val="page number"/>
    <w:basedOn w:val="a0"/>
    <w:uiPriority w:val="99"/>
    <w:rsid w:val="00BF5FBD"/>
    <w:rPr>
      <w:rFonts w:cs="Times New Roman"/>
    </w:rPr>
  </w:style>
  <w:style w:type="character" w:customStyle="1" w:styleId="h-hidden">
    <w:name w:val="h-hidden"/>
    <w:basedOn w:val="a0"/>
    <w:rsid w:val="00881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375630">
      <w:bodyDiv w:val="1"/>
      <w:marLeft w:val="0"/>
      <w:marRight w:val="0"/>
      <w:marTop w:val="0"/>
      <w:marBottom w:val="0"/>
      <w:divBdr>
        <w:top w:val="none" w:sz="0" w:space="0" w:color="auto"/>
        <w:left w:val="none" w:sz="0" w:space="0" w:color="auto"/>
        <w:bottom w:val="none" w:sz="0" w:space="0" w:color="auto"/>
        <w:right w:val="none" w:sz="0" w:space="0" w:color="auto"/>
      </w:divBdr>
    </w:div>
    <w:div w:id="416513393">
      <w:bodyDiv w:val="1"/>
      <w:marLeft w:val="0"/>
      <w:marRight w:val="0"/>
      <w:marTop w:val="0"/>
      <w:marBottom w:val="0"/>
      <w:divBdr>
        <w:top w:val="none" w:sz="0" w:space="0" w:color="auto"/>
        <w:left w:val="none" w:sz="0" w:space="0" w:color="auto"/>
        <w:bottom w:val="none" w:sz="0" w:space="0" w:color="auto"/>
        <w:right w:val="none" w:sz="0" w:space="0" w:color="auto"/>
      </w:divBdr>
    </w:div>
    <w:div w:id="983924557">
      <w:bodyDiv w:val="1"/>
      <w:marLeft w:val="0"/>
      <w:marRight w:val="0"/>
      <w:marTop w:val="0"/>
      <w:marBottom w:val="0"/>
      <w:divBdr>
        <w:top w:val="none" w:sz="0" w:space="0" w:color="auto"/>
        <w:left w:val="none" w:sz="0" w:space="0" w:color="auto"/>
        <w:bottom w:val="none" w:sz="0" w:space="0" w:color="auto"/>
        <w:right w:val="none" w:sz="0" w:space="0" w:color="auto"/>
      </w:divBdr>
    </w:div>
    <w:div w:id="1306156388">
      <w:bodyDiv w:val="1"/>
      <w:marLeft w:val="0"/>
      <w:marRight w:val="0"/>
      <w:marTop w:val="0"/>
      <w:marBottom w:val="0"/>
      <w:divBdr>
        <w:top w:val="none" w:sz="0" w:space="0" w:color="auto"/>
        <w:left w:val="none" w:sz="0" w:space="0" w:color="auto"/>
        <w:bottom w:val="none" w:sz="0" w:space="0" w:color="auto"/>
        <w:right w:val="none" w:sz="0" w:space="0" w:color="auto"/>
      </w:divBdr>
    </w:div>
    <w:div w:id="1410538654">
      <w:bodyDiv w:val="1"/>
      <w:marLeft w:val="0"/>
      <w:marRight w:val="0"/>
      <w:marTop w:val="0"/>
      <w:marBottom w:val="0"/>
      <w:divBdr>
        <w:top w:val="none" w:sz="0" w:space="0" w:color="auto"/>
        <w:left w:val="none" w:sz="0" w:space="0" w:color="auto"/>
        <w:bottom w:val="none" w:sz="0" w:space="0" w:color="auto"/>
        <w:right w:val="none" w:sz="0" w:space="0" w:color="auto"/>
      </w:divBdr>
    </w:div>
    <w:div w:id="1699694060">
      <w:bodyDiv w:val="1"/>
      <w:marLeft w:val="0"/>
      <w:marRight w:val="0"/>
      <w:marTop w:val="0"/>
      <w:marBottom w:val="0"/>
      <w:divBdr>
        <w:top w:val="none" w:sz="0" w:space="0" w:color="auto"/>
        <w:left w:val="none" w:sz="0" w:space="0" w:color="auto"/>
        <w:bottom w:val="none" w:sz="0" w:space="0" w:color="auto"/>
        <w:right w:val="none" w:sz="0" w:space="0" w:color="auto"/>
      </w:divBdr>
    </w:div>
    <w:div w:id="205418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916E1-3115-4E89-9609-6396151BA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1924</Words>
  <Characters>10967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dcterms:created xsi:type="dcterms:W3CDTF">2023-08-17T06:54:00Z</dcterms:created>
  <dcterms:modified xsi:type="dcterms:W3CDTF">2023-08-17T06:54:00Z</dcterms:modified>
</cp:coreProperties>
</file>